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A5435" w14:textId="77777777" w:rsidR="00DC0EA6" w:rsidRPr="00401742" w:rsidRDefault="00DC0EA6" w:rsidP="00887810">
      <w:pPr>
        <w:pStyle w:val="FootnoteText"/>
        <w:ind w:firstLine="7088"/>
        <w:rPr>
          <w:rFonts w:ascii="Myriad Pro" w:hAnsi="Myriad Pro"/>
          <w:vanish/>
          <w:color w:val="339933"/>
          <w:specVanish/>
        </w:rPr>
      </w:pPr>
    </w:p>
    <w:p w14:paraId="3B52FCDD" w14:textId="543DD818" w:rsidR="00860BE3" w:rsidRPr="00401742" w:rsidRDefault="00860BE3" w:rsidP="00887810">
      <w:pPr>
        <w:spacing w:after="0" w:line="240" w:lineRule="auto"/>
        <w:ind w:left="5387" w:firstLine="7655"/>
        <w:jc w:val="right"/>
        <w:textAlignment w:val="baseline"/>
        <w:rPr>
          <w:rFonts w:ascii="Myriad Pro" w:eastAsia="Cambria" w:hAnsi="Myriad Pro" w:cs="Calibri"/>
          <w:color w:val="339933"/>
          <w:kern w:val="0"/>
          <w:sz w:val="18"/>
          <w:szCs w:val="18"/>
          <w:lang w:val="en-US" w:eastAsia="lv-LV"/>
          <w14:ligatures w14:val="none"/>
        </w:rPr>
      </w:pPr>
      <w:bookmarkStart w:id="0" w:name="_Toc447701142"/>
      <w:bookmarkStart w:id="1" w:name="_Toc447701711"/>
      <w:bookmarkStart w:id="2" w:name="bookmark0"/>
      <w:bookmarkStart w:id="3" w:name="_Toc423965704"/>
      <w:proofErr w:type="spellStart"/>
      <w:r w:rsidRPr="00401742">
        <w:rPr>
          <w:rFonts w:ascii="Myriad Pro" w:eastAsia="Cambria" w:hAnsi="Myriad Pro" w:cs="Calibri"/>
          <w:color w:val="339933"/>
          <w:kern w:val="0"/>
          <w:sz w:val="18"/>
          <w:szCs w:val="18"/>
          <w:lang w:val="en-US" w:eastAsia="lv-LV"/>
          <w14:ligatures w14:val="none"/>
        </w:rPr>
        <w:t>W</w:t>
      </w:r>
      <w:r w:rsidR="00887810" w:rsidRPr="00401742">
        <w:rPr>
          <w:rFonts w:ascii="Myriad Pro" w:eastAsia="Cambria" w:hAnsi="Myriad Pro" w:cs="Calibri"/>
          <w:color w:val="339933"/>
          <w:kern w:val="0"/>
          <w:sz w:val="18"/>
          <w:szCs w:val="18"/>
          <w:lang w:val="en-US" w:eastAsia="lv-LV"/>
          <w14:ligatures w14:val="none"/>
        </w:rPr>
        <w:t>W</w:t>
      </w:r>
      <w:r w:rsidRPr="00401742">
        <w:rPr>
          <w:rFonts w:ascii="Myriad Pro" w:eastAsia="Cambria" w:hAnsi="Myriad Pro" w:cs="Calibri"/>
          <w:color w:val="339933"/>
          <w:kern w:val="0"/>
          <w:sz w:val="18"/>
          <w:szCs w:val="18"/>
          <w:lang w:val="en-US" w:eastAsia="lv-LV"/>
          <w14:ligatures w14:val="none"/>
        </w:rPr>
        <w:t>ith</w:t>
      </w:r>
      <w:proofErr w:type="spellEnd"/>
      <w:r w:rsidRPr="00401742">
        <w:rPr>
          <w:rFonts w:ascii="Myriad Pro" w:eastAsia="Cambria" w:hAnsi="Myriad Pro" w:cs="Calibri"/>
          <w:color w:val="339933"/>
          <w:kern w:val="0"/>
          <w:sz w:val="18"/>
          <w:szCs w:val="18"/>
          <w:lang w:val="en-US" w:eastAsia="lv-LV"/>
          <w14:ligatures w14:val="none"/>
        </w:rPr>
        <w:t xml:space="preserve"> amendments No </w:t>
      </w:r>
      <w:r w:rsidR="00C45349" w:rsidRPr="00401742">
        <w:rPr>
          <w:rFonts w:ascii="Myriad Pro" w:eastAsia="Cambria" w:hAnsi="Myriad Pro" w:cs="Calibri"/>
          <w:color w:val="339933"/>
          <w:kern w:val="0"/>
          <w:sz w:val="18"/>
          <w:szCs w:val="18"/>
          <w:lang w:val="en-US" w:eastAsia="lv-LV"/>
          <w14:ligatures w14:val="none"/>
        </w:rPr>
        <w:t>2</w:t>
      </w:r>
    </w:p>
    <w:p w14:paraId="79BB8B2A" w14:textId="77777777" w:rsidR="00860BE3" w:rsidRPr="00401742" w:rsidRDefault="00860BE3" w:rsidP="00860BE3">
      <w:pPr>
        <w:spacing w:after="0" w:line="240" w:lineRule="auto"/>
        <w:jc w:val="right"/>
        <w:textAlignment w:val="baseline"/>
        <w:rPr>
          <w:rFonts w:ascii="Myriad Pro" w:eastAsia="Cambria" w:hAnsi="Myriad Pro" w:cs="Calibri"/>
          <w:color w:val="339933"/>
          <w:kern w:val="0"/>
          <w:sz w:val="18"/>
          <w:szCs w:val="18"/>
          <w:lang w:val="en-US" w:eastAsia="lv-LV"/>
          <w14:ligatures w14:val="none"/>
        </w:rPr>
      </w:pPr>
      <w:r w:rsidRPr="00401742">
        <w:rPr>
          <w:rFonts w:ascii="Myriad Pro" w:eastAsia="Cambria" w:hAnsi="Myriad Pro" w:cs="Calibri"/>
          <w:color w:val="339933"/>
          <w:kern w:val="0"/>
          <w:sz w:val="18"/>
          <w:szCs w:val="18"/>
          <w:lang w:val="en-US" w:eastAsia="lv-LV"/>
          <w14:ligatures w14:val="none"/>
        </w:rPr>
        <w:t xml:space="preserve">approved by Procurement Commission on </w:t>
      </w:r>
    </w:p>
    <w:p w14:paraId="2AD6C524" w14:textId="5F89A1B3" w:rsidR="00860BE3" w:rsidRPr="00401742" w:rsidRDefault="00401742" w:rsidP="00860BE3">
      <w:pPr>
        <w:spacing w:after="0" w:line="240" w:lineRule="auto"/>
        <w:jc w:val="right"/>
        <w:textAlignment w:val="baseline"/>
        <w:rPr>
          <w:rFonts w:ascii="Myriad Pro" w:eastAsia="Cambria" w:hAnsi="Myriad Pro" w:cs="Calibri"/>
          <w:color w:val="339933"/>
          <w:kern w:val="0"/>
          <w:sz w:val="18"/>
          <w:szCs w:val="18"/>
          <w:lang w:val="en-US" w:eastAsia="lv-LV"/>
          <w14:ligatures w14:val="none"/>
        </w:rPr>
      </w:pPr>
      <w:r w:rsidRPr="00401742">
        <w:rPr>
          <w:rFonts w:ascii="Myriad Pro" w:eastAsia="Cambria" w:hAnsi="Myriad Pro" w:cs="Calibri"/>
          <w:color w:val="339933"/>
          <w:kern w:val="0"/>
          <w:sz w:val="18"/>
          <w:szCs w:val="18"/>
          <w:lang w:val="en-US" w:eastAsia="lv-LV"/>
          <w14:ligatures w14:val="none"/>
        </w:rPr>
        <w:t>19</w:t>
      </w:r>
      <w:r w:rsidR="00860BE3" w:rsidRPr="00401742">
        <w:rPr>
          <w:rFonts w:ascii="Myriad Pro" w:eastAsia="Cambria" w:hAnsi="Myriad Pro" w:cs="Calibri"/>
          <w:color w:val="339933"/>
          <w:kern w:val="0"/>
          <w:sz w:val="18"/>
          <w:szCs w:val="18"/>
          <w:lang w:val="en-US" w:eastAsia="lv-LV"/>
          <w14:ligatures w14:val="none"/>
        </w:rPr>
        <w:t xml:space="preserve"> </w:t>
      </w:r>
      <w:r w:rsidR="00E27B5A" w:rsidRPr="00401742">
        <w:rPr>
          <w:rFonts w:ascii="Myriad Pro" w:eastAsia="Cambria" w:hAnsi="Myriad Pro" w:cs="Calibri"/>
          <w:color w:val="339933"/>
          <w:kern w:val="0"/>
          <w:sz w:val="18"/>
          <w:szCs w:val="18"/>
          <w:lang w:val="en-US" w:eastAsia="lv-LV"/>
          <w14:ligatures w14:val="none"/>
        </w:rPr>
        <w:t>November</w:t>
      </w:r>
      <w:r w:rsidR="00860BE3" w:rsidRPr="00401742">
        <w:rPr>
          <w:rFonts w:ascii="Myriad Pro" w:eastAsia="Cambria" w:hAnsi="Myriad Pro" w:cs="Calibri"/>
          <w:color w:val="339933"/>
          <w:kern w:val="0"/>
          <w:sz w:val="18"/>
          <w:szCs w:val="18"/>
          <w:lang w:val="en-US" w:eastAsia="lv-LV"/>
          <w14:ligatures w14:val="none"/>
        </w:rPr>
        <w:t xml:space="preserve"> 2024 session minutes No </w:t>
      </w:r>
      <w:r w:rsidRPr="00401742">
        <w:rPr>
          <w:rFonts w:ascii="Myriad Pro" w:eastAsia="Cambria" w:hAnsi="Myriad Pro" w:cs="Calibri"/>
          <w:color w:val="339933"/>
          <w:kern w:val="0"/>
          <w:sz w:val="18"/>
          <w:szCs w:val="18"/>
          <w:lang w:val="en-US" w:eastAsia="lv-LV"/>
          <w14:ligatures w14:val="none"/>
        </w:rPr>
        <w:t>4</w:t>
      </w:r>
      <w:r w:rsidR="00860BE3" w:rsidRPr="00401742">
        <w:rPr>
          <w:rFonts w:ascii="Myriad Pro" w:eastAsia="Cambria" w:hAnsi="Myriad Pro" w:cs="Calibri"/>
          <w:color w:val="339933"/>
          <w:kern w:val="0"/>
          <w:sz w:val="18"/>
          <w:szCs w:val="18"/>
          <w:lang w:val="en-US" w:eastAsia="lv-LV"/>
          <w14:ligatures w14:val="none"/>
        </w:rPr>
        <w:t xml:space="preserve"> (changes marked in </w:t>
      </w:r>
      <w:r>
        <w:rPr>
          <w:rFonts w:ascii="Myriad Pro" w:eastAsia="Cambria" w:hAnsi="Myriad Pro" w:cs="Calibri"/>
          <w:color w:val="339933"/>
          <w:kern w:val="0"/>
          <w:sz w:val="18"/>
          <w:szCs w:val="18"/>
          <w:lang w:val="en-US" w:eastAsia="lv-LV"/>
          <w14:ligatures w14:val="none"/>
        </w:rPr>
        <w:t>green</w:t>
      </w:r>
      <w:r w:rsidR="00860BE3" w:rsidRPr="00401742">
        <w:rPr>
          <w:rFonts w:ascii="Myriad Pro" w:eastAsia="Cambria" w:hAnsi="Myriad Pro" w:cs="Calibri"/>
          <w:color w:val="339933"/>
          <w:kern w:val="0"/>
          <w:sz w:val="18"/>
          <w:szCs w:val="18"/>
          <w:lang w:val="en-US" w:eastAsia="lv-LV"/>
          <w14:ligatures w14:val="none"/>
        </w:rPr>
        <w:t>)</w:t>
      </w:r>
    </w:p>
    <w:p w14:paraId="7B53B99F" w14:textId="77777777" w:rsidR="00D438F8" w:rsidRPr="00860BE3" w:rsidRDefault="00D438F8" w:rsidP="008D53A3">
      <w:pPr>
        <w:pStyle w:val="SLONormal"/>
        <w:spacing w:before="0"/>
        <w:jc w:val="center"/>
        <w:rPr>
          <w:rFonts w:ascii="Myriad Pro" w:hAnsi="Myriad Pro"/>
          <w:sz w:val="20"/>
          <w:szCs w:val="20"/>
          <w:lang w:val="en-US"/>
        </w:rPr>
      </w:pPr>
    </w:p>
    <w:p w14:paraId="646FE7DC" w14:textId="77777777" w:rsidR="00D438F8" w:rsidRPr="00A91B36" w:rsidRDefault="00D438F8" w:rsidP="008D53A3">
      <w:pPr>
        <w:pStyle w:val="SLONormal"/>
        <w:spacing w:before="0"/>
        <w:jc w:val="center"/>
        <w:rPr>
          <w:rFonts w:ascii="Myriad Pro" w:hAnsi="Myriad Pro"/>
          <w:sz w:val="20"/>
          <w:szCs w:val="20"/>
        </w:rPr>
      </w:pPr>
    </w:p>
    <w:p w14:paraId="341EDFFA" w14:textId="77777777" w:rsidR="00D438F8" w:rsidRPr="00A91B36" w:rsidRDefault="00D438F8" w:rsidP="008D53A3">
      <w:pPr>
        <w:pStyle w:val="SLONormal"/>
        <w:spacing w:before="0"/>
        <w:jc w:val="center"/>
        <w:rPr>
          <w:rFonts w:ascii="Myriad Pro" w:hAnsi="Myriad Pro"/>
          <w:sz w:val="20"/>
          <w:szCs w:val="20"/>
        </w:rPr>
      </w:pPr>
    </w:p>
    <w:p w14:paraId="1F8359BB" w14:textId="77777777" w:rsidR="00D438F8" w:rsidRPr="00A91B36" w:rsidRDefault="00D438F8" w:rsidP="008D53A3">
      <w:pPr>
        <w:pStyle w:val="SLONormal"/>
        <w:spacing w:before="0"/>
        <w:jc w:val="center"/>
        <w:rPr>
          <w:rFonts w:ascii="Myriad Pro" w:hAnsi="Myriad Pro"/>
          <w:sz w:val="20"/>
          <w:szCs w:val="20"/>
        </w:rPr>
      </w:pPr>
    </w:p>
    <w:p w14:paraId="158FF765" w14:textId="77777777" w:rsidR="00006F4F" w:rsidRPr="00A91B36" w:rsidRDefault="00006F4F" w:rsidP="008D53A3">
      <w:pPr>
        <w:pStyle w:val="SLONormal"/>
        <w:spacing w:before="0"/>
        <w:jc w:val="center"/>
        <w:rPr>
          <w:rFonts w:ascii="Myriad Pro" w:hAnsi="Myriad Pro"/>
          <w:sz w:val="20"/>
          <w:szCs w:val="20"/>
        </w:rPr>
      </w:pPr>
    </w:p>
    <w:p w14:paraId="1968ACFD" w14:textId="77777777" w:rsidR="00006F4F" w:rsidRPr="00A91B36" w:rsidRDefault="00006F4F" w:rsidP="008D53A3">
      <w:pPr>
        <w:pStyle w:val="SLONormal"/>
        <w:spacing w:before="0"/>
        <w:jc w:val="center"/>
        <w:rPr>
          <w:rFonts w:ascii="Myriad Pro" w:hAnsi="Myriad Pro"/>
          <w:sz w:val="20"/>
          <w:szCs w:val="20"/>
        </w:rPr>
      </w:pPr>
    </w:p>
    <w:p w14:paraId="0D162198" w14:textId="77777777" w:rsidR="00D438F8" w:rsidRPr="00A91B36" w:rsidRDefault="00D438F8" w:rsidP="008D53A3">
      <w:pPr>
        <w:pStyle w:val="SLONormal"/>
        <w:spacing w:before="0"/>
        <w:jc w:val="center"/>
        <w:rPr>
          <w:rFonts w:ascii="Myriad Pro" w:hAnsi="Myriad Pro"/>
          <w:sz w:val="20"/>
          <w:szCs w:val="20"/>
        </w:rPr>
      </w:pPr>
    </w:p>
    <w:bookmarkEnd w:id="0"/>
    <w:bookmarkEnd w:id="1"/>
    <w:bookmarkEnd w:id="2"/>
    <w:bookmarkEnd w:id="3"/>
    <w:p w14:paraId="1D2B5690" w14:textId="77777777" w:rsidR="00D024D7" w:rsidRPr="00A91B36" w:rsidRDefault="00D024D7" w:rsidP="006A4DD8">
      <w:pPr>
        <w:pStyle w:val="SLOAgreementTitle"/>
        <w:rPr>
          <w:rFonts w:ascii="Myriad Pro" w:hAnsi="Myriad Pro"/>
          <w:color w:val="003787"/>
          <w:sz w:val="40"/>
          <w:szCs w:val="40"/>
        </w:rPr>
      </w:pPr>
      <w:r w:rsidRPr="00A91B36">
        <w:rPr>
          <w:rFonts w:ascii="Myriad Pro" w:hAnsi="Myriad Pro"/>
          <w:color w:val="003787"/>
          <w:sz w:val="40"/>
          <w:szCs w:val="40"/>
        </w:rPr>
        <w:t>REGULATIONs</w:t>
      </w:r>
    </w:p>
    <w:p w14:paraId="22A48BDC" w14:textId="2CAA225B" w:rsidR="00D024D7" w:rsidRPr="00A91B36" w:rsidRDefault="00D024D7" w:rsidP="006A4DD8">
      <w:pPr>
        <w:pStyle w:val="SLOAgreementTitle"/>
        <w:rPr>
          <w:rFonts w:ascii="Myriad Pro" w:hAnsi="Myriad Pro" w:cs="Myanmar Text"/>
          <w:b w:val="0"/>
          <w:sz w:val="22"/>
          <w:szCs w:val="22"/>
        </w:rPr>
      </w:pPr>
      <w:bookmarkStart w:id="4" w:name="_Toc447701143"/>
      <w:bookmarkStart w:id="5" w:name="_Toc447701712"/>
      <w:bookmarkStart w:id="6" w:name="_Toc456016960"/>
      <w:bookmarkStart w:id="7" w:name="_Toc457288548"/>
      <w:r w:rsidRPr="00A91B36">
        <w:rPr>
          <w:rFonts w:ascii="Myriad Pro" w:hAnsi="Myriad Pro" w:cs="Myanmar Text"/>
          <w:b w:val="0"/>
          <w:sz w:val="22"/>
          <w:szCs w:val="22"/>
        </w:rPr>
        <w:t xml:space="preserve">for </w:t>
      </w:r>
      <w:r w:rsidR="00382121" w:rsidRPr="00A91B36">
        <w:rPr>
          <w:rFonts w:ascii="Myriad Pro" w:hAnsi="Myriad Pro" w:cs="Myanmar Text"/>
          <w:b w:val="0"/>
          <w:sz w:val="22"/>
          <w:szCs w:val="22"/>
        </w:rPr>
        <w:t xml:space="preserve">the </w:t>
      </w:r>
      <w:r w:rsidR="00814C8A" w:rsidRPr="00A91B36">
        <w:rPr>
          <w:rFonts w:ascii="Myriad Pro" w:hAnsi="Myriad Pro" w:cs="Myanmar Text"/>
          <w:b w:val="0"/>
          <w:sz w:val="22"/>
          <w:szCs w:val="22"/>
        </w:rPr>
        <w:t>OPEN COmpetition</w:t>
      </w:r>
    </w:p>
    <w:p w14:paraId="5991334E" w14:textId="19ACDD15" w:rsidR="001D7A5F" w:rsidRPr="00A91B36" w:rsidRDefault="00D024D7" w:rsidP="008D7127">
      <w:pPr>
        <w:pStyle w:val="Heading41"/>
        <w:keepNext/>
        <w:keepLines/>
        <w:spacing w:after="0" w:line="240" w:lineRule="auto"/>
        <w:rPr>
          <w:rFonts w:ascii="Myriad Pro" w:eastAsia="Myriad Pro," w:hAnsi="Myriad Pro" w:cs="Myanmar Text"/>
          <w:caps/>
          <w:lang w:val="en-GB"/>
        </w:rPr>
      </w:pPr>
      <w:bookmarkStart w:id="8" w:name="_Hlk489623252"/>
      <w:bookmarkEnd w:id="4"/>
      <w:bookmarkEnd w:id="5"/>
      <w:bookmarkEnd w:id="6"/>
      <w:bookmarkEnd w:id="7"/>
      <w:r w:rsidRPr="00A91B36">
        <w:rPr>
          <w:rFonts w:ascii="Myriad Pro" w:eastAsia="Myriad Pro" w:hAnsi="Myriad Pro" w:cs="Myanmar Text"/>
          <w:caps/>
          <w:lang w:val="en-GB"/>
        </w:rPr>
        <w:t xml:space="preserve"> “</w:t>
      </w:r>
      <w:r w:rsidR="001D513F" w:rsidRPr="00A91B36">
        <w:rPr>
          <w:rFonts w:ascii="Myriad Pro" w:hAnsi="Myriad Pro" w:cs="Myanmar Text"/>
          <w:color w:val="000000" w:themeColor="text1"/>
          <w:lang w:val="en-GB"/>
        </w:rPr>
        <w:t>FULL-SERVICE CAR RENTAL</w:t>
      </w:r>
      <w:r w:rsidRPr="00A91B36">
        <w:rPr>
          <w:rFonts w:ascii="Myriad Pro" w:eastAsia="Myriad Pro," w:hAnsi="Myriad Pro" w:cs="Myanmar Text"/>
          <w:caps/>
          <w:lang w:val="en-GB"/>
        </w:rPr>
        <w:t>”</w:t>
      </w:r>
    </w:p>
    <w:p w14:paraId="27C53B9F" w14:textId="5457A24E" w:rsidR="00D024D7" w:rsidRPr="00A91B36" w:rsidRDefault="00D024D7" w:rsidP="006A4DD8">
      <w:pPr>
        <w:pStyle w:val="SLOAgreementTitle"/>
        <w:rPr>
          <w:rFonts w:ascii="Myriad Pro" w:hAnsi="Myriad Pro" w:cs="Myanmar Text"/>
          <w:b w:val="0"/>
          <w:color w:val="000000" w:themeColor="text1"/>
          <w:sz w:val="22"/>
          <w:szCs w:val="22"/>
        </w:rPr>
      </w:pPr>
      <w:r w:rsidRPr="00A91B36">
        <w:rPr>
          <w:rFonts w:ascii="Myriad Pro" w:hAnsi="Myriad Pro" w:cs="Myanmar Text"/>
          <w:b w:val="0"/>
          <w:sz w:val="22"/>
          <w:szCs w:val="22"/>
        </w:rPr>
        <w:t xml:space="preserve">(Identification No RBR </w:t>
      </w:r>
      <w:r w:rsidRPr="00A91B36">
        <w:rPr>
          <w:rFonts w:ascii="Myriad Pro" w:hAnsi="Myriad Pro" w:cs="Myanmar Text"/>
          <w:b w:val="0"/>
          <w:color w:val="000000" w:themeColor="text1"/>
          <w:sz w:val="22"/>
          <w:szCs w:val="22"/>
        </w:rPr>
        <w:t>20</w:t>
      </w:r>
      <w:r w:rsidR="006A4DD8" w:rsidRPr="00A91B36">
        <w:rPr>
          <w:rFonts w:ascii="Myriad Pro" w:hAnsi="Myriad Pro" w:cs="Myanmar Text"/>
          <w:b w:val="0"/>
          <w:color w:val="000000" w:themeColor="text1"/>
          <w:sz w:val="22"/>
          <w:szCs w:val="22"/>
        </w:rPr>
        <w:t>2</w:t>
      </w:r>
      <w:r w:rsidR="001D513F" w:rsidRPr="00A91B36">
        <w:rPr>
          <w:rFonts w:ascii="Myriad Pro" w:hAnsi="Myriad Pro" w:cs="Myanmar Text"/>
          <w:b w:val="0"/>
          <w:color w:val="000000" w:themeColor="text1"/>
          <w:sz w:val="22"/>
          <w:szCs w:val="22"/>
        </w:rPr>
        <w:t>4</w:t>
      </w:r>
      <w:r w:rsidRPr="00A91B36">
        <w:rPr>
          <w:rFonts w:ascii="Myriad Pro" w:hAnsi="Myriad Pro" w:cs="Myanmar Text"/>
          <w:b w:val="0"/>
          <w:color w:val="000000" w:themeColor="text1"/>
          <w:sz w:val="22"/>
          <w:szCs w:val="22"/>
        </w:rPr>
        <w:t>/</w:t>
      </w:r>
      <w:r w:rsidR="001D513F" w:rsidRPr="00A91B36">
        <w:rPr>
          <w:rFonts w:ascii="Myriad Pro" w:hAnsi="Myriad Pro" w:cs="Myanmar Text"/>
          <w:b w:val="0"/>
          <w:color w:val="000000" w:themeColor="text1"/>
          <w:sz w:val="22"/>
          <w:szCs w:val="22"/>
        </w:rPr>
        <w:t>6</w:t>
      </w:r>
      <w:r w:rsidRPr="00A91B36">
        <w:rPr>
          <w:rFonts w:ascii="Myriad Pro" w:hAnsi="Myriad Pro" w:cs="Myanmar Text"/>
          <w:b w:val="0"/>
          <w:color w:val="000000" w:themeColor="text1"/>
          <w:sz w:val="22"/>
          <w:szCs w:val="22"/>
        </w:rPr>
        <w:t>)</w:t>
      </w:r>
    </w:p>
    <w:bookmarkEnd w:id="8"/>
    <w:p w14:paraId="74B60E6D" w14:textId="6E673F92" w:rsidR="00BB7297" w:rsidRPr="00A91B36" w:rsidRDefault="00BB7297" w:rsidP="008D53A3">
      <w:pPr>
        <w:pStyle w:val="SLONormal"/>
        <w:spacing w:before="0"/>
        <w:jc w:val="center"/>
        <w:rPr>
          <w:rFonts w:ascii="Myriad Pro" w:hAnsi="Myriad Pro"/>
          <w:sz w:val="20"/>
          <w:szCs w:val="20"/>
        </w:rPr>
      </w:pPr>
    </w:p>
    <w:p w14:paraId="2C2FEBFF" w14:textId="722B00E4" w:rsidR="00BB7297" w:rsidRPr="00A91B36" w:rsidRDefault="00BB7297" w:rsidP="008D53A3">
      <w:pPr>
        <w:pStyle w:val="SLONormal"/>
        <w:spacing w:before="0"/>
        <w:jc w:val="center"/>
        <w:rPr>
          <w:rFonts w:ascii="Myriad Pro" w:hAnsi="Myriad Pro"/>
          <w:sz w:val="20"/>
          <w:szCs w:val="20"/>
        </w:rPr>
      </w:pPr>
    </w:p>
    <w:p w14:paraId="76CE18BF" w14:textId="361C0157" w:rsidR="00BB7297" w:rsidRPr="00A91B36" w:rsidRDefault="00BB7297" w:rsidP="007C6E84">
      <w:pPr>
        <w:pStyle w:val="SLONormal"/>
        <w:spacing w:before="0"/>
        <w:rPr>
          <w:rFonts w:ascii="Myriad Pro" w:hAnsi="Myriad Pro"/>
          <w:sz w:val="20"/>
          <w:szCs w:val="20"/>
        </w:rPr>
      </w:pPr>
    </w:p>
    <w:p w14:paraId="39B88CC3" w14:textId="5A229C89" w:rsidR="00BB7297" w:rsidRPr="00A91B36" w:rsidRDefault="00BB7297" w:rsidP="00990F02">
      <w:pPr>
        <w:pStyle w:val="SLONormal"/>
        <w:spacing w:before="0"/>
        <w:rPr>
          <w:rFonts w:ascii="Myriad Pro" w:hAnsi="Myriad Pro"/>
          <w:sz w:val="20"/>
          <w:szCs w:val="20"/>
        </w:rPr>
      </w:pPr>
    </w:p>
    <w:p w14:paraId="08BCF50B" w14:textId="6C9185D7" w:rsidR="00BB7297" w:rsidRPr="00A91B36" w:rsidRDefault="00BB7297" w:rsidP="008D53A3">
      <w:pPr>
        <w:pStyle w:val="SLONormal"/>
        <w:spacing w:before="0"/>
        <w:jc w:val="center"/>
        <w:rPr>
          <w:rFonts w:ascii="Myriad Pro" w:hAnsi="Myriad Pro"/>
          <w:sz w:val="20"/>
          <w:szCs w:val="20"/>
        </w:rPr>
      </w:pPr>
    </w:p>
    <w:p w14:paraId="25C86FFC" w14:textId="12B3F3E7" w:rsidR="00BB7297" w:rsidRPr="00A91B36" w:rsidRDefault="00BB7297" w:rsidP="008D53A3">
      <w:pPr>
        <w:pStyle w:val="SLONormal"/>
        <w:spacing w:before="0"/>
        <w:jc w:val="center"/>
        <w:rPr>
          <w:rFonts w:ascii="Myriad Pro" w:hAnsi="Myriad Pro"/>
          <w:sz w:val="20"/>
          <w:szCs w:val="20"/>
        </w:rPr>
      </w:pPr>
    </w:p>
    <w:p w14:paraId="266A2D84" w14:textId="77777777" w:rsidR="00D262B6" w:rsidRPr="00A91B36" w:rsidRDefault="00D262B6" w:rsidP="008D53A3">
      <w:pPr>
        <w:pStyle w:val="SLONormal"/>
        <w:spacing w:before="0"/>
        <w:jc w:val="center"/>
        <w:rPr>
          <w:rFonts w:ascii="Myriad Pro" w:hAnsi="Myriad Pro"/>
          <w:sz w:val="20"/>
          <w:szCs w:val="20"/>
        </w:rPr>
      </w:pPr>
    </w:p>
    <w:p w14:paraId="682CACD8" w14:textId="77777777" w:rsidR="00D262B6" w:rsidRPr="00A91B36" w:rsidRDefault="00D262B6" w:rsidP="008D53A3">
      <w:pPr>
        <w:pStyle w:val="SLONormal"/>
        <w:spacing w:before="0"/>
        <w:jc w:val="center"/>
        <w:rPr>
          <w:rFonts w:ascii="Myriad Pro" w:hAnsi="Myriad Pro"/>
          <w:sz w:val="20"/>
          <w:szCs w:val="20"/>
        </w:rPr>
      </w:pPr>
    </w:p>
    <w:p w14:paraId="3B70CBBC" w14:textId="7F8D0B78" w:rsidR="00BB7297" w:rsidRPr="00A91B36" w:rsidRDefault="00BB7297" w:rsidP="008D53A3">
      <w:pPr>
        <w:pStyle w:val="SLONormal"/>
        <w:spacing w:before="0"/>
        <w:jc w:val="center"/>
        <w:rPr>
          <w:rFonts w:ascii="Myriad Pro" w:hAnsi="Myriad Pro"/>
          <w:sz w:val="20"/>
          <w:szCs w:val="20"/>
        </w:rPr>
      </w:pPr>
    </w:p>
    <w:p w14:paraId="5AFAD6BB" w14:textId="77777777" w:rsidR="00BE25FD" w:rsidRPr="00A91B36" w:rsidRDefault="00BE25FD" w:rsidP="008D53A3">
      <w:pPr>
        <w:pStyle w:val="SLONormal"/>
        <w:spacing w:before="0"/>
        <w:jc w:val="center"/>
        <w:rPr>
          <w:rFonts w:ascii="Myriad Pro" w:hAnsi="Myriad Pro"/>
          <w:sz w:val="20"/>
          <w:szCs w:val="20"/>
        </w:rPr>
      </w:pPr>
    </w:p>
    <w:p w14:paraId="43742362" w14:textId="6F754AA4" w:rsidR="00D438F8" w:rsidRPr="00A91B36" w:rsidRDefault="00D438F8" w:rsidP="008D53A3">
      <w:pPr>
        <w:spacing w:after="120" w:line="240" w:lineRule="auto"/>
        <w:jc w:val="center"/>
        <w:rPr>
          <w:rFonts w:ascii="Myriad Pro" w:hAnsi="Myriad Pro"/>
          <w:sz w:val="20"/>
          <w:szCs w:val="20"/>
          <w:lang w:val="en-GB"/>
        </w:rPr>
      </w:pPr>
    </w:p>
    <w:p w14:paraId="597E34E7" w14:textId="01BD7B7B" w:rsidR="00D438F8" w:rsidRPr="00A91B36" w:rsidRDefault="003E5BF2" w:rsidP="008D53A3">
      <w:pPr>
        <w:pStyle w:val="SLONormal"/>
        <w:spacing w:before="0"/>
        <w:jc w:val="center"/>
        <w:rPr>
          <w:rFonts w:ascii="Myriad Pro" w:hAnsi="Myriad Pro"/>
          <w:sz w:val="20"/>
          <w:szCs w:val="20"/>
        </w:rPr>
      </w:pPr>
      <w:r w:rsidRPr="00A91B36">
        <w:rPr>
          <w:rFonts w:ascii="Myriad Pro" w:eastAsiaTheme="minorEastAsia" w:hAnsi="Myriad Pro"/>
          <w:noProof/>
        </w:rPr>
        <w:drawing>
          <wp:anchor distT="0" distB="0" distL="114300" distR="114300" simplePos="0" relativeHeight="251658240" behindDoc="1" locked="0" layoutInCell="1" allowOverlap="1" wp14:anchorId="2C9DDD8C" wp14:editId="5D36C193">
            <wp:simplePos x="0" y="0"/>
            <wp:positionH relativeFrom="margin">
              <wp:align>center</wp:align>
            </wp:positionH>
            <wp:positionV relativeFrom="paragraph">
              <wp:posOffset>180588</wp:posOffset>
            </wp:positionV>
            <wp:extent cx="2350135" cy="492760"/>
            <wp:effectExtent l="0" t="0" r="0" b="2540"/>
            <wp:wrapSquare wrapText="bothSides"/>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0135" cy="492760"/>
                    </a:xfrm>
                    <a:prstGeom prst="rect">
                      <a:avLst/>
                    </a:prstGeom>
                    <a:noFill/>
                  </pic:spPr>
                </pic:pic>
              </a:graphicData>
            </a:graphic>
            <wp14:sizeRelH relativeFrom="page">
              <wp14:pctWidth>0</wp14:pctWidth>
            </wp14:sizeRelH>
            <wp14:sizeRelV relativeFrom="page">
              <wp14:pctHeight>0</wp14:pctHeight>
            </wp14:sizeRelV>
          </wp:anchor>
        </w:drawing>
      </w:r>
    </w:p>
    <w:p w14:paraId="56FF4C3F" w14:textId="77777777" w:rsidR="00BA69D3" w:rsidRPr="00A91B36" w:rsidRDefault="00BA69D3" w:rsidP="008D53A3">
      <w:pPr>
        <w:pStyle w:val="SLONormal"/>
        <w:spacing w:before="0"/>
        <w:jc w:val="center"/>
        <w:rPr>
          <w:rFonts w:ascii="Myriad Pro" w:hAnsi="Myriad Pro"/>
          <w:sz w:val="20"/>
          <w:szCs w:val="20"/>
        </w:rPr>
      </w:pPr>
    </w:p>
    <w:p w14:paraId="3E50BBCE" w14:textId="77777777" w:rsidR="00BA69D3" w:rsidRPr="00A91B36" w:rsidRDefault="00BA69D3" w:rsidP="008D53A3">
      <w:pPr>
        <w:pStyle w:val="SLONormal"/>
        <w:spacing w:before="0"/>
        <w:jc w:val="center"/>
        <w:rPr>
          <w:rFonts w:ascii="Myriad Pro" w:hAnsi="Myriad Pro"/>
          <w:sz w:val="20"/>
          <w:szCs w:val="20"/>
        </w:rPr>
      </w:pPr>
    </w:p>
    <w:p w14:paraId="05EC90F4" w14:textId="77777777" w:rsidR="00BA69D3" w:rsidRPr="00A91B36" w:rsidRDefault="00BA69D3" w:rsidP="008D53A3">
      <w:pPr>
        <w:pStyle w:val="SLONormal"/>
        <w:spacing w:before="0"/>
        <w:jc w:val="center"/>
        <w:rPr>
          <w:rFonts w:ascii="Myriad Pro" w:hAnsi="Myriad Pro"/>
          <w:sz w:val="20"/>
          <w:szCs w:val="20"/>
        </w:rPr>
      </w:pPr>
    </w:p>
    <w:p w14:paraId="427BDF6F" w14:textId="4F25A859" w:rsidR="0038728A" w:rsidRPr="00A91B36" w:rsidRDefault="004A16A6" w:rsidP="008D53A3">
      <w:pPr>
        <w:pStyle w:val="SLONormal"/>
        <w:spacing w:before="0"/>
        <w:jc w:val="center"/>
        <w:rPr>
          <w:rFonts w:ascii="Myriad Pro" w:hAnsi="Myriad Pro"/>
          <w:sz w:val="20"/>
          <w:szCs w:val="20"/>
        </w:rPr>
      </w:pPr>
      <w:r w:rsidRPr="00A91B36">
        <w:rPr>
          <w:rFonts w:ascii="Myriad Pro" w:hAnsi="Myriad Pro"/>
          <w:sz w:val="20"/>
          <w:szCs w:val="20"/>
        </w:rPr>
        <w:t>Riga</w:t>
      </w:r>
    </w:p>
    <w:p w14:paraId="266A6CCD" w14:textId="0E34FD54" w:rsidR="00B04392" w:rsidRPr="00A91B36" w:rsidRDefault="0038728A" w:rsidP="008D53A3">
      <w:pPr>
        <w:pStyle w:val="SLONormal"/>
        <w:spacing w:before="0"/>
        <w:jc w:val="center"/>
        <w:rPr>
          <w:rFonts w:ascii="Myriad Pro" w:hAnsi="Myriad Pro"/>
          <w:sz w:val="20"/>
          <w:szCs w:val="20"/>
        </w:rPr>
        <w:sectPr w:rsidR="00B04392" w:rsidRPr="00A91B36" w:rsidSect="00291A1E">
          <w:headerReference w:type="default" r:id="rId12"/>
          <w:footerReference w:type="even" r:id="rId13"/>
          <w:footerReference w:type="default" r:id="rId14"/>
          <w:headerReference w:type="first" r:id="rId15"/>
          <w:footerReference w:type="first" r:id="rId16"/>
          <w:pgSz w:w="11906" w:h="16838" w:code="9"/>
          <w:pgMar w:top="1440" w:right="1133" w:bottom="1440" w:left="1800" w:header="709" w:footer="709" w:gutter="0"/>
          <w:cols w:space="708"/>
          <w:docGrid w:linePitch="360"/>
        </w:sectPr>
      </w:pPr>
      <w:r w:rsidRPr="00A91B36">
        <w:rPr>
          <w:rFonts w:ascii="Myriad Pro" w:hAnsi="Myriad Pro"/>
          <w:sz w:val="20"/>
          <w:szCs w:val="20"/>
        </w:rPr>
        <w:t>20</w:t>
      </w:r>
      <w:r w:rsidR="006A4DD8" w:rsidRPr="00A91B36">
        <w:rPr>
          <w:rFonts w:ascii="Myriad Pro" w:hAnsi="Myriad Pro"/>
          <w:sz w:val="20"/>
          <w:szCs w:val="20"/>
        </w:rPr>
        <w:t>2</w:t>
      </w:r>
      <w:r w:rsidR="00F60317" w:rsidRPr="00A91B36">
        <w:rPr>
          <w:rFonts w:ascii="Myriad Pro" w:hAnsi="Myriad Pro"/>
          <w:sz w:val="20"/>
          <w:szCs w:val="20"/>
        </w:rPr>
        <w:t>4</w:t>
      </w:r>
    </w:p>
    <w:p w14:paraId="563A60DD" w14:textId="77777777" w:rsidR="000205B3" w:rsidRPr="00A91B36" w:rsidRDefault="00857C73" w:rsidP="00C45CBA">
      <w:pPr>
        <w:pStyle w:val="Virsraksts"/>
        <w:tabs>
          <w:tab w:val="clear" w:pos="720"/>
        </w:tabs>
        <w:jc w:val="center"/>
        <w:rPr>
          <w:noProof/>
        </w:rPr>
      </w:pPr>
      <w:bookmarkStart w:id="9" w:name="_Toc174018392"/>
      <w:bookmarkStart w:id="10" w:name="_Toc140065849"/>
      <w:bookmarkStart w:id="11" w:name="_Toc140590744"/>
      <w:r w:rsidRPr="00A91B36">
        <w:lastRenderedPageBreak/>
        <w:t>TABLE OF CONTENTS</w:t>
      </w:r>
      <w:bookmarkEnd w:id="9"/>
      <w:r w:rsidR="00015BE1" w:rsidRPr="00A91B36">
        <w:rPr>
          <w:kern w:val="2"/>
          <w:szCs w:val="20"/>
          <w14:ligatures w14:val="standardContextual"/>
        </w:rPr>
        <w:fldChar w:fldCharType="begin"/>
      </w:r>
      <w:r w:rsidR="00015BE1" w:rsidRPr="00A91B36">
        <w:rPr>
          <w:szCs w:val="20"/>
        </w:rPr>
        <w:instrText xml:space="preserve"> TOC \o "1-1" \h \z \u </w:instrText>
      </w:r>
      <w:r w:rsidR="00015BE1" w:rsidRPr="00A91B36">
        <w:rPr>
          <w:kern w:val="2"/>
          <w:szCs w:val="20"/>
          <w14:ligatures w14:val="standardContextual"/>
        </w:rPr>
        <w:fldChar w:fldCharType="separate"/>
      </w:r>
    </w:p>
    <w:p w14:paraId="395B8008" w14:textId="0C9AAC59" w:rsidR="000205B3" w:rsidRPr="00A91B36" w:rsidRDefault="000205B3">
      <w:pPr>
        <w:pStyle w:val="TOC1"/>
        <w:rPr>
          <w:rFonts w:ascii="Myriad Pro" w:eastAsiaTheme="minorEastAsia" w:hAnsi="Myriad Pro"/>
          <w:b/>
          <w:bCs/>
          <w:caps w:val="0"/>
          <w:spacing w:val="0"/>
          <w:sz w:val="24"/>
          <w:szCs w:val="24"/>
          <w:lang w:eastAsia="lv-LV"/>
        </w:rPr>
      </w:pPr>
      <w:hyperlink w:anchor="_Toc174018393" w:history="1">
        <w:r w:rsidRPr="00A91B36">
          <w:rPr>
            <w:rStyle w:val="Hyperlink"/>
            <w:rFonts w:ascii="Myriad Pro" w:hAnsi="Myriad Pro"/>
            <w:b/>
            <w:bCs/>
          </w:rPr>
          <w:t>1</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Abbreviations and terms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_Toc174018393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w:t>
        </w:r>
        <w:r w:rsidRPr="00A91B36">
          <w:rPr>
            <w:rFonts w:ascii="Myriad Pro" w:hAnsi="Myriad Pro"/>
            <w:b/>
            <w:bCs/>
            <w:webHidden/>
          </w:rPr>
          <w:fldChar w:fldCharType="end"/>
        </w:r>
      </w:hyperlink>
    </w:p>
    <w:p w14:paraId="064B8914" w14:textId="1C8D5B37" w:rsidR="000205B3" w:rsidRPr="00A91B36" w:rsidRDefault="000205B3">
      <w:pPr>
        <w:pStyle w:val="TOC1"/>
        <w:rPr>
          <w:rFonts w:ascii="Myriad Pro" w:eastAsiaTheme="minorEastAsia" w:hAnsi="Myriad Pro"/>
          <w:b/>
          <w:bCs/>
          <w:caps w:val="0"/>
          <w:spacing w:val="0"/>
          <w:sz w:val="24"/>
          <w:szCs w:val="24"/>
          <w:lang w:eastAsia="lv-LV"/>
        </w:rPr>
      </w:pPr>
      <w:hyperlink w:anchor="_Toc174018394" w:history="1">
        <w:r w:rsidRPr="00A91B36">
          <w:rPr>
            <w:rStyle w:val="Hyperlink"/>
            <w:rFonts w:ascii="Myriad Pro" w:hAnsi="Myriad Pro"/>
            <w:b/>
            <w:bCs/>
          </w:rPr>
          <w:t>2</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General information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w:t>
        </w:r>
        <w:r w:rsidRPr="00A91B36">
          <w:rPr>
            <w:rFonts w:ascii="Myriad Pro" w:hAnsi="Myriad Pro"/>
            <w:b/>
            <w:bCs/>
            <w:webHidden/>
          </w:rPr>
          <w:fldChar w:fldCharType="end"/>
        </w:r>
      </w:hyperlink>
    </w:p>
    <w:p w14:paraId="1AD67366" w14:textId="391E8083" w:rsidR="000205B3" w:rsidRPr="00A91B36" w:rsidRDefault="000205B3">
      <w:pPr>
        <w:pStyle w:val="TOC1"/>
        <w:rPr>
          <w:rFonts w:ascii="Myriad Pro" w:eastAsiaTheme="minorEastAsia" w:hAnsi="Myriad Pro"/>
          <w:b/>
          <w:bCs/>
          <w:caps w:val="0"/>
          <w:spacing w:val="0"/>
          <w:sz w:val="24"/>
          <w:szCs w:val="24"/>
          <w:lang w:eastAsia="lv-LV"/>
        </w:rPr>
      </w:pPr>
      <w:hyperlink w:anchor="_Toc174018396" w:history="1">
        <w:r w:rsidRPr="00A91B36">
          <w:rPr>
            <w:rStyle w:val="Hyperlink"/>
            <w:rFonts w:ascii="Myriad Pro" w:hAnsi="Myriad Pro"/>
            <w:b/>
            <w:bCs/>
          </w:rPr>
          <w:t>3</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The rights of the Procurement commission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_Toc174018396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w:t>
        </w:r>
        <w:r w:rsidRPr="00A91B36">
          <w:rPr>
            <w:rFonts w:ascii="Myriad Pro" w:hAnsi="Myriad Pro"/>
            <w:b/>
            <w:bCs/>
            <w:webHidden/>
          </w:rPr>
          <w:fldChar w:fldCharType="end"/>
        </w:r>
      </w:hyperlink>
    </w:p>
    <w:p w14:paraId="3015CD33" w14:textId="27142BD2" w:rsidR="000205B3" w:rsidRPr="00A91B36" w:rsidRDefault="000205B3">
      <w:pPr>
        <w:pStyle w:val="TOC1"/>
        <w:rPr>
          <w:rFonts w:ascii="Myriad Pro" w:eastAsiaTheme="minorEastAsia" w:hAnsi="Myriad Pro"/>
          <w:b/>
          <w:bCs/>
          <w:caps w:val="0"/>
          <w:spacing w:val="0"/>
          <w:sz w:val="24"/>
          <w:szCs w:val="24"/>
          <w:lang w:eastAsia="lv-LV"/>
        </w:rPr>
      </w:pPr>
      <w:hyperlink w:anchor="_Toc174018397" w:history="1">
        <w:r w:rsidRPr="00A91B36">
          <w:rPr>
            <w:rStyle w:val="Hyperlink"/>
            <w:rFonts w:ascii="Myriad Pro" w:hAnsi="Myriad Pro"/>
            <w:b/>
            <w:bCs/>
          </w:rPr>
          <w:t>4</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The obligations of the Procurement commission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w:t>
        </w:r>
        <w:r w:rsidRPr="00A91B36">
          <w:rPr>
            <w:rFonts w:ascii="Myriad Pro" w:hAnsi="Myriad Pro"/>
            <w:b/>
            <w:bCs/>
            <w:webHidden/>
          </w:rPr>
          <w:fldChar w:fldCharType="end"/>
        </w:r>
      </w:hyperlink>
    </w:p>
    <w:p w14:paraId="4F6DD965" w14:textId="360ECF1C" w:rsidR="000205B3" w:rsidRPr="00A91B36" w:rsidRDefault="000205B3">
      <w:pPr>
        <w:pStyle w:val="TOC1"/>
        <w:rPr>
          <w:rFonts w:ascii="Myriad Pro" w:eastAsiaTheme="minorEastAsia" w:hAnsi="Myriad Pro"/>
          <w:b/>
          <w:bCs/>
          <w:caps w:val="0"/>
          <w:spacing w:val="0"/>
          <w:sz w:val="24"/>
          <w:szCs w:val="24"/>
          <w:lang w:eastAsia="lv-LV"/>
        </w:rPr>
      </w:pPr>
      <w:hyperlink w:anchor="_Toc174018398" w:history="1">
        <w:r w:rsidRPr="00A91B36">
          <w:rPr>
            <w:rStyle w:val="Hyperlink"/>
            <w:rFonts w:ascii="Myriad Pro" w:hAnsi="Myriad Pro"/>
            <w:b/>
            <w:bCs/>
          </w:rPr>
          <w:t>5</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The rights of the Tenderer</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_Toc174018398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5</w:t>
        </w:r>
        <w:r w:rsidRPr="00A91B36">
          <w:rPr>
            <w:rFonts w:ascii="Myriad Pro" w:hAnsi="Myriad Pro"/>
            <w:b/>
            <w:bCs/>
            <w:webHidden/>
          </w:rPr>
          <w:fldChar w:fldCharType="end"/>
        </w:r>
      </w:hyperlink>
    </w:p>
    <w:p w14:paraId="4439D68D" w14:textId="47BF7BAD" w:rsidR="000205B3" w:rsidRPr="00A91B36" w:rsidRDefault="000205B3">
      <w:pPr>
        <w:pStyle w:val="TOC1"/>
        <w:rPr>
          <w:rFonts w:ascii="Myriad Pro" w:eastAsiaTheme="minorEastAsia" w:hAnsi="Myriad Pro"/>
          <w:b/>
          <w:bCs/>
          <w:caps w:val="0"/>
          <w:spacing w:val="0"/>
          <w:sz w:val="24"/>
          <w:szCs w:val="24"/>
          <w:lang w:eastAsia="lv-LV"/>
        </w:rPr>
      </w:pPr>
      <w:hyperlink w:anchor="_Toc174018399" w:history="1">
        <w:r w:rsidRPr="00A91B36">
          <w:rPr>
            <w:rStyle w:val="Hyperlink"/>
            <w:rFonts w:ascii="Myriad Pro" w:hAnsi="Myriad Pro"/>
            <w:b/>
            <w:bCs/>
          </w:rPr>
          <w:t>6</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Subject-matter of the open competition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_Toc174018399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5</w:t>
        </w:r>
        <w:r w:rsidRPr="00A91B36">
          <w:rPr>
            <w:rFonts w:ascii="Myriad Pro" w:hAnsi="Myriad Pro"/>
            <w:b/>
            <w:bCs/>
            <w:webHidden/>
          </w:rPr>
          <w:fldChar w:fldCharType="end"/>
        </w:r>
      </w:hyperlink>
    </w:p>
    <w:p w14:paraId="79E8B769" w14:textId="34D58F6F" w:rsidR="000205B3" w:rsidRPr="00A91B36" w:rsidRDefault="000205B3">
      <w:pPr>
        <w:pStyle w:val="TOC1"/>
        <w:rPr>
          <w:rFonts w:ascii="Myriad Pro" w:eastAsiaTheme="minorEastAsia" w:hAnsi="Myriad Pro"/>
          <w:b/>
          <w:bCs/>
          <w:caps w:val="0"/>
          <w:spacing w:val="0"/>
          <w:sz w:val="24"/>
          <w:szCs w:val="24"/>
          <w:lang w:eastAsia="lv-LV"/>
        </w:rPr>
      </w:pPr>
      <w:hyperlink w:anchor="_Toc174018400" w:history="1">
        <w:r w:rsidRPr="00A91B36">
          <w:rPr>
            <w:rStyle w:val="Hyperlink"/>
            <w:rFonts w:ascii="Myriad Pro" w:hAnsi="Myriad Pro"/>
            <w:b/>
            <w:bCs/>
          </w:rPr>
          <w:t>7</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Tenderer</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_Toc174018400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6</w:t>
        </w:r>
        <w:r w:rsidRPr="00A91B36">
          <w:rPr>
            <w:rFonts w:ascii="Myriad Pro" w:hAnsi="Myriad Pro"/>
            <w:b/>
            <w:bCs/>
            <w:webHidden/>
          </w:rPr>
          <w:fldChar w:fldCharType="end"/>
        </w:r>
      </w:hyperlink>
    </w:p>
    <w:p w14:paraId="6FD12F54" w14:textId="2B1E3F31" w:rsidR="000205B3" w:rsidRPr="00A91B36" w:rsidRDefault="000205B3">
      <w:pPr>
        <w:pStyle w:val="TOC1"/>
        <w:rPr>
          <w:rFonts w:ascii="Myriad Pro" w:eastAsiaTheme="minorEastAsia" w:hAnsi="Myriad Pro"/>
          <w:b/>
          <w:bCs/>
          <w:caps w:val="0"/>
          <w:spacing w:val="0"/>
          <w:sz w:val="24"/>
          <w:szCs w:val="24"/>
          <w:lang w:eastAsia="lv-LV"/>
        </w:rPr>
      </w:pPr>
      <w:hyperlink w:anchor="_Toc174018402" w:history="1">
        <w:r w:rsidRPr="00A91B36">
          <w:rPr>
            <w:rStyle w:val="Hyperlink"/>
            <w:rFonts w:ascii="Myriad Pro" w:hAnsi="Myriad Pro"/>
            <w:b/>
            <w:bCs/>
          </w:rPr>
          <w:t>8</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Selection criteria for Tenderers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6</w:t>
        </w:r>
        <w:r w:rsidRPr="00A91B36">
          <w:rPr>
            <w:rFonts w:ascii="Myriad Pro" w:hAnsi="Myriad Pro"/>
            <w:b/>
            <w:bCs/>
            <w:webHidden/>
          </w:rPr>
          <w:fldChar w:fldCharType="end"/>
        </w:r>
      </w:hyperlink>
    </w:p>
    <w:p w14:paraId="471190D7" w14:textId="1F153F7F" w:rsidR="000205B3" w:rsidRPr="00A91B36" w:rsidRDefault="000205B3">
      <w:pPr>
        <w:pStyle w:val="TOC1"/>
        <w:rPr>
          <w:rFonts w:ascii="Myriad Pro" w:eastAsiaTheme="minorEastAsia" w:hAnsi="Myriad Pro"/>
          <w:b/>
          <w:bCs/>
          <w:caps w:val="0"/>
          <w:spacing w:val="0"/>
          <w:sz w:val="24"/>
          <w:szCs w:val="24"/>
          <w:lang w:eastAsia="lv-LV"/>
        </w:rPr>
      </w:pPr>
      <w:hyperlink w:anchor="_Toc174018403" w:history="1">
        <w:r w:rsidRPr="00A91B36">
          <w:rPr>
            <w:rStyle w:val="Hyperlink"/>
            <w:rFonts w:ascii="Myriad Pro" w:hAnsi="Myriad Pro"/>
            <w:b/>
            <w:bCs/>
          </w:rPr>
          <w:t>9</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Reliance on the capacity of other persons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_Toc174018403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21</w:t>
        </w:r>
        <w:r w:rsidRPr="00A91B36">
          <w:rPr>
            <w:rFonts w:ascii="Myriad Pro" w:hAnsi="Myriad Pro"/>
            <w:b/>
            <w:bCs/>
            <w:webHidden/>
          </w:rPr>
          <w:fldChar w:fldCharType="end"/>
        </w:r>
      </w:hyperlink>
    </w:p>
    <w:p w14:paraId="07EE7488" w14:textId="464ADFED" w:rsidR="000205B3" w:rsidRPr="00A91B36" w:rsidRDefault="000205B3">
      <w:pPr>
        <w:pStyle w:val="TOC1"/>
        <w:rPr>
          <w:rFonts w:ascii="Myriad Pro" w:eastAsiaTheme="minorEastAsia" w:hAnsi="Myriad Pro"/>
          <w:b/>
          <w:bCs/>
          <w:caps w:val="0"/>
          <w:spacing w:val="0"/>
          <w:sz w:val="24"/>
          <w:szCs w:val="24"/>
          <w:lang w:eastAsia="lv-LV"/>
        </w:rPr>
      </w:pPr>
      <w:hyperlink w:anchor="_Toc174018404" w:history="1">
        <w:r w:rsidRPr="00A91B36">
          <w:rPr>
            <w:rStyle w:val="Hyperlink"/>
            <w:rFonts w:ascii="Myriad Pro" w:hAnsi="Myriad Pro"/>
            <w:b/>
            <w:bCs/>
          </w:rPr>
          <w:t>10</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Subcontracting</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61F93283" w14:textId="04698CEE" w:rsidR="000205B3" w:rsidRPr="00A91B36" w:rsidRDefault="000205B3">
      <w:pPr>
        <w:pStyle w:val="TOC1"/>
        <w:rPr>
          <w:rFonts w:ascii="Myriad Pro" w:eastAsiaTheme="minorEastAsia" w:hAnsi="Myriad Pro"/>
          <w:b/>
          <w:bCs/>
          <w:caps w:val="0"/>
          <w:spacing w:val="0"/>
          <w:sz w:val="24"/>
          <w:szCs w:val="24"/>
          <w:lang w:eastAsia="lv-LV"/>
        </w:rPr>
      </w:pPr>
      <w:hyperlink w:anchor="_Toc174018405" w:history="1">
        <w:r w:rsidRPr="00A91B36">
          <w:rPr>
            <w:rStyle w:val="Hyperlink"/>
            <w:rFonts w:ascii="Myriad Pro" w:hAnsi="Myriad Pro"/>
            <w:b/>
            <w:bCs/>
          </w:rPr>
          <w:t>11</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Financial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_Toc174018405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3013B2C4" w14:textId="7F8F4C15" w:rsidR="000205B3" w:rsidRPr="00A91B36" w:rsidRDefault="000205B3">
      <w:pPr>
        <w:pStyle w:val="TOC1"/>
        <w:rPr>
          <w:rFonts w:ascii="Myriad Pro" w:eastAsiaTheme="minorEastAsia" w:hAnsi="Myriad Pro"/>
          <w:b/>
          <w:bCs/>
          <w:caps w:val="0"/>
          <w:spacing w:val="0"/>
          <w:sz w:val="24"/>
          <w:szCs w:val="24"/>
          <w:lang w:eastAsia="lv-LV"/>
        </w:rPr>
      </w:pPr>
      <w:hyperlink w:anchor="_Toc174018406" w:history="1">
        <w:r w:rsidRPr="00A91B36">
          <w:rPr>
            <w:rStyle w:val="Hyperlink"/>
            <w:rFonts w:ascii="Myriad Pro" w:hAnsi="Myriad Pro"/>
            <w:b/>
            <w:bCs/>
          </w:rPr>
          <w:t>12</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Technical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_Toc174018406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7EBDE79C" w14:textId="7B07670E" w:rsidR="000205B3" w:rsidRPr="00A91B36" w:rsidRDefault="000205B3">
      <w:pPr>
        <w:pStyle w:val="TOC1"/>
        <w:rPr>
          <w:rFonts w:ascii="Myriad Pro" w:eastAsiaTheme="minorEastAsia" w:hAnsi="Myriad Pro"/>
          <w:b/>
          <w:bCs/>
          <w:caps w:val="0"/>
          <w:spacing w:val="0"/>
          <w:sz w:val="24"/>
          <w:szCs w:val="24"/>
          <w:lang w:eastAsia="lv-LV"/>
        </w:rPr>
      </w:pPr>
      <w:hyperlink w:anchor="_Toc174018407" w:history="1">
        <w:r w:rsidRPr="00A91B36">
          <w:rPr>
            <w:rStyle w:val="Hyperlink"/>
            <w:rFonts w:ascii="Myriad Pro" w:hAnsi="Myriad Pro"/>
            <w:b/>
            <w:bCs/>
          </w:rPr>
          <w:t>13</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Contents and form of the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566B46C7" w14:textId="15A38287" w:rsidR="000205B3" w:rsidRPr="00A91B36" w:rsidRDefault="000205B3">
      <w:pPr>
        <w:pStyle w:val="TOC1"/>
        <w:rPr>
          <w:rFonts w:ascii="Myriad Pro" w:eastAsiaTheme="minorEastAsia" w:hAnsi="Myriad Pro"/>
          <w:b/>
          <w:bCs/>
          <w:caps w:val="0"/>
          <w:spacing w:val="0"/>
          <w:sz w:val="24"/>
          <w:szCs w:val="24"/>
          <w:lang w:eastAsia="lv-LV"/>
        </w:rPr>
      </w:pPr>
      <w:hyperlink w:anchor="_Toc174018410" w:history="1">
        <w:r w:rsidRPr="00A91B36">
          <w:rPr>
            <w:rStyle w:val="Hyperlink"/>
            <w:rFonts w:ascii="Myriad Pro" w:hAnsi="Myriad Pro"/>
            <w:b/>
            <w:bCs/>
          </w:rPr>
          <w:t>14</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Encryption of the proposal information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_Toc174018410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6C872AEA" w14:textId="0CD75BB5" w:rsidR="000205B3" w:rsidRPr="00A91B36" w:rsidRDefault="000205B3">
      <w:pPr>
        <w:pStyle w:val="TOC1"/>
        <w:rPr>
          <w:rFonts w:ascii="Myriad Pro" w:eastAsiaTheme="minorEastAsia" w:hAnsi="Myriad Pro"/>
          <w:b/>
          <w:bCs/>
          <w:caps w:val="0"/>
          <w:spacing w:val="0"/>
          <w:sz w:val="24"/>
          <w:szCs w:val="24"/>
          <w:lang w:eastAsia="lv-LV"/>
        </w:rPr>
      </w:pPr>
      <w:hyperlink w:anchor="_Toc174018411" w:history="1">
        <w:r w:rsidRPr="00A91B36">
          <w:rPr>
            <w:rStyle w:val="Hyperlink"/>
            <w:rFonts w:ascii="Myriad Pro" w:hAnsi="Myriad Pro"/>
            <w:b/>
            <w:bCs/>
          </w:rPr>
          <w:t>15</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Submission of a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_Toc174018411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18863F0F" w14:textId="58E5B176" w:rsidR="000205B3" w:rsidRPr="00A91B36" w:rsidRDefault="000205B3">
      <w:pPr>
        <w:pStyle w:val="TOC1"/>
        <w:rPr>
          <w:rFonts w:ascii="Myriad Pro" w:eastAsiaTheme="minorEastAsia" w:hAnsi="Myriad Pro"/>
          <w:b/>
          <w:bCs/>
          <w:caps w:val="0"/>
          <w:spacing w:val="0"/>
          <w:sz w:val="24"/>
          <w:szCs w:val="24"/>
          <w:lang w:eastAsia="lv-LV"/>
        </w:rPr>
      </w:pPr>
      <w:hyperlink w:anchor="_Toc174018412" w:history="1">
        <w:r w:rsidRPr="00A91B36">
          <w:rPr>
            <w:rStyle w:val="Hyperlink"/>
            <w:rFonts w:ascii="Myriad Pro" w:hAnsi="Myriad Pro"/>
            <w:b/>
            <w:bCs/>
          </w:rPr>
          <w:t>16</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Opening of Proposals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712DD33A" w14:textId="6BF2F83E" w:rsidR="000205B3" w:rsidRPr="00A91B36" w:rsidRDefault="000205B3">
      <w:pPr>
        <w:pStyle w:val="TOC1"/>
        <w:rPr>
          <w:rFonts w:ascii="Myriad Pro" w:eastAsiaTheme="minorEastAsia" w:hAnsi="Myriad Pro"/>
          <w:b/>
          <w:bCs/>
          <w:caps w:val="0"/>
          <w:spacing w:val="0"/>
          <w:sz w:val="24"/>
          <w:szCs w:val="24"/>
          <w:lang w:eastAsia="lv-LV"/>
        </w:rPr>
      </w:pPr>
      <w:hyperlink w:anchor="_Toc174018413" w:history="1">
        <w:r w:rsidRPr="00A91B36">
          <w:rPr>
            <w:rStyle w:val="Hyperlink"/>
            <w:rFonts w:ascii="Myriad Pro" w:hAnsi="Myriad Pro"/>
            <w:b/>
            <w:bCs/>
          </w:rPr>
          <w:t>17</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Verification of proposals for compliance</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_Toc174018413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060D3B6E" w14:textId="6B1796F4" w:rsidR="000205B3" w:rsidRPr="00A91B36" w:rsidRDefault="000205B3">
      <w:pPr>
        <w:pStyle w:val="TOC1"/>
        <w:rPr>
          <w:rFonts w:ascii="Myriad Pro" w:eastAsiaTheme="minorEastAsia" w:hAnsi="Myriad Pro"/>
          <w:b/>
          <w:bCs/>
          <w:caps w:val="0"/>
          <w:spacing w:val="0"/>
          <w:sz w:val="24"/>
          <w:szCs w:val="24"/>
          <w:lang w:eastAsia="lv-LV"/>
        </w:rPr>
      </w:pPr>
      <w:hyperlink w:anchor="_Toc174018414" w:history="1">
        <w:r w:rsidRPr="00A91B36">
          <w:rPr>
            <w:rStyle w:val="Hyperlink"/>
            <w:rFonts w:ascii="Myriad Pro" w:hAnsi="Myriad Pro"/>
            <w:b/>
            <w:bCs/>
          </w:rPr>
          <w:t>18</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Verification of Technical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44AD990B" w14:textId="3FE2B0E0" w:rsidR="000205B3" w:rsidRPr="00A91B36" w:rsidRDefault="000205B3">
      <w:pPr>
        <w:pStyle w:val="TOC1"/>
        <w:rPr>
          <w:rFonts w:ascii="Myriad Pro" w:eastAsiaTheme="minorEastAsia" w:hAnsi="Myriad Pro"/>
          <w:b/>
          <w:bCs/>
          <w:caps w:val="0"/>
          <w:spacing w:val="0"/>
          <w:sz w:val="24"/>
          <w:szCs w:val="24"/>
          <w:lang w:eastAsia="lv-LV"/>
        </w:rPr>
      </w:pPr>
      <w:hyperlink w:anchor="_Toc174018415" w:history="1">
        <w:r w:rsidRPr="00A91B36">
          <w:rPr>
            <w:rStyle w:val="Hyperlink"/>
            <w:rFonts w:ascii="Myriad Pro" w:hAnsi="Myriad Pro"/>
            <w:b/>
            <w:bCs/>
          </w:rPr>
          <w:t>19</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Verification of financial proposals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_Toc174018415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25</w:t>
        </w:r>
        <w:r w:rsidRPr="00A91B36">
          <w:rPr>
            <w:rFonts w:ascii="Myriad Pro" w:hAnsi="Myriad Pro"/>
            <w:b/>
            <w:bCs/>
            <w:webHidden/>
          </w:rPr>
          <w:fldChar w:fldCharType="end"/>
        </w:r>
      </w:hyperlink>
    </w:p>
    <w:p w14:paraId="52D509AC" w14:textId="33335BFE" w:rsidR="000205B3" w:rsidRPr="00A91B36" w:rsidRDefault="000205B3">
      <w:pPr>
        <w:pStyle w:val="TOC1"/>
        <w:rPr>
          <w:rFonts w:ascii="Myriad Pro" w:eastAsiaTheme="minorEastAsia" w:hAnsi="Myriad Pro"/>
          <w:b/>
          <w:bCs/>
          <w:caps w:val="0"/>
          <w:spacing w:val="0"/>
          <w:sz w:val="24"/>
          <w:szCs w:val="24"/>
          <w:lang w:eastAsia="lv-LV"/>
        </w:rPr>
      </w:pPr>
      <w:hyperlink w:anchor="_Toc174018416" w:history="1">
        <w:r w:rsidRPr="00A91B36">
          <w:rPr>
            <w:rStyle w:val="Hyperlink"/>
            <w:rFonts w:ascii="Myriad Pro" w:hAnsi="Myriad Pro"/>
            <w:b/>
            <w:bCs/>
          </w:rPr>
          <w:t>20</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Contract award criteria</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_Toc174018416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25</w:t>
        </w:r>
        <w:r w:rsidRPr="00A91B36">
          <w:rPr>
            <w:rFonts w:ascii="Myriad Pro" w:hAnsi="Myriad Pro"/>
            <w:b/>
            <w:bCs/>
            <w:webHidden/>
          </w:rPr>
          <w:fldChar w:fldCharType="end"/>
        </w:r>
      </w:hyperlink>
    </w:p>
    <w:p w14:paraId="51E0DAAF" w14:textId="0DE49E2D" w:rsidR="000205B3" w:rsidRPr="00A91B36" w:rsidRDefault="000205B3">
      <w:pPr>
        <w:pStyle w:val="TOC1"/>
        <w:rPr>
          <w:rFonts w:ascii="Myriad Pro" w:eastAsiaTheme="minorEastAsia" w:hAnsi="Myriad Pro"/>
          <w:b/>
          <w:bCs/>
          <w:caps w:val="0"/>
          <w:spacing w:val="0"/>
          <w:sz w:val="24"/>
          <w:szCs w:val="24"/>
          <w:lang w:eastAsia="lv-LV"/>
        </w:rPr>
      </w:pPr>
      <w:hyperlink w:anchor="_Toc174018417" w:history="1">
        <w:r w:rsidRPr="00A91B36">
          <w:rPr>
            <w:rStyle w:val="Hyperlink"/>
            <w:rFonts w:ascii="Myriad Pro" w:hAnsi="Myriad Pro"/>
            <w:b/>
            <w:bCs/>
          </w:rPr>
          <w:t>21</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Tenderer check prior to making the decision regarding the conclusion of the contract</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31</w:t>
        </w:r>
        <w:r w:rsidRPr="00A91B36">
          <w:rPr>
            <w:rFonts w:ascii="Myriad Pro" w:hAnsi="Myriad Pro"/>
            <w:b/>
            <w:bCs/>
            <w:webHidden/>
          </w:rPr>
          <w:fldChar w:fldCharType="end"/>
        </w:r>
      </w:hyperlink>
    </w:p>
    <w:p w14:paraId="3A324530" w14:textId="67E642C9" w:rsidR="000205B3" w:rsidRPr="00A91B36" w:rsidRDefault="000205B3">
      <w:pPr>
        <w:pStyle w:val="TOC1"/>
        <w:rPr>
          <w:rFonts w:ascii="Myriad Pro" w:eastAsiaTheme="minorEastAsia" w:hAnsi="Myriad Pro"/>
          <w:b/>
          <w:bCs/>
          <w:caps w:val="0"/>
          <w:spacing w:val="0"/>
          <w:sz w:val="24"/>
          <w:szCs w:val="24"/>
          <w:lang w:eastAsia="lv-LV"/>
        </w:rPr>
      </w:pPr>
      <w:hyperlink w:anchor="_Toc174018418" w:history="1">
        <w:r w:rsidRPr="00A91B36">
          <w:rPr>
            <w:rStyle w:val="Hyperlink"/>
            <w:rFonts w:ascii="Myriad Pro" w:hAnsi="Myriad Pro"/>
            <w:b/>
            <w:bCs/>
          </w:rPr>
          <w:t>22</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Decision making, Announcement of results and entering into a contract</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_Toc174018418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32</w:t>
        </w:r>
        <w:r w:rsidRPr="00A91B36">
          <w:rPr>
            <w:rFonts w:ascii="Myriad Pro" w:hAnsi="Myriad Pro"/>
            <w:b/>
            <w:bCs/>
            <w:webHidden/>
          </w:rPr>
          <w:fldChar w:fldCharType="end"/>
        </w:r>
      </w:hyperlink>
    </w:p>
    <w:p w14:paraId="35952592" w14:textId="3047F81B" w:rsidR="000205B3" w:rsidRPr="00A91B36" w:rsidRDefault="000205B3">
      <w:pPr>
        <w:pStyle w:val="TOC1"/>
        <w:rPr>
          <w:rFonts w:ascii="Myriad Pro" w:eastAsiaTheme="minorEastAsia" w:hAnsi="Myriad Pro"/>
          <w:b/>
          <w:bCs/>
          <w:caps w:val="0"/>
          <w:spacing w:val="0"/>
          <w:sz w:val="24"/>
          <w:szCs w:val="24"/>
          <w:lang w:eastAsia="lv-LV"/>
        </w:rPr>
      </w:pPr>
      <w:hyperlink w:anchor="_Toc174018419" w:history="1">
        <w:r w:rsidRPr="00A91B36">
          <w:rPr>
            <w:rStyle w:val="Hyperlink"/>
            <w:rFonts w:ascii="Myriad Pro" w:hAnsi="Myriad Pro"/>
            <w:b/>
            <w:bCs/>
          </w:rPr>
          <w:t>23</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annexes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_Toc174018419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33</w:t>
        </w:r>
        <w:r w:rsidRPr="00A91B36">
          <w:rPr>
            <w:rFonts w:ascii="Myriad Pro" w:hAnsi="Myriad Pro"/>
            <w:b/>
            <w:bCs/>
            <w:webHidden/>
          </w:rPr>
          <w:fldChar w:fldCharType="end"/>
        </w:r>
      </w:hyperlink>
    </w:p>
    <w:p w14:paraId="35CF116E" w14:textId="026DF72C" w:rsidR="000205B3" w:rsidRPr="00A91B36" w:rsidRDefault="000205B3">
      <w:pPr>
        <w:pStyle w:val="TOC1"/>
        <w:rPr>
          <w:rFonts w:ascii="Myriad Pro" w:eastAsiaTheme="minorEastAsia" w:hAnsi="Myriad Pro"/>
          <w:b/>
          <w:bCs/>
          <w:caps w:val="0"/>
          <w:spacing w:val="0"/>
          <w:sz w:val="24"/>
          <w:szCs w:val="24"/>
          <w:lang w:eastAsia="lv-LV"/>
        </w:rPr>
      </w:pPr>
      <w:hyperlink w:anchor="_Toc174018420" w:history="1">
        <w:r w:rsidRPr="00A91B36">
          <w:rPr>
            <w:rStyle w:val="Hyperlink"/>
            <w:rFonts w:ascii="Myriad Pro" w:hAnsi="Myriad Pro"/>
            <w:b/>
            <w:bCs/>
          </w:rPr>
          <w:t>Annex No 1: Application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_Toc174018420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34</w:t>
        </w:r>
        <w:r w:rsidRPr="00A91B36">
          <w:rPr>
            <w:rFonts w:ascii="Myriad Pro" w:hAnsi="Myriad Pro"/>
            <w:b/>
            <w:bCs/>
            <w:webHidden/>
          </w:rPr>
          <w:fldChar w:fldCharType="end"/>
        </w:r>
      </w:hyperlink>
    </w:p>
    <w:p w14:paraId="63DC760F" w14:textId="314A93A5" w:rsidR="000205B3" w:rsidRPr="00A91B36" w:rsidRDefault="000205B3">
      <w:pPr>
        <w:pStyle w:val="TOC1"/>
        <w:rPr>
          <w:rFonts w:ascii="Myriad Pro" w:eastAsiaTheme="minorEastAsia" w:hAnsi="Myriad Pro"/>
          <w:b/>
          <w:bCs/>
          <w:caps w:val="0"/>
          <w:spacing w:val="0"/>
          <w:sz w:val="24"/>
          <w:szCs w:val="24"/>
          <w:lang w:eastAsia="lv-LV"/>
        </w:rPr>
      </w:pPr>
      <w:hyperlink w:anchor="_Toc174018421" w:history="1">
        <w:r w:rsidRPr="00A91B36">
          <w:rPr>
            <w:rStyle w:val="Hyperlink"/>
            <w:rFonts w:ascii="Myriad Pro" w:hAnsi="Myriad Pro"/>
            <w:b/>
            <w:bCs/>
          </w:rPr>
          <w:t>Annex No 2: technical specification / technical proposal form</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_Toc174018421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36</w:t>
        </w:r>
        <w:r w:rsidRPr="00A91B36">
          <w:rPr>
            <w:rFonts w:ascii="Myriad Pro" w:hAnsi="Myriad Pro"/>
            <w:b/>
            <w:bCs/>
            <w:webHidden/>
          </w:rPr>
          <w:fldChar w:fldCharType="end"/>
        </w:r>
      </w:hyperlink>
    </w:p>
    <w:p w14:paraId="1BAA1A22" w14:textId="765F2E60" w:rsidR="000205B3" w:rsidRPr="00A91B36" w:rsidRDefault="000205B3">
      <w:pPr>
        <w:pStyle w:val="TOC1"/>
        <w:rPr>
          <w:rFonts w:ascii="Myriad Pro" w:eastAsiaTheme="minorEastAsia" w:hAnsi="Myriad Pro"/>
          <w:b/>
          <w:bCs/>
          <w:caps w:val="0"/>
          <w:spacing w:val="0"/>
          <w:sz w:val="24"/>
          <w:szCs w:val="24"/>
          <w:lang w:eastAsia="lv-LV"/>
        </w:rPr>
      </w:pPr>
      <w:hyperlink w:anchor="_Toc174018422" w:history="1">
        <w:r w:rsidRPr="00A91B36">
          <w:rPr>
            <w:rStyle w:val="Hyperlink"/>
            <w:rFonts w:ascii="Myriad Pro" w:hAnsi="Myriad Pro"/>
            <w:b/>
            <w:bCs/>
          </w:rPr>
          <w:t>Annex No 3: Confirmation of financial standing</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37</w:t>
        </w:r>
        <w:r w:rsidRPr="00A91B36">
          <w:rPr>
            <w:rFonts w:ascii="Myriad Pro" w:hAnsi="Myriad Pro"/>
            <w:b/>
            <w:bCs/>
            <w:webHidden/>
          </w:rPr>
          <w:fldChar w:fldCharType="end"/>
        </w:r>
      </w:hyperlink>
    </w:p>
    <w:p w14:paraId="49F5AF22" w14:textId="09DF2330" w:rsidR="000205B3" w:rsidRPr="00A91B36" w:rsidRDefault="000205B3">
      <w:pPr>
        <w:pStyle w:val="TOC1"/>
        <w:rPr>
          <w:rFonts w:ascii="Myriad Pro" w:eastAsiaTheme="minorEastAsia" w:hAnsi="Myriad Pro"/>
          <w:b/>
          <w:bCs/>
          <w:caps w:val="0"/>
          <w:spacing w:val="0"/>
          <w:sz w:val="24"/>
          <w:szCs w:val="24"/>
          <w:lang w:eastAsia="lv-LV"/>
        </w:rPr>
      </w:pPr>
      <w:hyperlink w:anchor="_Toc174018424" w:history="1">
        <w:r w:rsidRPr="00A91B36">
          <w:rPr>
            <w:rStyle w:val="Hyperlink"/>
            <w:rFonts w:ascii="Myriad Pro" w:hAnsi="Myriad Pro"/>
            <w:b/>
            <w:bCs/>
            <w:lang w:val="en-GB"/>
          </w:rPr>
          <w:t>Annex No 4: other Entities on whose capacity tenderer relies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39</w:t>
        </w:r>
        <w:r w:rsidRPr="00A91B36">
          <w:rPr>
            <w:rFonts w:ascii="Myriad Pro" w:hAnsi="Myriad Pro"/>
            <w:b/>
            <w:bCs/>
            <w:webHidden/>
          </w:rPr>
          <w:fldChar w:fldCharType="end"/>
        </w:r>
      </w:hyperlink>
    </w:p>
    <w:p w14:paraId="2B5BC402" w14:textId="024AAF27" w:rsidR="000205B3" w:rsidRPr="00A91B36" w:rsidRDefault="000205B3">
      <w:pPr>
        <w:pStyle w:val="TOC1"/>
        <w:rPr>
          <w:rFonts w:ascii="Myriad Pro" w:eastAsiaTheme="minorEastAsia" w:hAnsi="Myriad Pro"/>
          <w:b/>
          <w:bCs/>
          <w:caps w:val="0"/>
          <w:spacing w:val="0"/>
          <w:sz w:val="24"/>
          <w:szCs w:val="24"/>
          <w:lang w:eastAsia="lv-LV"/>
        </w:rPr>
      </w:pPr>
      <w:hyperlink w:anchor="_Toc174018427" w:history="1">
        <w:r w:rsidRPr="00A91B36">
          <w:rPr>
            <w:rStyle w:val="Hyperlink"/>
            <w:rFonts w:ascii="Myriad Pro" w:hAnsi="Myriad Pro"/>
            <w:b/>
            <w:bCs/>
            <w:lang w:val="en-GB"/>
          </w:rPr>
          <w:t>Annex No 5: Subcontractors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40</w:t>
        </w:r>
        <w:r w:rsidRPr="00A91B36">
          <w:rPr>
            <w:rFonts w:ascii="Myriad Pro" w:hAnsi="Myriad Pro"/>
            <w:b/>
            <w:bCs/>
            <w:webHidden/>
          </w:rPr>
          <w:fldChar w:fldCharType="end"/>
        </w:r>
      </w:hyperlink>
    </w:p>
    <w:p w14:paraId="68AA65B8" w14:textId="341DBD50" w:rsidR="000205B3" w:rsidRPr="00A91B36" w:rsidRDefault="000205B3">
      <w:pPr>
        <w:pStyle w:val="TOC1"/>
        <w:rPr>
          <w:rFonts w:ascii="Myriad Pro" w:eastAsiaTheme="minorEastAsia" w:hAnsi="Myriad Pro"/>
          <w:b/>
          <w:bCs/>
          <w:caps w:val="0"/>
          <w:spacing w:val="0"/>
          <w:sz w:val="24"/>
          <w:szCs w:val="24"/>
          <w:lang w:eastAsia="lv-LV"/>
        </w:rPr>
      </w:pPr>
      <w:hyperlink w:anchor="_Toc174018429" w:history="1">
        <w:r w:rsidRPr="00A91B36">
          <w:rPr>
            <w:rStyle w:val="Hyperlink"/>
            <w:rFonts w:ascii="Myriad Pro" w:hAnsi="Myriad Pro"/>
            <w:b/>
            <w:bCs/>
            <w:lang w:val="en-GB"/>
          </w:rPr>
          <w:t>Annex No 6: financial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_Toc174018429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41</w:t>
        </w:r>
        <w:r w:rsidRPr="00A91B36">
          <w:rPr>
            <w:rFonts w:ascii="Myriad Pro" w:hAnsi="Myriad Pro"/>
            <w:b/>
            <w:bCs/>
            <w:webHidden/>
          </w:rPr>
          <w:fldChar w:fldCharType="end"/>
        </w:r>
      </w:hyperlink>
    </w:p>
    <w:p w14:paraId="4EDF4CBF" w14:textId="044308FC" w:rsidR="000205B3" w:rsidRPr="00A91B36" w:rsidRDefault="000205B3">
      <w:pPr>
        <w:pStyle w:val="TOC1"/>
        <w:rPr>
          <w:rFonts w:ascii="Myriad Pro" w:eastAsiaTheme="minorEastAsia" w:hAnsi="Myriad Pro"/>
          <w:b/>
          <w:bCs/>
          <w:caps w:val="0"/>
          <w:spacing w:val="0"/>
          <w:sz w:val="24"/>
          <w:szCs w:val="24"/>
          <w:lang w:eastAsia="lv-LV"/>
        </w:rPr>
      </w:pPr>
      <w:hyperlink w:anchor="_Toc174018431" w:history="1">
        <w:r w:rsidRPr="00A91B36">
          <w:rPr>
            <w:rStyle w:val="Hyperlink"/>
            <w:rFonts w:ascii="Myriad Pro" w:hAnsi="Myriad Pro"/>
            <w:b/>
            <w:bCs/>
            <w:lang w:val="en-GB"/>
          </w:rPr>
          <w:t>Annex No 7: Description of the Tenderer’s experience</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_Toc174018431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43</w:t>
        </w:r>
        <w:r w:rsidRPr="00A91B36">
          <w:rPr>
            <w:rFonts w:ascii="Myriad Pro" w:hAnsi="Myriad Pro"/>
            <w:b/>
            <w:bCs/>
            <w:webHidden/>
          </w:rPr>
          <w:fldChar w:fldCharType="end"/>
        </w:r>
      </w:hyperlink>
    </w:p>
    <w:p w14:paraId="67900BEF" w14:textId="46544956" w:rsidR="000205B3" w:rsidRPr="00A91B36" w:rsidRDefault="000205B3">
      <w:pPr>
        <w:pStyle w:val="TOC1"/>
        <w:rPr>
          <w:rFonts w:ascii="Myriad Pro" w:eastAsiaTheme="minorEastAsia" w:hAnsi="Myriad Pro"/>
          <w:b/>
          <w:bCs/>
          <w:caps w:val="0"/>
          <w:spacing w:val="0"/>
          <w:sz w:val="24"/>
          <w:szCs w:val="24"/>
          <w:lang w:eastAsia="lv-LV"/>
        </w:rPr>
      </w:pPr>
      <w:hyperlink w:anchor="_Toc174018432" w:history="1">
        <w:r w:rsidRPr="00A91B36">
          <w:rPr>
            <w:rStyle w:val="Hyperlink"/>
            <w:rFonts w:ascii="Myriad Pro" w:hAnsi="Myriad Pro"/>
            <w:b/>
            <w:bCs/>
            <w:lang w:val="en-GB"/>
          </w:rPr>
          <w:t>Annex No 8: draft agreemenT</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_Toc174018432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44</w:t>
        </w:r>
        <w:r w:rsidRPr="00A91B36">
          <w:rPr>
            <w:rFonts w:ascii="Myriad Pro" w:hAnsi="Myriad Pro"/>
            <w:b/>
            <w:bCs/>
            <w:webHidden/>
          </w:rPr>
          <w:fldChar w:fldCharType="end"/>
        </w:r>
      </w:hyperlink>
    </w:p>
    <w:p w14:paraId="0984D33C" w14:textId="09636C3E" w:rsidR="00C45CBA" w:rsidRPr="00A91B36" w:rsidRDefault="00015BE1" w:rsidP="00E610B2">
      <w:pPr>
        <w:pStyle w:val="Virsraksts"/>
        <w:tabs>
          <w:tab w:val="clear" w:pos="720"/>
          <w:tab w:val="left" w:pos="3620"/>
        </w:tabs>
        <w:ind w:left="0" w:firstLine="0"/>
      </w:pPr>
      <w:r w:rsidRPr="00A91B36">
        <w:rPr>
          <w:b w:val="0"/>
          <w:spacing w:val="0"/>
          <w:szCs w:val="20"/>
        </w:rPr>
        <w:fldChar w:fldCharType="end"/>
      </w:r>
      <w:bookmarkStart w:id="12" w:name="_Toc515955742"/>
      <w:bookmarkStart w:id="13" w:name="_Toc515955991"/>
      <w:bookmarkStart w:id="14" w:name="_Toc515956240"/>
      <w:bookmarkStart w:id="15" w:name="_Toc515956489"/>
      <w:bookmarkStart w:id="16" w:name="_Toc516041559"/>
      <w:bookmarkStart w:id="17" w:name="_Toc516043108"/>
      <w:bookmarkStart w:id="18" w:name="_Toc516045172"/>
      <w:bookmarkStart w:id="19" w:name="_Toc516045748"/>
      <w:bookmarkStart w:id="20" w:name="_Toc516046900"/>
      <w:bookmarkStart w:id="21" w:name="_Toc516047188"/>
      <w:bookmarkStart w:id="22" w:name="_Toc516047722"/>
      <w:bookmarkStart w:id="23" w:name="_Toc524531156"/>
      <w:bookmarkStart w:id="24" w:name="_Toc524601767"/>
      <w:bookmarkStart w:id="25" w:name="_Toc19086982"/>
      <w:bookmarkEnd w:id="10"/>
      <w:bookmarkEnd w:id="11"/>
      <w:r w:rsidR="00446E2D" w:rsidRPr="00A91B36">
        <w:tab/>
      </w:r>
    </w:p>
    <w:p w14:paraId="22BF0B0A" w14:textId="77777777" w:rsidR="00C45CBA" w:rsidRPr="00A91B36" w:rsidRDefault="00C45CBA" w:rsidP="00C45CBA">
      <w:pPr>
        <w:rPr>
          <w:rFonts w:ascii="Myriad Pro" w:eastAsia="Times New Roman" w:hAnsi="Myriad Pro" w:cs="Times New Roman"/>
          <w:caps/>
          <w:color w:val="003787"/>
          <w:sz w:val="20"/>
          <w:szCs w:val="20"/>
          <w:lang w:val="en-GB"/>
        </w:rPr>
      </w:pPr>
    </w:p>
    <w:p w14:paraId="7090B7B3" w14:textId="4DFDA6FD" w:rsidR="00C45CBA" w:rsidRPr="00A91B36" w:rsidRDefault="00C45CBA" w:rsidP="00C45CBA">
      <w:pPr>
        <w:tabs>
          <w:tab w:val="left" w:pos="5935"/>
        </w:tabs>
        <w:rPr>
          <w:rFonts w:ascii="Myriad Pro" w:hAnsi="Myriad Pro"/>
          <w:lang w:val="en-GB"/>
        </w:rPr>
        <w:sectPr w:rsidR="00C45CBA" w:rsidRPr="00A91B36" w:rsidSect="00441C66">
          <w:headerReference w:type="even" r:id="rId17"/>
          <w:headerReference w:type="default" r:id="rId18"/>
          <w:footerReference w:type="default" r:id="rId19"/>
          <w:pgSz w:w="11906" w:h="16838" w:code="9"/>
          <w:pgMar w:top="1134" w:right="1134" w:bottom="1134" w:left="1304" w:header="709" w:footer="709" w:gutter="0"/>
          <w:cols w:space="708"/>
          <w:docGrid w:linePitch="360"/>
        </w:sectPr>
      </w:pPr>
      <w:r w:rsidRPr="00A91B36">
        <w:rPr>
          <w:rFonts w:ascii="Myriad Pro" w:eastAsia="Times New Roman" w:hAnsi="Myriad Pro" w:cs="Times New Roman"/>
          <w:caps/>
          <w:color w:val="003787"/>
          <w:sz w:val="20"/>
          <w:szCs w:val="20"/>
          <w:lang w:val="en-GB"/>
        </w:rPr>
        <w:tab/>
      </w:r>
      <w:r w:rsidRPr="00A91B36">
        <w:rPr>
          <w:rFonts w:ascii="Myriad Pro" w:hAnsi="Myriad Pro"/>
          <w:lang w:val="en-GB"/>
        </w:rPr>
        <w:tab/>
      </w:r>
    </w:p>
    <w:p w14:paraId="5F25368F" w14:textId="2F166E1B" w:rsidR="00C515B4" w:rsidRPr="00A91B36" w:rsidRDefault="00C515B4" w:rsidP="00D10BB9">
      <w:pPr>
        <w:pStyle w:val="Virsraksts"/>
        <w:numPr>
          <w:ilvl w:val="0"/>
          <w:numId w:val="26"/>
        </w:numPr>
        <w:ind w:left="567" w:hanging="567"/>
      </w:pPr>
      <w:bookmarkStart w:id="31" w:name="_Toc174018393"/>
      <w:r w:rsidRPr="00A91B36">
        <w:t>Abbreviations and terms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31"/>
    </w:p>
    <w:p w14:paraId="725A9CD2" w14:textId="6DB4C516" w:rsidR="00302F54" w:rsidRPr="00A91B36" w:rsidRDefault="00C515B4" w:rsidP="00D10BB9">
      <w:pPr>
        <w:pStyle w:val="2ndlevelprovision"/>
        <w:numPr>
          <w:ilvl w:val="1"/>
          <w:numId w:val="26"/>
        </w:numPr>
        <w:ind w:left="567" w:hanging="567"/>
        <w:rPr>
          <w:rFonts w:ascii="Myriad Pro" w:hAnsi="Myriad Pro"/>
          <w:sz w:val="20"/>
          <w:szCs w:val="20"/>
        </w:rPr>
      </w:pPr>
      <w:bookmarkStart w:id="32" w:name="_Toc515955743"/>
      <w:bookmarkStart w:id="33" w:name="_Toc515955992"/>
      <w:bookmarkStart w:id="34" w:name="_Toc515956241"/>
      <w:bookmarkStart w:id="35" w:name="_Toc515956490"/>
      <w:bookmarkStart w:id="36" w:name="_Toc516041560"/>
      <w:bookmarkStart w:id="37" w:name="_Toc516043109"/>
      <w:bookmarkStart w:id="38" w:name="_Toc516045173"/>
      <w:bookmarkStart w:id="39" w:name="_Toc516045749"/>
      <w:bookmarkStart w:id="40" w:name="_Toc516046901"/>
      <w:bookmarkStart w:id="41" w:name="_Toc516047189"/>
      <w:bookmarkStart w:id="42" w:name="_Toc524531157"/>
      <w:bookmarkStart w:id="43" w:name="_Toc524601768"/>
      <w:r w:rsidRPr="00A91B36">
        <w:rPr>
          <w:rFonts w:ascii="Myriad Pro" w:hAnsi="Myriad Pro"/>
          <w:b/>
          <w:bCs/>
          <w:sz w:val="20"/>
          <w:szCs w:val="20"/>
        </w:rPr>
        <w:t>Common procurement vocabulary (CPV)</w:t>
      </w:r>
      <w:r w:rsidRPr="00A91B36">
        <w:rPr>
          <w:rFonts w:ascii="Myriad Pro" w:hAnsi="Myriad Pro"/>
          <w:sz w:val="20"/>
          <w:szCs w:val="20"/>
        </w:rPr>
        <w:t xml:space="preserve"> – a nomenclature approved by the European Union which is applied in public procurement procedures;</w:t>
      </w:r>
      <w:bookmarkStart w:id="44" w:name="_Toc515955752"/>
      <w:bookmarkStart w:id="45" w:name="_Toc515956001"/>
      <w:bookmarkStart w:id="46" w:name="_Toc515956250"/>
      <w:bookmarkStart w:id="47" w:name="_Toc515956499"/>
      <w:bookmarkStart w:id="48" w:name="_Toc516041569"/>
      <w:bookmarkStart w:id="49" w:name="_Toc516043118"/>
      <w:bookmarkStart w:id="50" w:name="_Toc516045182"/>
      <w:bookmarkStart w:id="51" w:name="_Toc516045758"/>
      <w:bookmarkStart w:id="52" w:name="_Toc516046910"/>
      <w:bookmarkStart w:id="53" w:name="_Toc516047198"/>
      <w:bookmarkStart w:id="54" w:name="_Toc524531158"/>
      <w:bookmarkStart w:id="55" w:name="_Toc524601769"/>
      <w:bookmarkStart w:id="56" w:name="_Toc515955745"/>
      <w:bookmarkStart w:id="57" w:name="_Toc515955994"/>
      <w:bookmarkStart w:id="58" w:name="_Toc515956243"/>
      <w:bookmarkStart w:id="59" w:name="_Toc515956492"/>
      <w:bookmarkStart w:id="60" w:name="_Toc516041562"/>
      <w:bookmarkStart w:id="61" w:name="_Toc516043111"/>
      <w:bookmarkStart w:id="62" w:name="_Toc516045175"/>
      <w:bookmarkStart w:id="63" w:name="_Toc516045751"/>
      <w:bookmarkStart w:id="64" w:name="_Toc516046903"/>
      <w:bookmarkStart w:id="65" w:name="_Toc516047191"/>
      <w:bookmarkEnd w:id="32"/>
      <w:bookmarkEnd w:id="33"/>
      <w:bookmarkEnd w:id="34"/>
      <w:bookmarkEnd w:id="35"/>
      <w:bookmarkEnd w:id="36"/>
      <w:bookmarkEnd w:id="37"/>
      <w:bookmarkEnd w:id="38"/>
      <w:bookmarkEnd w:id="39"/>
      <w:bookmarkEnd w:id="40"/>
      <w:bookmarkEnd w:id="41"/>
      <w:bookmarkEnd w:id="42"/>
      <w:bookmarkEnd w:id="43"/>
    </w:p>
    <w:p w14:paraId="19C333A6" w14:textId="67EC1990" w:rsidR="00BB23D7" w:rsidRPr="00A91B36" w:rsidRDefault="00BB23D7" w:rsidP="00BB23D7">
      <w:pPr>
        <w:pStyle w:val="2ndlevelprovision"/>
        <w:numPr>
          <w:ilvl w:val="1"/>
          <w:numId w:val="26"/>
        </w:numPr>
        <w:ind w:left="567" w:hanging="567"/>
        <w:rPr>
          <w:rFonts w:ascii="Myriad Pro" w:hAnsi="Myriad Pro"/>
          <w:sz w:val="20"/>
          <w:szCs w:val="20"/>
        </w:rPr>
      </w:pPr>
      <w:bookmarkStart w:id="66" w:name="_Toc515955753"/>
      <w:bookmarkStart w:id="67" w:name="_Toc515956002"/>
      <w:bookmarkStart w:id="68" w:name="_Toc515956251"/>
      <w:bookmarkStart w:id="69" w:name="_Toc515956500"/>
      <w:bookmarkStart w:id="70" w:name="_Toc516041570"/>
      <w:bookmarkStart w:id="71" w:name="_Toc516043119"/>
      <w:bookmarkStart w:id="72" w:name="_Toc516045183"/>
      <w:bookmarkStart w:id="73" w:name="_Toc516045759"/>
      <w:bookmarkStart w:id="74" w:name="_Toc516046911"/>
      <w:bookmarkStart w:id="75" w:name="_Toc516047199"/>
      <w:bookmarkStart w:id="76" w:name="_Toc524531160"/>
      <w:bookmarkStart w:id="77" w:name="_Toc52460177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91B36">
        <w:rPr>
          <w:rFonts w:ascii="Myriad Pro" w:hAnsi="Myriad Pro"/>
          <w:b/>
          <w:sz w:val="20"/>
          <w:szCs w:val="20"/>
        </w:rPr>
        <w:t xml:space="preserve">Contract - </w:t>
      </w:r>
      <w:r w:rsidRPr="00A91B36">
        <w:rPr>
          <w:rFonts w:ascii="Myriad Pro" w:hAnsi="Myriad Pro"/>
          <w:bCs/>
          <w:sz w:val="20"/>
          <w:szCs w:val="20"/>
        </w:rPr>
        <w:t xml:space="preserve">agreement between Contracting authority and a Contractor to provide </w:t>
      </w:r>
      <w:r w:rsidR="0084612F" w:rsidRPr="00A91B36">
        <w:rPr>
          <w:rFonts w:ascii="Myriad Pro" w:hAnsi="Myriad Pro"/>
          <w:bCs/>
          <w:sz w:val="20"/>
          <w:szCs w:val="20"/>
        </w:rPr>
        <w:t>the S</w:t>
      </w:r>
      <w:r w:rsidRPr="00A91B36">
        <w:rPr>
          <w:rFonts w:ascii="Myriad Pro" w:hAnsi="Myriad Pro"/>
          <w:bCs/>
          <w:sz w:val="20"/>
          <w:szCs w:val="20"/>
        </w:rPr>
        <w:t>ervices</w:t>
      </w:r>
      <w:r w:rsidRPr="00A91B36">
        <w:rPr>
          <w:rFonts w:ascii="Myriad Pro" w:hAnsi="Myriad Pro"/>
          <w:sz w:val="20"/>
          <w:szCs w:val="20"/>
        </w:rPr>
        <w:t>;</w:t>
      </w:r>
    </w:p>
    <w:p w14:paraId="0D470E22" w14:textId="3A545465" w:rsidR="00D330F4" w:rsidRPr="00A91B36" w:rsidRDefault="00D330F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Contracting authority</w:t>
      </w:r>
      <w:r w:rsidRPr="00A91B36">
        <w:rPr>
          <w:rFonts w:ascii="Myriad Pro" w:hAnsi="Myriad Pro"/>
          <w:sz w:val="20"/>
          <w:szCs w:val="20"/>
        </w:rPr>
        <w:t xml:space="preserve"> </w:t>
      </w:r>
      <w:r w:rsidR="00296DB1" w:rsidRPr="00A91B36">
        <w:rPr>
          <w:rFonts w:ascii="Myriad Pro" w:hAnsi="Myriad Pro"/>
          <w:sz w:val="20"/>
          <w:szCs w:val="20"/>
        </w:rPr>
        <w:t>(</w:t>
      </w:r>
      <w:r w:rsidR="00296DB1" w:rsidRPr="00A91B36">
        <w:rPr>
          <w:rFonts w:ascii="Myriad Pro" w:hAnsi="Myriad Pro"/>
          <w:b/>
          <w:bCs/>
          <w:sz w:val="20"/>
          <w:szCs w:val="20"/>
        </w:rPr>
        <w:t>also Client</w:t>
      </w:r>
      <w:r w:rsidR="00296DB1" w:rsidRPr="00A91B36">
        <w:rPr>
          <w:rFonts w:ascii="Myriad Pro" w:hAnsi="Myriad Pro"/>
          <w:sz w:val="20"/>
          <w:szCs w:val="20"/>
        </w:rPr>
        <w:t xml:space="preserve">) </w:t>
      </w:r>
      <w:r w:rsidRPr="00A91B36">
        <w:rPr>
          <w:rFonts w:ascii="Myriad Pro" w:hAnsi="Myriad Pro"/>
          <w:sz w:val="20"/>
          <w:szCs w:val="20"/>
        </w:rPr>
        <w:t xml:space="preserve">- </w:t>
      </w:r>
      <w:r w:rsidR="00BB4236" w:rsidRPr="00A91B36">
        <w:rPr>
          <w:rFonts w:ascii="Myriad Pro" w:hAnsi="Myriad Pro"/>
          <w:sz w:val="20"/>
          <w:szCs w:val="20"/>
        </w:rPr>
        <w:t xml:space="preserve">the joint stock company RB Rail AS, registration number: 40103845025, legal address: </w:t>
      </w:r>
      <w:proofErr w:type="spellStart"/>
      <w:r w:rsidR="00BB4236" w:rsidRPr="00A91B36">
        <w:rPr>
          <w:rFonts w:ascii="Myriad Pro" w:hAnsi="Myriad Pro"/>
          <w:sz w:val="20"/>
          <w:szCs w:val="20"/>
        </w:rPr>
        <w:t>Satekles</w:t>
      </w:r>
      <w:proofErr w:type="spellEnd"/>
      <w:r w:rsidR="00BB4236" w:rsidRPr="00A91B36">
        <w:rPr>
          <w:rFonts w:ascii="Myriad Pro" w:hAnsi="Myriad Pro"/>
          <w:sz w:val="20"/>
          <w:szCs w:val="20"/>
        </w:rPr>
        <w:t xml:space="preserve"> </w:t>
      </w:r>
      <w:proofErr w:type="spellStart"/>
      <w:r w:rsidR="00BB4236" w:rsidRPr="00A91B36">
        <w:rPr>
          <w:rFonts w:ascii="Myriad Pro" w:hAnsi="Myriad Pro"/>
          <w:sz w:val="20"/>
          <w:szCs w:val="20"/>
        </w:rPr>
        <w:t>iela</w:t>
      </w:r>
      <w:proofErr w:type="spellEnd"/>
      <w:r w:rsidR="00BB4236" w:rsidRPr="00A91B36">
        <w:rPr>
          <w:rFonts w:ascii="Myriad Pro" w:hAnsi="Myriad Pro"/>
          <w:sz w:val="20"/>
          <w:szCs w:val="20"/>
        </w:rPr>
        <w:t xml:space="preserve"> 2B, Riga, LV-1050, Latvia;</w:t>
      </w:r>
    </w:p>
    <w:p w14:paraId="66201193" w14:textId="0CE07275"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 xml:space="preserve">Contractor </w:t>
      </w:r>
      <w:r w:rsidRPr="00A91B36">
        <w:rPr>
          <w:rFonts w:ascii="Myriad Pro" w:hAnsi="Myriad Pro"/>
          <w:sz w:val="20"/>
          <w:szCs w:val="20"/>
        </w:rPr>
        <w:t xml:space="preserve">- </w:t>
      </w:r>
      <w:r w:rsidR="009E62FA" w:rsidRPr="00A91B36">
        <w:rPr>
          <w:rFonts w:ascii="Myriad Pro" w:hAnsi="Myriad Pro"/>
          <w:sz w:val="20"/>
          <w:szCs w:val="20"/>
        </w:rPr>
        <w:t>tenderer</w:t>
      </w:r>
      <w:r w:rsidRPr="00A91B36">
        <w:rPr>
          <w:rFonts w:ascii="Myriad Pro" w:hAnsi="Myriad Pro"/>
          <w:sz w:val="20"/>
          <w:szCs w:val="20"/>
        </w:rPr>
        <w:t xml:space="preserve"> awarded the right to enter into the </w:t>
      </w:r>
      <w:r w:rsidR="009701CC" w:rsidRPr="00A91B36">
        <w:rPr>
          <w:rFonts w:ascii="Myriad Pro" w:hAnsi="Myriad Pro"/>
          <w:sz w:val="20"/>
          <w:szCs w:val="20"/>
        </w:rPr>
        <w:t>Contract</w:t>
      </w:r>
      <w:r w:rsidRPr="00A91B36">
        <w:rPr>
          <w:rFonts w:ascii="Myriad Pro" w:hAnsi="Myriad Pro"/>
          <w:sz w:val="20"/>
          <w:szCs w:val="20"/>
        </w:rPr>
        <w:t xml:space="preserve"> in </w:t>
      </w:r>
      <w:r w:rsidR="009701CC" w:rsidRPr="00A91B36">
        <w:rPr>
          <w:rFonts w:ascii="Myriad Pro" w:hAnsi="Myriad Pro"/>
          <w:sz w:val="20"/>
          <w:szCs w:val="20"/>
        </w:rPr>
        <w:t>Open competition</w:t>
      </w:r>
      <w:r w:rsidRPr="00A91B36">
        <w:rPr>
          <w:rFonts w:ascii="Myriad Pro" w:hAnsi="Myriad Pro"/>
          <w:sz w:val="20"/>
          <w:szCs w:val="20"/>
        </w:rPr>
        <w:t xml:space="preserve"> to provide </w:t>
      </w:r>
      <w:r w:rsidR="0084612F" w:rsidRPr="00A91B36">
        <w:rPr>
          <w:rFonts w:ascii="Myriad Pro" w:hAnsi="Myriad Pro"/>
          <w:sz w:val="20"/>
          <w:szCs w:val="20"/>
        </w:rPr>
        <w:t>S</w:t>
      </w:r>
      <w:r w:rsidRPr="00A91B36">
        <w:rPr>
          <w:rFonts w:ascii="Myriad Pro" w:hAnsi="Myriad Pro"/>
          <w:sz w:val="20"/>
          <w:szCs w:val="20"/>
        </w:rPr>
        <w:t xml:space="preserve">ervices in accordance with requirements stipulated in Regulations and </w:t>
      </w:r>
      <w:bookmarkEnd w:id="66"/>
      <w:bookmarkEnd w:id="67"/>
      <w:bookmarkEnd w:id="68"/>
      <w:bookmarkEnd w:id="69"/>
      <w:bookmarkEnd w:id="70"/>
      <w:bookmarkEnd w:id="71"/>
      <w:bookmarkEnd w:id="72"/>
      <w:bookmarkEnd w:id="73"/>
      <w:bookmarkEnd w:id="74"/>
      <w:bookmarkEnd w:id="75"/>
      <w:r w:rsidR="009701CC" w:rsidRPr="00A91B36">
        <w:rPr>
          <w:rFonts w:ascii="Myriad Pro" w:hAnsi="Myriad Pro"/>
          <w:sz w:val="20"/>
          <w:szCs w:val="20"/>
        </w:rPr>
        <w:t>Contract</w:t>
      </w:r>
      <w:r w:rsidRPr="00A91B36">
        <w:rPr>
          <w:rFonts w:ascii="Myriad Pro" w:hAnsi="Myriad Pro"/>
          <w:sz w:val="20"/>
          <w:szCs w:val="20"/>
        </w:rPr>
        <w:t>;</w:t>
      </w:r>
      <w:bookmarkStart w:id="78" w:name="_Toc515955746"/>
      <w:bookmarkStart w:id="79" w:name="_Toc515955995"/>
      <w:bookmarkStart w:id="80" w:name="_Toc515956244"/>
      <w:bookmarkStart w:id="81" w:name="_Toc515956493"/>
      <w:bookmarkStart w:id="82" w:name="_Toc516041563"/>
      <w:bookmarkStart w:id="83" w:name="_Toc516043112"/>
      <w:bookmarkStart w:id="84" w:name="_Toc516045176"/>
      <w:bookmarkStart w:id="85" w:name="_Toc516045752"/>
      <w:bookmarkStart w:id="86" w:name="_Toc516046904"/>
      <w:bookmarkStart w:id="87" w:name="_Toc516047192"/>
      <w:bookmarkStart w:id="88" w:name="_Toc524531162"/>
      <w:bookmarkStart w:id="89" w:name="_Toc524601773"/>
      <w:bookmarkEnd w:id="76"/>
      <w:bookmarkEnd w:id="77"/>
    </w:p>
    <w:p w14:paraId="3B11D052" w14:textId="438E8645" w:rsidR="00612EED" w:rsidRPr="00A91B36" w:rsidRDefault="0095447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Identification number</w:t>
      </w:r>
      <w:r w:rsidR="002849BD" w:rsidRPr="00A91B36">
        <w:rPr>
          <w:rFonts w:ascii="Myriad Pro" w:hAnsi="Myriad Pro"/>
          <w:b/>
          <w:bCs/>
          <w:sz w:val="20"/>
          <w:szCs w:val="20"/>
        </w:rPr>
        <w:t xml:space="preserve"> (ID No)</w:t>
      </w:r>
      <w:r w:rsidRPr="00A91B36">
        <w:rPr>
          <w:rFonts w:ascii="Myriad Pro" w:hAnsi="Myriad Pro"/>
          <w:sz w:val="20"/>
          <w:szCs w:val="20"/>
        </w:rPr>
        <w:t xml:space="preserve"> - </w:t>
      </w:r>
      <w:r w:rsidR="009B458F" w:rsidRPr="00A91B36">
        <w:rPr>
          <w:rFonts w:ascii="Myriad Pro" w:hAnsi="Myriad Pro"/>
          <w:sz w:val="20"/>
          <w:szCs w:val="20"/>
        </w:rPr>
        <w:t>designation, which includes the abbreviation of the name of the Contracting authority (the first capital letters), the relevant year and the procurement sequence number in ascending order (</w:t>
      </w:r>
      <w:r w:rsidR="0034667D" w:rsidRPr="00A91B36">
        <w:rPr>
          <w:rFonts w:ascii="Myriad Pro" w:hAnsi="Myriad Pro"/>
          <w:sz w:val="20"/>
          <w:szCs w:val="20"/>
        </w:rPr>
        <w:t>RBR 202</w:t>
      </w:r>
      <w:r w:rsidR="00F60317" w:rsidRPr="00A91B36">
        <w:rPr>
          <w:rFonts w:ascii="Myriad Pro" w:hAnsi="Myriad Pro"/>
          <w:sz w:val="20"/>
          <w:szCs w:val="20"/>
        </w:rPr>
        <w:t>4</w:t>
      </w:r>
      <w:r w:rsidR="0034667D" w:rsidRPr="00A91B36">
        <w:rPr>
          <w:rFonts w:ascii="Myriad Pro" w:hAnsi="Myriad Pro"/>
          <w:sz w:val="20"/>
          <w:szCs w:val="20"/>
        </w:rPr>
        <w:t>/</w:t>
      </w:r>
      <w:r w:rsidR="00F60317" w:rsidRPr="00A91B36">
        <w:rPr>
          <w:rFonts w:ascii="Myriad Pro" w:hAnsi="Myriad Pro"/>
          <w:sz w:val="20"/>
          <w:szCs w:val="20"/>
        </w:rPr>
        <w:t>6</w:t>
      </w:r>
      <w:r w:rsidR="009B458F" w:rsidRPr="00A91B36">
        <w:rPr>
          <w:rFonts w:ascii="Myriad Pro" w:hAnsi="Myriad Pro"/>
          <w:sz w:val="20"/>
          <w:szCs w:val="20"/>
        </w:rPr>
        <w:t>);</w:t>
      </w:r>
    </w:p>
    <w:p w14:paraId="65C8A5AB" w14:textId="6988FBFB" w:rsidR="00302F54" w:rsidRPr="00A91B36" w:rsidRDefault="009701CC" w:rsidP="00D10BB9">
      <w:pPr>
        <w:pStyle w:val="2ndlevelprovision"/>
        <w:numPr>
          <w:ilvl w:val="1"/>
          <w:numId w:val="26"/>
        </w:numPr>
        <w:ind w:left="567" w:hanging="567"/>
        <w:rPr>
          <w:rFonts w:ascii="Myriad Pro" w:hAnsi="Myriad Pro"/>
          <w:sz w:val="20"/>
          <w:szCs w:val="20"/>
        </w:rPr>
      </w:pPr>
      <w:r w:rsidRPr="00A91B36">
        <w:rPr>
          <w:rFonts w:ascii="Myriad Pro" w:eastAsiaTheme="minorEastAsia" w:hAnsi="Myriad Pro" w:cstheme="minorBidi"/>
          <w:b/>
          <w:sz w:val="20"/>
          <w:szCs w:val="20"/>
        </w:rPr>
        <w:t xml:space="preserve">Open </w:t>
      </w:r>
      <w:r w:rsidR="00F44C09" w:rsidRPr="00A91B36">
        <w:rPr>
          <w:rFonts w:ascii="Myriad Pro" w:eastAsiaTheme="minorEastAsia" w:hAnsi="Myriad Pro" w:cstheme="minorBidi"/>
          <w:b/>
          <w:sz w:val="20"/>
          <w:szCs w:val="20"/>
        </w:rPr>
        <w:t>c</w:t>
      </w:r>
      <w:r w:rsidRPr="00A91B36">
        <w:rPr>
          <w:rFonts w:ascii="Myriad Pro" w:eastAsiaTheme="minorEastAsia" w:hAnsi="Myriad Pro" w:cstheme="minorBidi"/>
          <w:b/>
          <w:sz w:val="20"/>
          <w:szCs w:val="20"/>
        </w:rPr>
        <w:t xml:space="preserve">ompetition (also </w:t>
      </w:r>
      <w:r w:rsidR="002F7E92" w:rsidRPr="00A91B36">
        <w:rPr>
          <w:rFonts w:ascii="Myriad Pro" w:eastAsiaTheme="minorEastAsia" w:hAnsi="Myriad Pro" w:cstheme="minorBidi"/>
          <w:b/>
          <w:sz w:val="20"/>
          <w:szCs w:val="20"/>
        </w:rPr>
        <w:t xml:space="preserve">- </w:t>
      </w:r>
      <w:r w:rsidRPr="00A91B36">
        <w:rPr>
          <w:rFonts w:ascii="Myriad Pro" w:eastAsiaTheme="minorEastAsia" w:hAnsi="Myriad Pro" w:cstheme="minorBidi"/>
          <w:b/>
          <w:sz w:val="20"/>
          <w:szCs w:val="20"/>
        </w:rPr>
        <w:t xml:space="preserve">the </w:t>
      </w:r>
      <w:r w:rsidR="00C515B4" w:rsidRPr="00A91B36">
        <w:rPr>
          <w:rFonts w:ascii="Myriad Pro" w:eastAsiaTheme="minorEastAsia" w:hAnsi="Myriad Pro" w:cstheme="minorBidi"/>
          <w:b/>
          <w:sz w:val="20"/>
          <w:szCs w:val="20"/>
        </w:rPr>
        <w:t>Procurement</w:t>
      </w:r>
      <w:r w:rsidRPr="00A91B36">
        <w:rPr>
          <w:rFonts w:ascii="Myriad Pro" w:eastAsiaTheme="minorEastAsia" w:hAnsi="Myriad Pro" w:cstheme="minorBidi"/>
          <w:b/>
          <w:sz w:val="20"/>
          <w:szCs w:val="20"/>
        </w:rPr>
        <w:t>)</w:t>
      </w:r>
      <w:r w:rsidR="00C515B4" w:rsidRPr="00A91B36">
        <w:rPr>
          <w:rFonts w:ascii="Myriad Pro" w:eastAsiaTheme="minorEastAsia" w:hAnsi="Myriad Pro" w:cstheme="minorBidi"/>
          <w:b/>
          <w:sz w:val="20"/>
          <w:szCs w:val="20"/>
        </w:rPr>
        <w:t xml:space="preserve"> </w:t>
      </w:r>
      <w:r w:rsidR="00BB49E0" w:rsidRPr="00A91B36">
        <w:rPr>
          <w:rFonts w:ascii="Myriad Pro" w:eastAsiaTheme="minorEastAsia" w:hAnsi="Myriad Pro" w:cstheme="minorBidi"/>
          <w:sz w:val="20"/>
          <w:szCs w:val="20"/>
        </w:rPr>
        <w:t>–</w:t>
      </w:r>
      <w:r w:rsidR="00C515B4" w:rsidRPr="00A91B36">
        <w:rPr>
          <w:rFonts w:ascii="Myriad Pro" w:hAnsi="Myriad Pro"/>
          <w:sz w:val="20"/>
          <w:szCs w:val="20"/>
        </w:rPr>
        <w:t xml:space="preserve"> procurement</w:t>
      </w:r>
      <w:r w:rsidR="00BB49E0" w:rsidRPr="00A91B36">
        <w:rPr>
          <w:rFonts w:ascii="Myriad Pro" w:hAnsi="Myriad Pro"/>
          <w:sz w:val="20"/>
          <w:szCs w:val="20"/>
        </w:rPr>
        <w:t xml:space="preserve"> procedure </w:t>
      </w:r>
      <w:r w:rsidR="0034667D" w:rsidRPr="00A91B36">
        <w:rPr>
          <w:rFonts w:ascii="Myriad Pro" w:hAnsi="Myriad Pro"/>
          <w:bCs/>
          <w:sz w:val="20"/>
          <w:szCs w:val="20"/>
        </w:rPr>
        <w:t>“</w:t>
      </w:r>
      <w:r w:rsidR="00F60317" w:rsidRPr="00A91B36">
        <w:rPr>
          <w:rFonts w:ascii="Myriad Pro" w:hAnsi="Myriad Pro"/>
          <w:bCs/>
          <w:sz w:val="20"/>
          <w:szCs w:val="20"/>
        </w:rPr>
        <w:t>Full-service car rental</w:t>
      </w:r>
      <w:r w:rsidR="0034667D" w:rsidRPr="00A91B36">
        <w:rPr>
          <w:rFonts w:ascii="Myriad Pro" w:hAnsi="Myriad Pro"/>
          <w:bCs/>
          <w:sz w:val="20"/>
          <w:szCs w:val="20"/>
        </w:rPr>
        <w:t xml:space="preserve">” </w:t>
      </w:r>
      <w:r w:rsidR="00C515B4" w:rsidRPr="00A91B36">
        <w:rPr>
          <w:rFonts w:ascii="Myriad Pro" w:hAnsi="Myriad Pro"/>
          <w:sz w:val="20"/>
          <w:szCs w:val="20"/>
        </w:rPr>
        <w:t xml:space="preserve">(identification number: </w:t>
      </w:r>
      <w:r w:rsidR="0034667D" w:rsidRPr="00A91B36">
        <w:rPr>
          <w:rFonts w:ascii="Myriad Pro" w:hAnsi="Myriad Pro"/>
          <w:sz w:val="20"/>
          <w:szCs w:val="20"/>
        </w:rPr>
        <w:t>RBR 202</w:t>
      </w:r>
      <w:r w:rsidR="00F60317" w:rsidRPr="00A91B36">
        <w:rPr>
          <w:rFonts w:ascii="Myriad Pro" w:hAnsi="Myriad Pro"/>
          <w:sz w:val="20"/>
          <w:szCs w:val="20"/>
        </w:rPr>
        <w:t>4</w:t>
      </w:r>
      <w:r w:rsidR="0034667D" w:rsidRPr="00A91B36">
        <w:rPr>
          <w:rFonts w:ascii="Myriad Pro" w:hAnsi="Myriad Pro"/>
          <w:sz w:val="20"/>
          <w:szCs w:val="20"/>
        </w:rPr>
        <w:t>/</w:t>
      </w:r>
      <w:r w:rsidR="00F60317" w:rsidRPr="00A91B36">
        <w:rPr>
          <w:rFonts w:ascii="Myriad Pro" w:hAnsi="Myriad Pro"/>
          <w:sz w:val="20"/>
          <w:szCs w:val="20"/>
        </w:rPr>
        <w:t>6</w:t>
      </w:r>
      <w:r w:rsidR="00C515B4" w:rsidRPr="00A91B36">
        <w:rPr>
          <w:rFonts w:ascii="Myriad Pro" w:hAnsi="Myriad Pro"/>
          <w:sz w:val="20"/>
          <w:szCs w:val="20"/>
        </w:rPr>
        <w:t>) in which all interested Suppliers are entitled to submit their Proposals;</w:t>
      </w:r>
      <w:bookmarkStart w:id="90" w:name="_Toc515955749"/>
      <w:bookmarkStart w:id="91" w:name="_Toc515955998"/>
      <w:bookmarkStart w:id="92" w:name="_Toc515956247"/>
      <w:bookmarkStart w:id="93" w:name="_Toc515956496"/>
      <w:bookmarkStart w:id="94" w:name="_Toc516041566"/>
      <w:bookmarkStart w:id="95" w:name="_Toc516043115"/>
      <w:bookmarkStart w:id="96" w:name="_Toc516045179"/>
      <w:bookmarkStart w:id="97" w:name="_Toc516045755"/>
      <w:bookmarkStart w:id="98" w:name="_Toc516046907"/>
      <w:bookmarkStart w:id="99" w:name="_Toc516047195"/>
      <w:bookmarkStart w:id="100" w:name="_Toc524531164"/>
      <w:bookmarkStart w:id="101" w:name="_Toc524601775"/>
      <w:bookmarkStart w:id="102" w:name="_Toc515955747"/>
      <w:bookmarkStart w:id="103" w:name="_Toc515955996"/>
      <w:bookmarkStart w:id="104" w:name="_Toc515956245"/>
      <w:bookmarkStart w:id="105" w:name="_Toc515956494"/>
      <w:bookmarkStart w:id="106" w:name="_Toc516041564"/>
      <w:bookmarkStart w:id="107" w:name="_Toc516043113"/>
      <w:bookmarkStart w:id="108" w:name="_Toc516045177"/>
      <w:bookmarkStart w:id="109" w:name="_Toc516045753"/>
      <w:bookmarkStart w:id="110" w:name="_Toc516046905"/>
      <w:bookmarkStart w:id="111" w:name="_Toc516047193"/>
      <w:bookmarkEnd w:id="78"/>
      <w:bookmarkEnd w:id="79"/>
      <w:bookmarkEnd w:id="80"/>
      <w:bookmarkEnd w:id="81"/>
      <w:bookmarkEnd w:id="82"/>
      <w:bookmarkEnd w:id="83"/>
      <w:bookmarkEnd w:id="84"/>
      <w:bookmarkEnd w:id="85"/>
      <w:bookmarkEnd w:id="86"/>
      <w:bookmarkEnd w:id="87"/>
      <w:bookmarkEnd w:id="88"/>
      <w:bookmarkEnd w:id="89"/>
    </w:p>
    <w:p w14:paraId="145C4BD3" w14:textId="6C9395E2" w:rsidR="004C3897" w:rsidRPr="00A91B36" w:rsidRDefault="004C3897"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Procurement commission</w:t>
      </w:r>
      <w:r w:rsidRPr="00A91B36">
        <w:rPr>
          <w:rFonts w:ascii="Myriad Pro" w:hAnsi="Myriad Pro"/>
          <w:sz w:val="20"/>
          <w:szCs w:val="20"/>
        </w:rPr>
        <w:t xml:space="preserve"> - </w:t>
      </w:r>
      <w:r w:rsidR="008F6AE0" w:rsidRPr="00A91B36">
        <w:rPr>
          <w:rFonts w:ascii="Myriad Pro" w:hAnsi="Myriad Pro"/>
          <w:sz w:val="20"/>
          <w:szCs w:val="20"/>
        </w:rPr>
        <w:t xml:space="preserve">commission the composition of which has been established by the Contracting authority, order No </w:t>
      </w:r>
      <w:r w:rsidR="00FA37B9" w:rsidRPr="00A91B36">
        <w:rPr>
          <w:rFonts w:ascii="Myriad Pro" w:hAnsi="Myriad Pro"/>
          <w:sz w:val="20"/>
          <w:szCs w:val="20"/>
        </w:rPr>
        <w:t>1.9-2024-37</w:t>
      </w:r>
      <w:r w:rsidR="008F6AE0" w:rsidRPr="00A91B36">
        <w:rPr>
          <w:rFonts w:ascii="Myriad Pro" w:hAnsi="Myriad Pro"/>
          <w:sz w:val="20"/>
          <w:szCs w:val="20"/>
        </w:rPr>
        <w:t xml:space="preserve"> dated </w:t>
      </w:r>
      <w:r w:rsidR="009E7DBD" w:rsidRPr="00A91B36">
        <w:rPr>
          <w:rFonts w:ascii="Myriad Pro" w:hAnsi="Myriad Pro"/>
          <w:sz w:val="20"/>
          <w:szCs w:val="20"/>
        </w:rPr>
        <w:t>7</w:t>
      </w:r>
      <w:r w:rsidR="009E7DBD" w:rsidRPr="00A91B36">
        <w:rPr>
          <w:rFonts w:ascii="Myriad Pro" w:hAnsi="Myriad Pro"/>
          <w:sz w:val="20"/>
          <w:szCs w:val="20"/>
          <w:vertAlign w:val="superscript"/>
        </w:rPr>
        <w:t>th</w:t>
      </w:r>
      <w:r w:rsidR="009E7DBD" w:rsidRPr="00A91B36">
        <w:rPr>
          <w:rFonts w:ascii="Myriad Pro" w:hAnsi="Myriad Pro"/>
          <w:sz w:val="20"/>
          <w:szCs w:val="20"/>
        </w:rPr>
        <w:t xml:space="preserve"> of</w:t>
      </w:r>
      <w:r w:rsidR="00613E18" w:rsidRPr="00A91B36">
        <w:rPr>
          <w:rFonts w:ascii="Myriad Pro" w:hAnsi="Myriad Pro"/>
          <w:sz w:val="20"/>
          <w:szCs w:val="20"/>
        </w:rPr>
        <w:t xml:space="preserve"> </w:t>
      </w:r>
      <w:r w:rsidR="009E7DBD" w:rsidRPr="00A91B36">
        <w:rPr>
          <w:rFonts w:ascii="Myriad Pro" w:hAnsi="Myriad Pro"/>
          <w:sz w:val="20"/>
          <w:szCs w:val="20"/>
        </w:rPr>
        <w:t>August</w:t>
      </w:r>
      <w:r w:rsidR="008F6AE0" w:rsidRPr="00A91B36">
        <w:rPr>
          <w:rFonts w:ascii="Myriad Pro" w:hAnsi="Myriad Pro"/>
          <w:sz w:val="20"/>
          <w:szCs w:val="20"/>
        </w:rPr>
        <w:t xml:space="preserve"> 202</w:t>
      </w:r>
      <w:r w:rsidR="00F60317" w:rsidRPr="00A91B36">
        <w:rPr>
          <w:rFonts w:ascii="Myriad Pro" w:hAnsi="Myriad Pro"/>
          <w:sz w:val="20"/>
          <w:szCs w:val="20"/>
        </w:rPr>
        <w:t>4</w:t>
      </w:r>
      <w:r w:rsidR="008F6AE0" w:rsidRPr="00A91B36">
        <w:rPr>
          <w:rFonts w:ascii="Myriad Pro" w:hAnsi="Myriad Pro"/>
          <w:sz w:val="20"/>
          <w:szCs w:val="20"/>
        </w:rPr>
        <w:t>;</w:t>
      </w:r>
    </w:p>
    <w:p w14:paraId="1A04D5A2" w14:textId="0AE99F0C"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Proposal</w:t>
      </w:r>
      <w:r w:rsidRPr="00A91B36">
        <w:rPr>
          <w:rFonts w:ascii="Myriad Pro" w:hAnsi="Myriad Pro"/>
          <w:sz w:val="20"/>
          <w:szCs w:val="20"/>
        </w:rPr>
        <w:t xml:space="preserve"> - documentation package the Tenderer submits to participate in the </w:t>
      </w:r>
      <w:r w:rsidR="009701CC" w:rsidRPr="00A91B36">
        <w:rPr>
          <w:rFonts w:ascii="Myriad Pro" w:hAnsi="Myriad Pro"/>
          <w:sz w:val="20"/>
          <w:szCs w:val="20"/>
        </w:rPr>
        <w:t>Open competition</w:t>
      </w:r>
      <w:r w:rsidRPr="00A91B36">
        <w:rPr>
          <w:rFonts w:ascii="Myriad Pro" w:hAnsi="Myriad Pro"/>
          <w:sz w:val="20"/>
          <w:szCs w:val="20"/>
        </w:rPr>
        <w:t>;</w:t>
      </w:r>
      <w:bookmarkStart w:id="112" w:name="_Toc515955751"/>
      <w:bookmarkStart w:id="113" w:name="_Toc515956000"/>
      <w:bookmarkStart w:id="114" w:name="_Toc515956249"/>
      <w:bookmarkStart w:id="115" w:name="_Toc515956498"/>
      <w:bookmarkStart w:id="116" w:name="_Toc516041568"/>
      <w:bookmarkStart w:id="117" w:name="_Toc516043117"/>
      <w:bookmarkStart w:id="118" w:name="_Toc516045181"/>
      <w:bookmarkStart w:id="119" w:name="_Toc516045757"/>
      <w:bookmarkStart w:id="120" w:name="_Toc516046909"/>
      <w:bookmarkStart w:id="121" w:name="_Toc516047197"/>
      <w:bookmarkStart w:id="122" w:name="_Toc524531165"/>
      <w:bookmarkStart w:id="123" w:name="_Toc524601776"/>
      <w:bookmarkEnd w:id="90"/>
      <w:bookmarkEnd w:id="91"/>
      <w:bookmarkEnd w:id="92"/>
      <w:bookmarkEnd w:id="93"/>
      <w:bookmarkEnd w:id="94"/>
      <w:bookmarkEnd w:id="95"/>
      <w:bookmarkEnd w:id="96"/>
      <w:bookmarkEnd w:id="97"/>
      <w:bookmarkEnd w:id="98"/>
      <w:bookmarkEnd w:id="99"/>
      <w:bookmarkEnd w:id="100"/>
      <w:bookmarkEnd w:id="101"/>
    </w:p>
    <w:p w14:paraId="6038BFE0" w14:textId="072FA9EC" w:rsidR="00B865B4" w:rsidRPr="00A91B36" w:rsidRDefault="00B865B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 xml:space="preserve">Public </w:t>
      </w:r>
      <w:r w:rsidRPr="00A91B36" w:rsidDel="000238FD">
        <w:rPr>
          <w:rFonts w:ascii="Myriad Pro" w:hAnsi="Myriad Pro"/>
          <w:b/>
          <w:bCs/>
          <w:sz w:val="20"/>
          <w:szCs w:val="20"/>
        </w:rPr>
        <w:t>Procurement</w:t>
      </w:r>
      <w:r w:rsidRPr="00A91B36">
        <w:rPr>
          <w:rFonts w:ascii="Myriad Pro" w:hAnsi="Myriad Pro"/>
          <w:b/>
          <w:bCs/>
          <w:sz w:val="20"/>
          <w:szCs w:val="20"/>
        </w:rPr>
        <w:t xml:space="preserve"> Law (PPL)</w:t>
      </w:r>
      <w:r w:rsidRPr="00A91B36">
        <w:rPr>
          <w:rFonts w:ascii="Myriad Pro" w:hAnsi="Myriad Pro"/>
          <w:sz w:val="20"/>
          <w:szCs w:val="20"/>
        </w:rPr>
        <w:t xml:space="preserve"> - Public </w:t>
      </w:r>
      <w:r w:rsidRPr="00A91B36" w:rsidDel="000238FD">
        <w:rPr>
          <w:rFonts w:ascii="Myriad Pro" w:hAnsi="Myriad Pro"/>
          <w:sz w:val="20"/>
          <w:szCs w:val="20"/>
        </w:rPr>
        <w:t>Procurement</w:t>
      </w:r>
      <w:r w:rsidRPr="00A91B36">
        <w:rPr>
          <w:rFonts w:ascii="Myriad Pro" w:hAnsi="Myriad Pro"/>
          <w:sz w:val="20"/>
          <w:szCs w:val="20"/>
        </w:rPr>
        <w:t xml:space="preserve"> Law of the Republic of Latvia;</w:t>
      </w:r>
    </w:p>
    <w:p w14:paraId="7639D97F" w14:textId="65B9BA1E"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Regulations</w:t>
      </w:r>
      <w:r w:rsidRPr="00A91B36">
        <w:rPr>
          <w:rFonts w:ascii="Myriad Pro" w:hAnsi="Myriad Pro"/>
          <w:sz w:val="20"/>
          <w:szCs w:val="20"/>
        </w:rPr>
        <w:t xml:space="preserve"> – regulations of the </w:t>
      </w:r>
      <w:r w:rsidR="000A5F1B" w:rsidRPr="00A91B36">
        <w:rPr>
          <w:rFonts w:ascii="Myriad Pro" w:hAnsi="Myriad Pro"/>
          <w:sz w:val="20"/>
          <w:szCs w:val="20"/>
        </w:rPr>
        <w:t>Open competition</w:t>
      </w:r>
      <w:r w:rsidRPr="00A91B36">
        <w:rPr>
          <w:rFonts w:ascii="Myriad Pro" w:hAnsi="Myriad Pro"/>
          <w:sz w:val="20"/>
          <w:szCs w:val="20"/>
        </w:rPr>
        <w:t xml:space="preserve"> </w:t>
      </w:r>
      <w:r w:rsidR="0034667D" w:rsidRPr="00A91B36">
        <w:rPr>
          <w:rFonts w:ascii="Myriad Pro" w:hAnsi="Myriad Pro"/>
          <w:sz w:val="20"/>
          <w:szCs w:val="20"/>
        </w:rPr>
        <w:t>“</w:t>
      </w:r>
      <w:r w:rsidR="00C75042" w:rsidRPr="00A91B36">
        <w:rPr>
          <w:rFonts w:ascii="Myriad Pro" w:hAnsi="Myriad Pro"/>
          <w:sz w:val="20"/>
          <w:szCs w:val="20"/>
        </w:rPr>
        <w:t>Full-service car rental</w:t>
      </w:r>
      <w:r w:rsidR="0034667D" w:rsidRPr="00A91B36">
        <w:rPr>
          <w:rFonts w:ascii="Myriad Pro" w:hAnsi="Myriad Pro"/>
          <w:sz w:val="20"/>
          <w:szCs w:val="20"/>
        </w:rPr>
        <w:t>”</w:t>
      </w:r>
      <w:r w:rsidRPr="00A91B36">
        <w:rPr>
          <w:rFonts w:ascii="Myriad Pro" w:hAnsi="Myriad Pro"/>
          <w:sz w:val="20"/>
          <w:szCs w:val="20"/>
        </w:rPr>
        <w:t xml:space="preserve"> (identification number:  </w:t>
      </w:r>
      <w:r w:rsidR="0034667D" w:rsidRPr="00A91B36">
        <w:rPr>
          <w:rFonts w:ascii="Myriad Pro" w:hAnsi="Myriad Pro"/>
          <w:sz w:val="20"/>
          <w:szCs w:val="20"/>
        </w:rPr>
        <w:t>RBR 202</w:t>
      </w:r>
      <w:r w:rsidR="00C75042" w:rsidRPr="00A91B36">
        <w:rPr>
          <w:rFonts w:ascii="Myriad Pro" w:hAnsi="Myriad Pro"/>
          <w:sz w:val="20"/>
          <w:szCs w:val="20"/>
        </w:rPr>
        <w:t>4</w:t>
      </w:r>
      <w:r w:rsidR="0034667D" w:rsidRPr="00A91B36">
        <w:rPr>
          <w:rFonts w:ascii="Myriad Pro" w:hAnsi="Myriad Pro"/>
          <w:sz w:val="20"/>
          <w:szCs w:val="20"/>
        </w:rPr>
        <w:t>/</w:t>
      </w:r>
      <w:r w:rsidR="00C75042" w:rsidRPr="00A91B36">
        <w:rPr>
          <w:rFonts w:ascii="Myriad Pro" w:hAnsi="Myriad Pro"/>
          <w:sz w:val="20"/>
          <w:szCs w:val="20"/>
        </w:rPr>
        <w:t>6</w:t>
      </w:r>
      <w:r w:rsidRPr="00A91B36">
        <w:rPr>
          <w:rFonts w:ascii="Myriad Pro" w:hAnsi="Myriad Pro"/>
          <w:sz w:val="20"/>
          <w:szCs w:val="20"/>
        </w:rPr>
        <w:t>), as well as all the enclosed annexes;</w:t>
      </w:r>
      <w:bookmarkStart w:id="124" w:name="_Toc515955750"/>
      <w:bookmarkStart w:id="125" w:name="_Toc515955999"/>
      <w:bookmarkStart w:id="126" w:name="_Toc515956248"/>
      <w:bookmarkStart w:id="127" w:name="_Toc515956497"/>
      <w:bookmarkStart w:id="128" w:name="_Toc516041567"/>
      <w:bookmarkStart w:id="129" w:name="_Toc516043116"/>
      <w:bookmarkStart w:id="130" w:name="_Toc516045180"/>
      <w:bookmarkStart w:id="131" w:name="_Toc516045756"/>
      <w:bookmarkStart w:id="132" w:name="_Toc516046908"/>
      <w:bookmarkStart w:id="133" w:name="_Toc516047196"/>
      <w:bookmarkStart w:id="134" w:name="_Toc524531163"/>
      <w:bookmarkStart w:id="135" w:name="_Toc524601774"/>
      <w:bookmarkEnd w:id="112"/>
      <w:bookmarkEnd w:id="113"/>
      <w:bookmarkEnd w:id="114"/>
      <w:bookmarkEnd w:id="115"/>
      <w:bookmarkEnd w:id="116"/>
      <w:bookmarkEnd w:id="117"/>
      <w:bookmarkEnd w:id="118"/>
      <w:bookmarkEnd w:id="119"/>
      <w:bookmarkEnd w:id="120"/>
      <w:bookmarkEnd w:id="121"/>
      <w:bookmarkEnd w:id="122"/>
      <w:bookmarkEnd w:id="123"/>
    </w:p>
    <w:p w14:paraId="1676B677" w14:textId="24B665FE" w:rsidR="0084612F" w:rsidRPr="00A91B36" w:rsidRDefault="0084612F" w:rsidP="00D10BB9">
      <w:pPr>
        <w:pStyle w:val="2ndlevelprovision"/>
        <w:numPr>
          <w:ilvl w:val="1"/>
          <w:numId w:val="26"/>
        </w:numPr>
        <w:ind w:left="567" w:hanging="567"/>
        <w:rPr>
          <w:rFonts w:ascii="Myriad Pro" w:hAnsi="Myriad Pro"/>
          <w:sz w:val="20"/>
          <w:szCs w:val="20"/>
        </w:rPr>
      </w:pPr>
      <w:bookmarkStart w:id="136" w:name="_Toc524531166"/>
      <w:bookmarkStart w:id="137" w:name="_Toc524601777"/>
      <w:bookmarkEnd w:id="124"/>
      <w:bookmarkEnd w:id="125"/>
      <w:bookmarkEnd w:id="126"/>
      <w:bookmarkEnd w:id="127"/>
      <w:bookmarkEnd w:id="128"/>
      <w:bookmarkEnd w:id="129"/>
      <w:bookmarkEnd w:id="130"/>
      <w:bookmarkEnd w:id="131"/>
      <w:bookmarkEnd w:id="132"/>
      <w:bookmarkEnd w:id="133"/>
      <w:bookmarkEnd w:id="134"/>
      <w:bookmarkEnd w:id="135"/>
      <w:r w:rsidRPr="00A91B36">
        <w:rPr>
          <w:rFonts w:ascii="Myriad Pro" w:hAnsi="Myriad Pro"/>
          <w:b/>
          <w:bCs/>
          <w:sz w:val="20"/>
          <w:szCs w:val="20"/>
        </w:rPr>
        <w:t>Services</w:t>
      </w:r>
      <w:r w:rsidRPr="00A91B36">
        <w:rPr>
          <w:rFonts w:ascii="Myriad Pro" w:hAnsi="Myriad Pro"/>
          <w:sz w:val="20"/>
          <w:szCs w:val="20"/>
        </w:rPr>
        <w:t xml:space="preserve"> </w:t>
      </w:r>
      <w:r w:rsidR="00C75042" w:rsidRPr="00A91B36">
        <w:rPr>
          <w:rFonts w:ascii="Myriad Pro" w:hAnsi="Myriad Pro"/>
          <w:sz w:val="20"/>
          <w:szCs w:val="20"/>
        </w:rPr>
        <w:t>–</w:t>
      </w:r>
      <w:r w:rsidRPr="00A91B36">
        <w:rPr>
          <w:rFonts w:ascii="Myriad Pro" w:hAnsi="Myriad Pro"/>
          <w:sz w:val="20"/>
          <w:szCs w:val="20"/>
        </w:rPr>
        <w:t xml:space="preserve"> </w:t>
      </w:r>
      <w:r w:rsidR="00C75042" w:rsidRPr="00A91B36">
        <w:rPr>
          <w:rFonts w:ascii="Myriad Pro" w:hAnsi="Myriad Pro"/>
          <w:sz w:val="20"/>
          <w:szCs w:val="20"/>
        </w:rPr>
        <w:t>car rental services</w:t>
      </w:r>
      <w:r w:rsidR="00F07759" w:rsidRPr="00A91B36">
        <w:rPr>
          <w:rFonts w:ascii="Myriad Pro" w:hAnsi="Myriad Pro"/>
          <w:sz w:val="20"/>
          <w:szCs w:val="20"/>
        </w:rPr>
        <w:t xml:space="preserve"> in accordance with Annex No 2 “Technical specification / Technical proposal form” of the Regulations;</w:t>
      </w:r>
    </w:p>
    <w:p w14:paraId="2180FF97" w14:textId="368FF96E"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Supplier</w:t>
      </w:r>
      <w:r w:rsidRPr="00A91B36">
        <w:rPr>
          <w:rFonts w:ascii="Myriad Pro" w:hAnsi="Myriad Pro"/>
          <w:sz w:val="20"/>
          <w:szCs w:val="20"/>
        </w:rPr>
        <w:t xml:space="preserve"> – </w:t>
      </w:r>
      <w:r w:rsidR="008A6F64" w:rsidRPr="00A91B36">
        <w:rPr>
          <w:rFonts w:ascii="Myriad Pro" w:hAnsi="Myriad Pro"/>
          <w:sz w:val="20"/>
          <w:szCs w:val="20"/>
        </w:rPr>
        <w:t>a natural person</w:t>
      </w:r>
      <w:r w:rsidR="00D31941" w:rsidRPr="00A91B36">
        <w:rPr>
          <w:rFonts w:ascii="Myriad Pro" w:hAnsi="Myriad Pro"/>
          <w:sz w:val="20"/>
          <w:szCs w:val="20"/>
        </w:rPr>
        <w:t xml:space="preserve"> or a legal person</w:t>
      </w:r>
      <w:r w:rsidR="008A6F64" w:rsidRPr="00A91B36">
        <w:rPr>
          <w:rFonts w:ascii="Myriad Pro" w:hAnsi="Myriad Pro"/>
          <w:sz w:val="20"/>
          <w:szCs w:val="20"/>
        </w:rPr>
        <w:t xml:space="preserve">, a group or association of such persons in any combination thereof, which offers to provide </w:t>
      </w:r>
      <w:r w:rsidR="0014492A" w:rsidRPr="00A91B36">
        <w:rPr>
          <w:rFonts w:ascii="Myriad Pro" w:hAnsi="Myriad Pro"/>
          <w:sz w:val="20"/>
          <w:szCs w:val="20"/>
        </w:rPr>
        <w:t>S</w:t>
      </w:r>
      <w:r w:rsidR="008A6F64" w:rsidRPr="00A91B36">
        <w:rPr>
          <w:rFonts w:ascii="Myriad Pro" w:hAnsi="Myriad Pro"/>
          <w:sz w:val="20"/>
          <w:szCs w:val="20"/>
        </w:rPr>
        <w:t>ervices</w:t>
      </w:r>
      <w:bookmarkEnd w:id="102"/>
      <w:bookmarkEnd w:id="103"/>
      <w:bookmarkEnd w:id="104"/>
      <w:bookmarkEnd w:id="105"/>
      <w:bookmarkEnd w:id="106"/>
      <w:bookmarkEnd w:id="107"/>
      <w:bookmarkEnd w:id="108"/>
      <w:bookmarkEnd w:id="109"/>
      <w:bookmarkEnd w:id="110"/>
      <w:bookmarkEnd w:id="111"/>
      <w:bookmarkEnd w:id="136"/>
      <w:bookmarkEnd w:id="137"/>
      <w:r w:rsidR="00306608" w:rsidRPr="00A91B36" w:rsidDel="00172788">
        <w:rPr>
          <w:rFonts w:ascii="Myriad Pro" w:hAnsi="Myriad Pro"/>
          <w:sz w:val="20"/>
          <w:szCs w:val="20"/>
        </w:rPr>
        <w:t>;</w:t>
      </w:r>
      <w:bookmarkStart w:id="138" w:name="_Toc515955748"/>
      <w:bookmarkStart w:id="139" w:name="_Toc515955997"/>
      <w:bookmarkStart w:id="140" w:name="_Toc515956246"/>
      <w:bookmarkStart w:id="141" w:name="_Toc515956495"/>
      <w:bookmarkStart w:id="142" w:name="_Toc516041565"/>
      <w:bookmarkStart w:id="143" w:name="_Toc516043114"/>
      <w:bookmarkStart w:id="144" w:name="_Toc516045178"/>
      <w:bookmarkStart w:id="145" w:name="_Toc516045754"/>
      <w:bookmarkStart w:id="146" w:name="_Toc516046906"/>
      <w:bookmarkStart w:id="147" w:name="_Toc516047194"/>
      <w:bookmarkStart w:id="148" w:name="_Toc524531167"/>
      <w:bookmarkStart w:id="149" w:name="_Toc524601778"/>
    </w:p>
    <w:p w14:paraId="387C6991" w14:textId="6FF72CA9" w:rsidR="00C515B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Tenderer</w:t>
      </w:r>
      <w:r w:rsidRPr="00A91B36">
        <w:rPr>
          <w:rFonts w:ascii="Myriad Pro" w:hAnsi="Myriad Pro"/>
          <w:sz w:val="20"/>
          <w:szCs w:val="20"/>
        </w:rPr>
        <w:t xml:space="preserve"> – a Supplier which has submitted a Proposal</w:t>
      </w:r>
      <w:bookmarkEnd w:id="138"/>
      <w:bookmarkEnd w:id="139"/>
      <w:bookmarkEnd w:id="140"/>
      <w:bookmarkEnd w:id="141"/>
      <w:bookmarkEnd w:id="142"/>
      <w:bookmarkEnd w:id="143"/>
      <w:bookmarkEnd w:id="144"/>
      <w:bookmarkEnd w:id="145"/>
      <w:bookmarkEnd w:id="146"/>
      <w:bookmarkEnd w:id="147"/>
      <w:bookmarkEnd w:id="148"/>
      <w:bookmarkEnd w:id="149"/>
      <w:r w:rsidR="0078494B" w:rsidRPr="00A91B36">
        <w:rPr>
          <w:rFonts w:ascii="Myriad Pro" w:hAnsi="Myriad Pro"/>
          <w:sz w:val="20"/>
          <w:szCs w:val="20"/>
        </w:rPr>
        <w:t>;</w:t>
      </w:r>
    </w:p>
    <w:p w14:paraId="5F48E543" w14:textId="64E38C53" w:rsidR="0078494B" w:rsidRPr="00A91B36" w:rsidRDefault="0078494B"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 xml:space="preserve">VAT </w:t>
      </w:r>
      <w:r w:rsidRPr="00A91B36">
        <w:rPr>
          <w:rFonts w:ascii="Myriad Pro" w:hAnsi="Myriad Pro"/>
          <w:sz w:val="20"/>
          <w:szCs w:val="20"/>
        </w:rPr>
        <w:t>– Value Added Tax.</w:t>
      </w:r>
    </w:p>
    <w:p w14:paraId="6970FDBD" w14:textId="01906271" w:rsidR="002A697D" w:rsidRPr="00A91B36" w:rsidRDefault="00A25D9B" w:rsidP="00D10BB9">
      <w:pPr>
        <w:pStyle w:val="Virsraksts"/>
        <w:numPr>
          <w:ilvl w:val="0"/>
          <w:numId w:val="26"/>
        </w:numPr>
        <w:ind w:left="567" w:hanging="567"/>
      </w:pPr>
      <w:bookmarkStart w:id="150" w:name="_Toc471214447"/>
      <w:bookmarkStart w:id="151" w:name="_Toc471229313"/>
      <w:bookmarkStart w:id="152" w:name="_Toc471229466"/>
      <w:bookmarkStart w:id="153" w:name="_Toc471229619"/>
      <w:bookmarkStart w:id="154" w:name="_Toc471232218"/>
      <w:bookmarkStart w:id="155" w:name="_Toc471252290"/>
      <w:bookmarkStart w:id="156" w:name="_Toc485642919"/>
      <w:bookmarkStart w:id="157" w:name="_Toc507159013"/>
      <w:bookmarkStart w:id="158" w:name="_Toc497801211"/>
      <w:bookmarkStart w:id="159" w:name="_Toc507164265"/>
      <w:bookmarkStart w:id="160" w:name="_Toc174018394"/>
      <w:bookmarkEnd w:id="150"/>
      <w:bookmarkEnd w:id="151"/>
      <w:bookmarkEnd w:id="152"/>
      <w:bookmarkEnd w:id="153"/>
      <w:bookmarkEnd w:id="154"/>
      <w:bookmarkEnd w:id="155"/>
      <w:r w:rsidRPr="00A91B36">
        <w:t>General information</w:t>
      </w:r>
      <w:bookmarkEnd w:id="156"/>
      <w:bookmarkEnd w:id="157"/>
      <w:bookmarkEnd w:id="158"/>
      <w:bookmarkEnd w:id="159"/>
      <w:bookmarkEnd w:id="160"/>
    </w:p>
    <w:p w14:paraId="1C49C952" w14:textId="77777777" w:rsidR="00B04392" w:rsidRPr="00A91B36" w:rsidRDefault="00B04392" w:rsidP="00D10BB9">
      <w:pPr>
        <w:pStyle w:val="ListParagraph"/>
        <w:keepNext/>
        <w:numPr>
          <w:ilvl w:val="0"/>
          <w:numId w:val="26"/>
        </w:numPr>
        <w:spacing w:after="240" w:line="240" w:lineRule="auto"/>
        <w:contextualSpacing w:val="0"/>
        <w:jc w:val="both"/>
        <w:outlineLvl w:val="0"/>
        <w:rPr>
          <w:rFonts w:ascii="Myriad Pro" w:hAnsi="Myriad Pro"/>
          <w:b/>
          <w:caps/>
          <w:vanish/>
          <w:spacing w:val="20"/>
          <w:sz w:val="20"/>
          <w:szCs w:val="20"/>
          <w:lang w:val="en-GB"/>
        </w:rPr>
      </w:pPr>
      <w:bookmarkStart w:id="161" w:name="_Toc23764654"/>
      <w:bookmarkStart w:id="162" w:name="_Toc23764788"/>
      <w:bookmarkStart w:id="163" w:name="_Toc23766165"/>
      <w:bookmarkStart w:id="164" w:name="_Toc23766197"/>
      <w:bookmarkStart w:id="165" w:name="_Toc23766315"/>
      <w:bookmarkStart w:id="166" w:name="_Toc109393934"/>
      <w:bookmarkStart w:id="167" w:name="_Toc113371392"/>
      <w:bookmarkStart w:id="168" w:name="_Toc126312934"/>
      <w:bookmarkStart w:id="169" w:name="_Toc126312974"/>
      <w:bookmarkStart w:id="170" w:name="_Toc129005721"/>
      <w:bookmarkStart w:id="171" w:name="_Toc129770046"/>
      <w:bookmarkStart w:id="172" w:name="_Toc134602439"/>
      <w:bookmarkStart w:id="173" w:name="_Toc134605143"/>
      <w:bookmarkStart w:id="174" w:name="_Toc135128728"/>
      <w:bookmarkStart w:id="175" w:name="_Toc135128769"/>
      <w:bookmarkStart w:id="176" w:name="_Toc136331168"/>
      <w:bookmarkStart w:id="177" w:name="_Toc137559117"/>
      <w:bookmarkStart w:id="178" w:name="_Toc140065852"/>
      <w:bookmarkStart w:id="179" w:name="_Toc140590747"/>
      <w:bookmarkStart w:id="180" w:name="_Toc17401839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E01D953" w14:textId="201FC387" w:rsidR="00406F7F" w:rsidRPr="00A91B36" w:rsidRDefault="002A697D" w:rsidP="00D10BB9">
      <w:pPr>
        <w:pStyle w:val="2ndlevelheading"/>
        <w:numPr>
          <w:ilvl w:val="1"/>
          <w:numId w:val="27"/>
        </w:numPr>
        <w:spacing w:before="120" w:after="120"/>
        <w:ind w:left="567" w:hanging="567"/>
        <w:rPr>
          <w:rFonts w:ascii="Myriad Pro" w:hAnsi="Myriad Pro"/>
          <w:b w:val="0"/>
          <w:sz w:val="20"/>
          <w:szCs w:val="20"/>
        </w:rPr>
      </w:pPr>
      <w:r w:rsidRPr="00A91B36">
        <w:rPr>
          <w:rFonts w:ascii="Myriad Pro" w:hAnsi="Myriad Pro"/>
          <w:b w:val="0"/>
          <w:sz w:val="20"/>
          <w:szCs w:val="20"/>
        </w:rPr>
        <w:t>The identification number of th</w:t>
      </w:r>
      <w:r w:rsidR="000926A7" w:rsidRPr="00A91B36">
        <w:rPr>
          <w:rFonts w:ascii="Myriad Pro" w:hAnsi="Myriad Pro"/>
          <w:b w:val="0"/>
          <w:sz w:val="20"/>
          <w:szCs w:val="20"/>
        </w:rPr>
        <w:t>e</w:t>
      </w:r>
      <w:r w:rsidRPr="00A91B36">
        <w:rPr>
          <w:rFonts w:ascii="Myriad Pro" w:hAnsi="Myriad Pro"/>
          <w:b w:val="0"/>
          <w:sz w:val="20"/>
          <w:szCs w:val="20"/>
        </w:rPr>
        <w:t xml:space="preserve"> </w:t>
      </w:r>
      <w:r w:rsidR="000238FD" w:rsidRPr="00A91B36">
        <w:rPr>
          <w:rFonts w:ascii="Myriad Pro" w:hAnsi="Myriad Pro"/>
          <w:b w:val="0"/>
          <w:sz w:val="20"/>
          <w:szCs w:val="20"/>
        </w:rPr>
        <w:t>Procurement</w:t>
      </w:r>
      <w:r w:rsidR="00C74E6F" w:rsidRPr="00A91B36">
        <w:rPr>
          <w:rFonts w:ascii="Myriad Pro" w:hAnsi="Myriad Pro"/>
          <w:b w:val="0"/>
          <w:sz w:val="20"/>
          <w:szCs w:val="20"/>
        </w:rPr>
        <w:t xml:space="preserve"> </w:t>
      </w:r>
      <w:r w:rsidRPr="00A91B36">
        <w:rPr>
          <w:rFonts w:ascii="Myriad Pro" w:hAnsi="Myriad Pro"/>
          <w:b w:val="0"/>
          <w:sz w:val="20"/>
          <w:szCs w:val="20"/>
        </w:rPr>
        <w:t xml:space="preserve">is </w:t>
      </w:r>
      <w:r w:rsidR="0034667D" w:rsidRPr="00A91B36">
        <w:rPr>
          <w:rFonts w:ascii="Myriad Pro" w:hAnsi="Myriad Pro"/>
          <w:b w:val="0"/>
          <w:sz w:val="20"/>
          <w:szCs w:val="20"/>
        </w:rPr>
        <w:t>RBR 202</w:t>
      </w:r>
      <w:r w:rsidR="00C75042" w:rsidRPr="00A91B36">
        <w:rPr>
          <w:rFonts w:ascii="Myriad Pro" w:hAnsi="Myriad Pro"/>
          <w:b w:val="0"/>
          <w:sz w:val="20"/>
          <w:szCs w:val="20"/>
        </w:rPr>
        <w:t>4</w:t>
      </w:r>
      <w:r w:rsidR="0034667D" w:rsidRPr="00A91B36">
        <w:rPr>
          <w:rFonts w:ascii="Myriad Pro" w:hAnsi="Myriad Pro"/>
          <w:b w:val="0"/>
          <w:sz w:val="20"/>
          <w:szCs w:val="20"/>
        </w:rPr>
        <w:t>/</w:t>
      </w:r>
      <w:r w:rsidR="00C75042" w:rsidRPr="00A91B36">
        <w:rPr>
          <w:rFonts w:ascii="Myriad Pro" w:hAnsi="Myriad Pro"/>
          <w:b w:val="0"/>
          <w:sz w:val="20"/>
          <w:szCs w:val="20"/>
        </w:rPr>
        <w:t>6</w:t>
      </w:r>
      <w:r w:rsidR="00406F7F" w:rsidRPr="00A91B36">
        <w:rPr>
          <w:rFonts w:ascii="Myriad Pro" w:hAnsi="Myriad Pro"/>
          <w:b w:val="0"/>
          <w:sz w:val="20"/>
          <w:szCs w:val="20"/>
        </w:rPr>
        <w:t>.</w:t>
      </w:r>
    </w:p>
    <w:p w14:paraId="4A7C3C43" w14:textId="72B0661A" w:rsidR="002A697D" w:rsidRPr="00A91B36" w:rsidRDefault="002A697D">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9701CC" w:rsidRPr="00A91B36">
        <w:rPr>
          <w:rFonts w:ascii="Myriad Pro" w:hAnsi="Myriad Pro"/>
          <w:sz w:val="20"/>
          <w:szCs w:val="20"/>
        </w:rPr>
        <w:t>Open competition</w:t>
      </w:r>
      <w:r w:rsidRPr="00A91B36">
        <w:rPr>
          <w:rFonts w:ascii="Myriad Pro" w:hAnsi="Myriad Pro"/>
          <w:sz w:val="20"/>
          <w:szCs w:val="20"/>
        </w:rPr>
        <w:t xml:space="preserve"> is </w:t>
      </w:r>
      <w:r w:rsidR="00A25D9B" w:rsidRPr="00A91B36">
        <w:rPr>
          <w:rFonts w:ascii="Myriad Pro" w:hAnsi="Myriad Pro"/>
          <w:sz w:val="20"/>
          <w:szCs w:val="20"/>
        </w:rPr>
        <w:t>co-</w:t>
      </w:r>
      <w:r w:rsidRPr="00A91B36">
        <w:rPr>
          <w:rFonts w:ascii="Myriad Pro" w:hAnsi="Myriad Pro"/>
          <w:sz w:val="20"/>
          <w:szCs w:val="20"/>
        </w:rPr>
        <w:t xml:space="preserve">financed by the </w:t>
      </w:r>
      <w:r w:rsidR="00196E4A" w:rsidRPr="00A91B36">
        <w:rPr>
          <w:rFonts w:ascii="Myriad Pro" w:hAnsi="Myriad Pro"/>
          <w:sz w:val="20"/>
          <w:szCs w:val="20"/>
        </w:rPr>
        <w:t>Contracting Authority</w:t>
      </w:r>
      <w:r w:rsidRPr="00A91B36">
        <w:rPr>
          <w:rFonts w:ascii="Myriad Pro" w:hAnsi="Myriad Pro"/>
          <w:sz w:val="20"/>
          <w:szCs w:val="20"/>
        </w:rPr>
        <w:t xml:space="preserve"> and Connecting Europe Facility (CEF). </w:t>
      </w:r>
    </w:p>
    <w:p w14:paraId="5086A136" w14:textId="6DD681BD" w:rsidR="00516C6E" w:rsidRPr="00A91B36" w:rsidRDefault="00BB49E0"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w:t>
      </w:r>
      <w:r w:rsidR="00A709EE" w:rsidRPr="00A91B36">
        <w:rPr>
          <w:rFonts w:ascii="Myriad Pro" w:hAnsi="Myriad Pro"/>
          <w:sz w:val="20"/>
          <w:szCs w:val="20"/>
        </w:rPr>
        <w:t>e</w:t>
      </w:r>
      <w:r w:rsidRPr="00A91B36">
        <w:rPr>
          <w:rFonts w:ascii="Myriad Pro" w:hAnsi="Myriad Pro"/>
          <w:sz w:val="20"/>
          <w:szCs w:val="20"/>
        </w:rPr>
        <w:t xml:space="preserve"> Open competition is</w:t>
      </w:r>
      <w:r w:rsidR="008B19C8" w:rsidRPr="00A91B36">
        <w:rPr>
          <w:rFonts w:ascii="Myriad Pro" w:hAnsi="Myriad Pro"/>
          <w:sz w:val="20"/>
          <w:szCs w:val="20"/>
        </w:rPr>
        <w:t xml:space="preserve"> organized in accordance with the Public Procurement Law in effect on the date of publishing the contract notice</w:t>
      </w:r>
      <w:r w:rsidRPr="00A91B36">
        <w:rPr>
          <w:rFonts w:ascii="Myriad Pro" w:hAnsi="Myriad Pro"/>
          <w:sz w:val="20"/>
          <w:szCs w:val="20"/>
        </w:rPr>
        <w:t>.</w:t>
      </w:r>
    </w:p>
    <w:p w14:paraId="6023440D" w14:textId="75644790" w:rsidR="00EE30FF" w:rsidRPr="00A91B36" w:rsidRDefault="00C25EA6" w:rsidP="00D10BB9">
      <w:pPr>
        <w:pStyle w:val="2ndlevelprovision"/>
        <w:numPr>
          <w:ilvl w:val="1"/>
          <w:numId w:val="27"/>
        </w:numPr>
        <w:ind w:left="567" w:hanging="567"/>
        <w:rPr>
          <w:rFonts w:ascii="Myriad Pro" w:hAnsi="Myriad Pro"/>
          <w:sz w:val="20"/>
          <w:szCs w:val="20"/>
        </w:rPr>
      </w:pPr>
      <w:bookmarkStart w:id="181" w:name="_Toc504384522"/>
      <w:bookmarkStart w:id="182" w:name="_Toc515955763"/>
      <w:bookmarkStart w:id="183" w:name="_Toc515956012"/>
      <w:bookmarkStart w:id="184" w:name="_Toc515956510"/>
      <w:bookmarkStart w:id="185" w:name="_Toc516041580"/>
      <w:bookmarkStart w:id="186" w:name="_Toc516043129"/>
      <w:bookmarkStart w:id="187" w:name="_Toc516045193"/>
      <w:bookmarkStart w:id="188" w:name="_Toc516045769"/>
      <w:bookmarkStart w:id="189" w:name="_Toc516046921"/>
      <w:bookmarkStart w:id="190" w:name="_Toc516047209"/>
      <w:bookmarkStart w:id="191" w:name="_Toc524531189"/>
      <w:bookmarkStart w:id="192" w:name="_Toc524601800"/>
      <w:r w:rsidRPr="00A91B36">
        <w:rPr>
          <w:rFonts w:ascii="Myriad Pro" w:hAnsi="Myriad Pro"/>
          <w:sz w:val="20"/>
          <w:szCs w:val="20"/>
        </w:rPr>
        <w:t xml:space="preserve">The </w:t>
      </w:r>
      <w:r w:rsidR="00BB49E0" w:rsidRPr="00A91B36">
        <w:rPr>
          <w:rFonts w:ascii="Myriad Pro" w:hAnsi="Myriad Pro"/>
          <w:sz w:val="20"/>
          <w:szCs w:val="20"/>
        </w:rPr>
        <w:t>Open competition</w:t>
      </w:r>
      <w:r w:rsidR="00EE30FF" w:rsidRPr="00A91B36">
        <w:rPr>
          <w:rFonts w:ascii="Myriad Pro" w:hAnsi="Myriad Pro"/>
          <w:sz w:val="20"/>
          <w:szCs w:val="20"/>
        </w:rPr>
        <w:t xml:space="preserve"> is carried out using E-Tenders system (</w:t>
      </w:r>
      <w:hyperlink r:id="rId20">
        <w:r w:rsidR="00EE30FF" w:rsidRPr="00A91B36">
          <w:rPr>
            <w:rStyle w:val="Hyperlink"/>
            <w:rFonts w:ascii="Myriad Pro" w:hAnsi="Myriad Pro"/>
            <w:sz w:val="20"/>
            <w:szCs w:val="20"/>
          </w:rPr>
          <w:t>https://</w:t>
        </w:r>
        <w:proofErr w:type="spellStart"/>
        <w:r w:rsidR="00EE30FF" w:rsidRPr="00A91B36">
          <w:rPr>
            <w:rStyle w:val="Hyperlink"/>
            <w:rFonts w:ascii="Myriad Pro" w:hAnsi="Myriad Pro"/>
            <w:sz w:val="20"/>
            <w:szCs w:val="20"/>
          </w:rPr>
          <w:t>www.eis.gov.lv</w:t>
        </w:r>
        <w:proofErr w:type="spellEnd"/>
        <w:r w:rsidR="00EE30FF" w:rsidRPr="00A91B36">
          <w:rPr>
            <w:rStyle w:val="Hyperlink"/>
            <w:rFonts w:ascii="Myriad Pro" w:hAnsi="Myriad Pro"/>
            <w:sz w:val="20"/>
            <w:szCs w:val="20"/>
          </w:rPr>
          <w:t>/EKEIS/Supplier</w:t>
        </w:r>
      </w:hyperlink>
      <w:r w:rsidR="00EE30FF" w:rsidRPr="00A91B36">
        <w:rPr>
          <w:rFonts w:ascii="Myriad Pro" w:hAnsi="Myriad Pro"/>
          <w:sz w:val="20"/>
          <w:szCs w:val="20"/>
        </w:rPr>
        <w:t>) which is subsystem of the Electronic Procurement System (</w:t>
      </w:r>
      <w:hyperlink r:id="rId21" w:history="1">
        <w:r w:rsidR="00EE30FF" w:rsidRPr="00A91B36">
          <w:rPr>
            <w:rStyle w:val="Hyperlink"/>
            <w:rFonts w:ascii="Myriad Pro" w:hAnsi="Myriad Pro"/>
            <w:sz w:val="20"/>
            <w:szCs w:val="20"/>
          </w:rPr>
          <w:t>https://</w:t>
        </w:r>
        <w:proofErr w:type="spellStart"/>
        <w:r w:rsidR="00EE30FF" w:rsidRPr="00A91B36">
          <w:rPr>
            <w:rStyle w:val="Hyperlink"/>
            <w:rFonts w:ascii="Myriad Pro" w:hAnsi="Myriad Pro"/>
            <w:sz w:val="20"/>
            <w:szCs w:val="20"/>
          </w:rPr>
          <w:t>www.eis.gov.lv</w:t>
        </w:r>
        <w:proofErr w:type="spellEnd"/>
        <w:r w:rsidR="00EE30FF" w:rsidRPr="00A91B36">
          <w:rPr>
            <w:rStyle w:val="Hyperlink"/>
            <w:rFonts w:ascii="Myriad Pro" w:hAnsi="Myriad Pro"/>
            <w:sz w:val="20"/>
            <w:szCs w:val="20"/>
          </w:rPr>
          <w:t>/EIS/</w:t>
        </w:r>
      </w:hyperlink>
      <w:r w:rsidR="00EE30FF" w:rsidRPr="00A91B36">
        <w:rPr>
          <w:rFonts w:ascii="Myriad Pro" w:hAnsi="Myriad Pro"/>
          <w:sz w:val="20"/>
          <w:szCs w:val="20"/>
        </w:rPr>
        <w:t>).</w:t>
      </w:r>
      <w:bookmarkEnd w:id="181"/>
      <w:bookmarkEnd w:id="182"/>
      <w:bookmarkEnd w:id="183"/>
      <w:bookmarkEnd w:id="184"/>
      <w:bookmarkEnd w:id="185"/>
      <w:bookmarkEnd w:id="186"/>
      <w:bookmarkEnd w:id="187"/>
      <w:bookmarkEnd w:id="188"/>
      <w:bookmarkEnd w:id="189"/>
      <w:bookmarkEnd w:id="190"/>
      <w:bookmarkEnd w:id="191"/>
      <w:bookmarkEnd w:id="192"/>
    </w:p>
    <w:p w14:paraId="50B95528" w14:textId="6E3C21CB" w:rsidR="00E93ADF" w:rsidRPr="00A91B36" w:rsidRDefault="00E93ADF" w:rsidP="00D10BB9">
      <w:pPr>
        <w:pStyle w:val="2ndlevelheading"/>
        <w:numPr>
          <w:ilvl w:val="1"/>
          <w:numId w:val="27"/>
        </w:numPr>
        <w:spacing w:before="120" w:after="120"/>
        <w:ind w:left="567" w:hanging="567"/>
        <w:rPr>
          <w:rFonts w:ascii="Myriad Pro" w:hAnsi="Myriad Pro"/>
          <w:b w:val="0"/>
          <w:sz w:val="20"/>
          <w:szCs w:val="20"/>
        </w:rPr>
      </w:pPr>
      <w:bookmarkStart w:id="193" w:name="_Toc504384523"/>
      <w:bookmarkStart w:id="194" w:name="_Toc515955764"/>
      <w:bookmarkStart w:id="195" w:name="_Toc515956013"/>
      <w:bookmarkStart w:id="196" w:name="_Toc515956511"/>
      <w:bookmarkStart w:id="197" w:name="_Toc516041581"/>
      <w:bookmarkStart w:id="198" w:name="_Toc516043130"/>
      <w:bookmarkStart w:id="199" w:name="_Toc516045194"/>
      <w:bookmarkStart w:id="200" w:name="_Toc516045770"/>
      <w:bookmarkStart w:id="201" w:name="_Toc516046922"/>
      <w:bookmarkStart w:id="202" w:name="_Toc516047210"/>
      <w:bookmarkStart w:id="203" w:name="_Toc524531190"/>
      <w:bookmarkStart w:id="204" w:name="_Toc524601801"/>
      <w:r w:rsidRPr="00A91B36">
        <w:rPr>
          <w:rFonts w:ascii="Myriad Pro" w:hAnsi="Myriad Pro"/>
          <w:b w:val="0"/>
          <w:sz w:val="20"/>
          <w:szCs w:val="20"/>
        </w:rPr>
        <w:t xml:space="preserve">The Regulations is freely available </w:t>
      </w:r>
      <w:r w:rsidR="000B4566" w:rsidRPr="00A91B36">
        <w:rPr>
          <w:rFonts w:ascii="Myriad Pro" w:hAnsi="Myriad Pro"/>
          <w:b w:val="0"/>
          <w:sz w:val="20"/>
          <w:szCs w:val="20"/>
        </w:rPr>
        <w:t>o</w:t>
      </w:r>
      <w:r w:rsidRPr="00A91B36">
        <w:rPr>
          <w:rFonts w:ascii="Myriad Pro" w:hAnsi="Myriad Pro"/>
          <w:b w:val="0"/>
          <w:sz w:val="20"/>
          <w:szCs w:val="20"/>
        </w:rPr>
        <w:t xml:space="preserve">n Contracting authority’s profile in the E-Tenders system </w:t>
      </w:r>
      <w:r w:rsidR="0045507F" w:rsidRPr="00A91B36">
        <w:rPr>
          <w:rFonts w:ascii="Myriad Pro" w:hAnsi="Myriad Pro"/>
          <w:b w:val="0"/>
          <w:sz w:val="20"/>
          <w:szCs w:val="20"/>
        </w:rPr>
        <w:t>on</w:t>
      </w:r>
      <w:r w:rsidRPr="00A91B36">
        <w:rPr>
          <w:rFonts w:ascii="Myriad Pro" w:hAnsi="Myriad Pro"/>
          <w:b w:val="0"/>
          <w:sz w:val="20"/>
          <w:szCs w:val="20"/>
        </w:rPr>
        <w:t xml:space="preserve"> webpage </w:t>
      </w:r>
      <w:bookmarkStart w:id="205" w:name="_Hlk485228011"/>
      <w:r w:rsidR="008A19CF">
        <w:rPr>
          <w:rFonts w:ascii="Myriad Pro" w:hAnsi="Myriad Pro"/>
          <w:b w:val="0"/>
          <w:sz w:val="20"/>
          <w:szCs w:val="20"/>
        </w:rPr>
        <w:fldChar w:fldCharType="begin"/>
      </w:r>
      <w:r w:rsidR="008A19CF">
        <w:rPr>
          <w:rFonts w:ascii="Myriad Pro" w:hAnsi="Myriad Pro"/>
          <w:b w:val="0"/>
          <w:sz w:val="20"/>
          <w:szCs w:val="20"/>
        </w:rPr>
        <w:instrText>HYPERLINK "</w:instrText>
      </w:r>
      <w:r w:rsidR="008A19CF" w:rsidRPr="008A19CF">
        <w:rPr>
          <w:rFonts w:ascii="Myriad Pro" w:hAnsi="Myriad Pro"/>
          <w:b w:val="0"/>
          <w:sz w:val="20"/>
          <w:szCs w:val="20"/>
        </w:rPr>
        <w:instrText>h</w:instrText>
      </w:r>
      <w:r w:rsidR="008A19CF" w:rsidRPr="008A19CF">
        <w:rPr>
          <w:rFonts w:ascii="Myriad Pro" w:hAnsi="Myriad Pro"/>
          <w:b w:val="0"/>
          <w:sz w:val="20"/>
          <w:szCs w:val="20"/>
          <w:highlight w:val="yellow"/>
        </w:rPr>
        <w:instrText>ttps://www.eis.gov.lv/EKEIS/Supplier/Procurement/</w:instrText>
      </w:r>
      <w:r w:rsidR="008A19CF" w:rsidRPr="008A19CF">
        <w:rPr>
          <w:rFonts w:ascii="Myriad Pro" w:hAnsi="Myriad Pro"/>
          <w:b w:val="0"/>
          <w:sz w:val="20"/>
          <w:szCs w:val="20"/>
        </w:rPr>
        <w:instrText>133273</w:instrText>
      </w:r>
      <w:r w:rsidR="008A19CF">
        <w:rPr>
          <w:rFonts w:ascii="Myriad Pro" w:hAnsi="Myriad Pro"/>
          <w:b w:val="0"/>
          <w:sz w:val="20"/>
          <w:szCs w:val="20"/>
        </w:rPr>
        <w:instrText>"</w:instrText>
      </w:r>
      <w:r w:rsidR="008A19CF">
        <w:rPr>
          <w:rFonts w:ascii="Myriad Pro" w:hAnsi="Myriad Pro"/>
          <w:b w:val="0"/>
          <w:sz w:val="20"/>
          <w:szCs w:val="20"/>
        </w:rPr>
      </w:r>
      <w:r w:rsidR="008A19CF">
        <w:rPr>
          <w:rFonts w:ascii="Myriad Pro" w:hAnsi="Myriad Pro"/>
          <w:b w:val="0"/>
          <w:sz w:val="20"/>
          <w:szCs w:val="20"/>
        </w:rPr>
        <w:fldChar w:fldCharType="separate"/>
      </w:r>
      <w:r w:rsidR="008A19CF" w:rsidRPr="008A19CF">
        <w:rPr>
          <w:rStyle w:val="Hyperlink"/>
          <w:rFonts w:ascii="Myriad Pro" w:hAnsi="Myriad Pro"/>
          <w:b w:val="0"/>
          <w:sz w:val="20"/>
          <w:szCs w:val="20"/>
        </w:rPr>
        <w:t>https://</w:t>
      </w:r>
      <w:proofErr w:type="spellStart"/>
      <w:r w:rsidR="008A19CF" w:rsidRPr="008A19CF">
        <w:rPr>
          <w:rStyle w:val="Hyperlink"/>
          <w:rFonts w:ascii="Myriad Pro" w:hAnsi="Myriad Pro"/>
          <w:b w:val="0"/>
          <w:sz w:val="20"/>
          <w:szCs w:val="20"/>
        </w:rPr>
        <w:t>www.eis.gov.lv</w:t>
      </w:r>
      <w:proofErr w:type="spellEnd"/>
      <w:r w:rsidR="008A19CF" w:rsidRPr="008A19CF">
        <w:rPr>
          <w:rStyle w:val="Hyperlink"/>
          <w:rFonts w:ascii="Myriad Pro" w:hAnsi="Myriad Pro"/>
          <w:b w:val="0"/>
          <w:sz w:val="20"/>
          <w:szCs w:val="20"/>
        </w:rPr>
        <w:t>/EKEIS/Supplier/Procurement/</w:t>
      </w:r>
      <w:r w:rsidR="003C1027">
        <w:rPr>
          <w:rStyle w:val="Hyperlink"/>
          <w:rFonts w:ascii="Myriad Pro" w:hAnsi="Myriad Pro"/>
          <w:b w:val="0"/>
          <w:sz w:val="20"/>
          <w:szCs w:val="20"/>
        </w:rPr>
        <w:t>133328</w:t>
      </w:r>
      <w:r w:rsidR="008A19CF">
        <w:rPr>
          <w:rFonts w:ascii="Myriad Pro" w:hAnsi="Myriad Pro"/>
          <w:b w:val="0"/>
          <w:sz w:val="20"/>
          <w:szCs w:val="20"/>
        </w:rPr>
        <w:fldChar w:fldCharType="end"/>
      </w:r>
      <w:r w:rsidR="003A67B4" w:rsidRPr="00A91B36">
        <w:rPr>
          <w:rFonts w:ascii="Myriad Pro" w:hAnsi="Myriad Pro"/>
          <w:b w:val="0"/>
          <w:sz w:val="20"/>
          <w:szCs w:val="20"/>
        </w:rPr>
        <w:t xml:space="preserve"> </w:t>
      </w:r>
      <w:r w:rsidRPr="00A91B36">
        <w:rPr>
          <w:rFonts w:ascii="Myriad Pro" w:hAnsi="Myriad Pro"/>
          <w:b w:val="0"/>
          <w:sz w:val="20"/>
          <w:szCs w:val="20"/>
        </w:rPr>
        <w:t>and</w:t>
      </w:r>
      <w:r w:rsidR="0045507F" w:rsidRPr="00A91B36">
        <w:rPr>
          <w:rFonts w:ascii="Myriad Pro" w:hAnsi="Myriad Pro"/>
          <w:b w:val="0"/>
          <w:sz w:val="20"/>
          <w:szCs w:val="20"/>
        </w:rPr>
        <w:t xml:space="preserve"> on</w:t>
      </w:r>
      <w:r w:rsidRPr="00A91B36">
        <w:rPr>
          <w:rFonts w:ascii="Myriad Pro" w:hAnsi="Myriad Pro"/>
          <w:b w:val="0"/>
          <w:sz w:val="20"/>
          <w:szCs w:val="20"/>
        </w:rPr>
        <w:t xml:space="preserve"> the webpage of the Contracting authority </w:t>
      </w:r>
      <w:bookmarkEnd w:id="205"/>
      <w:r w:rsidRPr="00A91B36">
        <w:rPr>
          <w:rStyle w:val="Hyperlink"/>
          <w:rFonts w:ascii="Myriad Pro" w:hAnsi="Myriad Pro"/>
          <w:b w:val="0"/>
          <w:sz w:val="20"/>
          <w:szCs w:val="20"/>
        </w:rPr>
        <w:fldChar w:fldCharType="begin"/>
      </w:r>
      <w:r w:rsidRPr="00A91B36">
        <w:rPr>
          <w:rStyle w:val="Hyperlink"/>
          <w:rFonts w:ascii="Myriad Pro" w:hAnsi="Myriad Pro"/>
          <w:b w:val="0"/>
          <w:sz w:val="20"/>
          <w:szCs w:val="20"/>
        </w:rPr>
        <w:instrText xml:space="preserve"> HYPERLINK "http://railbaltica.org/tenders/" \h </w:instrText>
      </w:r>
      <w:r w:rsidRPr="00A91B36">
        <w:rPr>
          <w:rStyle w:val="Hyperlink"/>
          <w:rFonts w:ascii="Myriad Pro" w:hAnsi="Myriad Pro"/>
          <w:b w:val="0"/>
          <w:sz w:val="20"/>
          <w:szCs w:val="20"/>
        </w:rPr>
      </w:r>
      <w:r w:rsidRPr="00A91B36">
        <w:rPr>
          <w:rStyle w:val="Hyperlink"/>
          <w:rFonts w:ascii="Myriad Pro" w:hAnsi="Myriad Pro"/>
          <w:b w:val="0"/>
          <w:sz w:val="20"/>
          <w:szCs w:val="20"/>
        </w:rPr>
        <w:fldChar w:fldCharType="separate"/>
      </w:r>
      <w:r w:rsidRPr="00A91B36">
        <w:rPr>
          <w:rStyle w:val="Hyperlink"/>
          <w:rFonts w:ascii="Myriad Pro" w:hAnsi="Myriad Pro"/>
          <w:b w:val="0"/>
          <w:sz w:val="20"/>
          <w:szCs w:val="20"/>
        </w:rPr>
        <w:t>http://</w:t>
      </w:r>
      <w:proofErr w:type="spellStart"/>
      <w:r w:rsidRPr="00A91B36">
        <w:rPr>
          <w:rStyle w:val="Hyperlink"/>
          <w:rFonts w:ascii="Myriad Pro" w:hAnsi="Myriad Pro"/>
          <w:b w:val="0"/>
          <w:sz w:val="20"/>
          <w:szCs w:val="20"/>
        </w:rPr>
        <w:t>railbaltica.org</w:t>
      </w:r>
      <w:proofErr w:type="spellEnd"/>
      <w:r w:rsidRPr="00A91B36">
        <w:rPr>
          <w:rStyle w:val="Hyperlink"/>
          <w:rFonts w:ascii="Myriad Pro" w:hAnsi="Myriad Pro"/>
          <w:b w:val="0"/>
          <w:sz w:val="20"/>
          <w:szCs w:val="20"/>
        </w:rPr>
        <w:t>/tenders/</w:t>
      </w:r>
      <w:r w:rsidRPr="00A91B36">
        <w:rPr>
          <w:rStyle w:val="Hyperlink"/>
          <w:rFonts w:ascii="Myriad Pro" w:hAnsi="Myriad Pro"/>
          <w:b w:val="0"/>
          <w:sz w:val="20"/>
          <w:szCs w:val="20"/>
        </w:rPr>
        <w:fldChar w:fldCharType="end"/>
      </w:r>
      <w:r w:rsidRPr="00A91B36">
        <w:rPr>
          <w:rStyle w:val="Hyperlink"/>
          <w:rFonts w:ascii="Myriad Pro" w:hAnsi="Myriad Pro"/>
          <w:b w:val="0"/>
          <w:sz w:val="20"/>
          <w:szCs w:val="20"/>
        </w:rPr>
        <w:t>.</w:t>
      </w:r>
      <w:bookmarkEnd w:id="193"/>
      <w:bookmarkEnd w:id="194"/>
      <w:bookmarkEnd w:id="195"/>
      <w:bookmarkEnd w:id="196"/>
      <w:bookmarkEnd w:id="197"/>
      <w:bookmarkEnd w:id="198"/>
      <w:bookmarkEnd w:id="199"/>
      <w:bookmarkEnd w:id="200"/>
      <w:bookmarkEnd w:id="201"/>
      <w:bookmarkEnd w:id="202"/>
      <w:bookmarkEnd w:id="203"/>
      <w:bookmarkEnd w:id="204"/>
      <w:r w:rsidRPr="00A91B36">
        <w:rPr>
          <w:rFonts w:ascii="Myriad Pro" w:hAnsi="Myriad Pro"/>
          <w:b w:val="0"/>
          <w:sz w:val="20"/>
          <w:szCs w:val="20"/>
        </w:rPr>
        <w:t xml:space="preserve"> </w:t>
      </w:r>
    </w:p>
    <w:p w14:paraId="3041095C" w14:textId="531779E6" w:rsidR="009D49F5" w:rsidRPr="00A91B36" w:rsidRDefault="00E93ADF" w:rsidP="00D10BB9">
      <w:pPr>
        <w:pStyle w:val="2ndlevelprovision"/>
        <w:numPr>
          <w:ilvl w:val="1"/>
          <w:numId w:val="27"/>
        </w:numPr>
        <w:ind w:left="567" w:hanging="567"/>
        <w:rPr>
          <w:rFonts w:ascii="Myriad Pro" w:hAnsi="Myriad Pro"/>
          <w:sz w:val="20"/>
          <w:szCs w:val="20"/>
        </w:rPr>
      </w:pPr>
      <w:bookmarkStart w:id="206" w:name="_Toc504384524"/>
      <w:bookmarkStart w:id="207" w:name="_Toc515955765"/>
      <w:bookmarkStart w:id="208" w:name="_Toc515956014"/>
      <w:bookmarkStart w:id="209" w:name="_Toc515956512"/>
      <w:bookmarkStart w:id="210" w:name="_Toc516041582"/>
      <w:bookmarkStart w:id="211" w:name="_Toc516043131"/>
      <w:bookmarkStart w:id="212" w:name="_Toc516045195"/>
      <w:bookmarkStart w:id="213" w:name="_Toc516045771"/>
      <w:bookmarkStart w:id="214" w:name="_Toc516046923"/>
      <w:bookmarkStart w:id="215" w:name="_Toc516047211"/>
      <w:bookmarkStart w:id="216" w:name="_Toc524531191"/>
      <w:bookmarkStart w:id="217" w:name="_Toc524601802"/>
      <w:r w:rsidRPr="00A91B36">
        <w:rPr>
          <w:rFonts w:ascii="Myriad Pro" w:hAnsi="Myriad Pro"/>
          <w:sz w:val="20"/>
          <w:szCs w:val="20"/>
        </w:rPr>
        <w:t xml:space="preserve">Amendments to the Regulations and answers to Suppliers’ questions </w:t>
      </w:r>
      <w:r w:rsidR="00540B14" w:rsidRPr="00A91B36">
        <w:rPr>
          <w:rFonts w:ascii="Myriad Pro" w:hAnsi="Myriad Pro"/>
          <w:sz w:val="20"/>
          <w:szCs w:val="20"/>
        </w:rPr>
        <w:t>will</w:t>
      </w:r>
      <w:r w:rsidRPr="00A91B36">
        <w:rPr>
          <w:rFonts w:ascii="Myriad Pro" w:hAnsi="Myriad Pro"/>
          <w:sz w:val="20"/>
          <w:szCs w:val="20"/>
        </w:rPr>
        <w:t xml:space="preserve"> be published </w:t>
      </w:r>
      <w:bookmarkStart w:id="218" w:name="_Hlk497976673"/>
      <w:r w:rsidR="00540B14" w:rsidRPr="00A91B36">
        <w:rPr>
          <w:rFonts w:ascii="Myriad Pro" w:hAnsi="Myriad Pro"/>
          <w:b/>
          <w:sz w:val="20"/>
          <w:szCs w:val="20"/>
        </w:rPr>
        <w:t>o</w:t>
      </w:r>
      <w:r w:rsidR="00540B14" w:rsidRPr="00A91B36">
        <w:rPr>
          <w:rFonts w:ascii="Myriad Pro" w:hAnsi="Myriad Pro"/>
          <w:sz w:val="20"/>
          <w:szCs w:val="20"/>
        </w:rPr>
        <w:t>n Contracting authority’s profile in the E-Tenders system on</w:t>
      </w:r>
      <w:r w:rsidRPr="00A91B36">
        <w:rPr>
          <w:rFonts w:ascii="Myriad Pro" w:hAnsi="Myriad Pro"/>
          <w:sz w:val="20"/>
          <w:szCs w:val="20"/>
        </w:rPr>
        <w:t xml:space="preserve"> webpage</w:t>
      </w:r>
      <w:r w:rsidR="003A67B4" w:rsidRPr="00A91B36">
        <w:rPr>
          <w:rFonts w:ascii="Myriad Pro" w:hAnsi="Myriad Pro"/>
          <w:sz w:val="20"/>
          <w:szCs w:val="20"/>
        </w:rPr>
        <w:t xml:space="preserve"> </w:t>
      </w:r>
      <w:hyperlink r:id="rId22" w:history="1">
        <w:r w:rsidR="004313A2" w:rsidRPr="0073592B">
          <w:rPr>
            <w:rStyle w:val="Hyperlink"/>
            <w:rFonts w:ascii="Myriad Pro" w:hAnsi="Myriad Pro"/>
            <w:sz w:val="20"/>
            <w:szCs w:val="20"/>
          </w:rPr>
          <w:t>https://</w:t>
        </w:r>
        <w:proofErr w:type="spellStart"/>
        <w:r w:rsidR="004313A2" w:rsidRPr="0073592B">
          <w:rPr>
            <w:rStyle w:val="Hyperlink"/>
            <w:rFonts w:ascii="Myriad Pro" w:hAnsi="Myriad Pro"/>
            <w:sz w:val="20"/>
            <w:szCs w:val="20"/>
          </w:rPr>
          <w:t>www.eis.gov.lv</w:t>
        </w:r>
        <w:proofErr w:type="spellEnd"/>
        <w:r w:rsidR="004313A2" w:rsidRPr="0073592B">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49745F" w:rsidRPr="00A91B36">
        <w:rPr>
          <w:rFonts w:ascii="Myriad Pro" w:hAnsi="Myriad Pro"/>
          <w:sz w:val="20"/>
          <w:szCs w:val="20"/>
        </w:rPr>
        <w:t xml:space="preserve"> </w:t>
      </w:r>
      <w:r w:rsidRPr="00A91B36">
        <w:rPr>
          <w:rFonts w:ascii="Myriad Pro" w:hAnsi="Myriad Pro"/>
          <w:sz w:val="20"/>
          <w:szCs w:val="20"/>
        </w:rPr>
        <w:t>and</w:t>
      </w:r>
      <w:r w:rsidR="000C4637" w:rsidRPr="00A91B36">
        <w:rPr>
          <w:rFonts w:ascii="Myriad Pro" w:hAnsi="Myriad Pro"/>
          <w:sz w:val="20"/>
          <w:szCs w:val="20"/>
        </w:rPr>
        <w:t xml:space="preserve"> on</w:t>
      </w:r>
      <w:r w:rsidRPr="00A91B36">
        <w:rPr>
          <w:rFonts w:ascii="Myriad Pro" w:hAnsi="Myriad Pro"/>
          <w:sz w:val="20"/>
          <w:szCs w:val="20"/>
        </w:rPr>
        <w:t xml:space="preserve"> </w:t>
      </w:r>
      <w:bookmarkEnd w:id="218"/>
      <w:r w:rsidRPr="00A91B36">
        <w:rPr>
          <w:rFonts w:ascii="Myriad Pro" w:hAnsi="Myriad Pro"/>
          <w:sz w:val="20"/>
          <w:szCs w:val="20"/>
        </w:rPr>
        <w:t xml:space="preserve">the Contracting authority's webpage </w:t>
      </w:r>
      <w:hyperlink r:id="rId23">
        <w:r w:rsidRPr="00A91B36">
          <w:rPr>
            <w:rStyle w:val="Hyperlink"/>
            <w:rFonts w:ascii="Myriad Pro" w:hAnsi="Myriad Pro"/>
            <w:sz w:val="20"/>
            <w:szCs w:val="20"/>
          </w:rPr>
          <w:t>http://</w:t>
        </w:r>
        <w:proofErr w:type="spellStart"/>
        <w:r w:rsidRPr="00A91B36">
          <w:rPr>
            <w:rStyle w:val="Hyperlink"/>
            <w:rFonts w:ascii="Myriad Pro" w:hAnsi="Myriad Pro"/>
            <w:sz w:val="20"/>
            <w:szCs w:val="20"/>
          </w:rPr>
          <w:t>railbaltica.org</w:t>
        </w:r>
        <w:proofErr w:type="spellEnd"/>
        <w:r w:rsidRPr="00A91B36">
          <w:rPr>
            <w:rStyle w:val="Hyperlink"/>
            <w:rFonts w:ascii="Myriad Pro" w:hAnsi="Myriad Pro"/>
            <w:sz w:val="20"/>
            <w:szCs w:val="20"/>
          </w:rPr>
          <w:t>/tenders/</w:t>
        </w:r>
      </w:hyperlink>
      <w:r w:rsidRPr="00A91B36">
        <w:rPr>
          <w:rStyle w:val="Hyperlink"/>
          <w:rFonts w:ascii="Myriad Pro" w:hAnsi="Myriad Pro"/>
          <w:sz w:val="20"/>
          <w:szCs w:val="20"/>
        </w:rPr>
        <w:t>.</w:t>
      </w:r>
      <w:r w:rsidRPr="00A91B36">
        <w:rPr>
          <w:rFonts w:ascii="Myriad Pro" w:hAnsi="Myriad Pro"/>
          <w:sz w:val="20"/>
          <w:szCs w:val="20"/>
        </w:rPr>
        <w:t xml:space="preserve"> It is the Supplier’s responsibility to constantly follow the information published on the webpages and to take it into consideration in preparation of its Proposal.</w:t>
      </w:r>
      <w:bookmarkEnd w:id="206"/>
      <w:bookmarkEnd w:id="207"/>
      <w:bookmarkEnd w:id="208"/>
      <w:bookmarkEnd w:id="209"/>
      <w:bookmarkEnd w:id="210"/>
      <w:bookmarkEnd w:id="211"/>
      <w:bookmarkEnd w:id="212"/>
      <w:bookmarkEnd w:id="213"/>
      <w:bookmarkEnd w:id="214"/>
      <w:bookmarkEnd w:id="215"/>
      <w:bookmarkEnd w:id="216"/>
      <w:bookmarkEnd w:id="217"/>
      <w:r w:rsidRPr="00A91B36">
        <w:rPr>
          <w:rFonts w:ascii="Myriad Pro" w:hAnsi="Myriad Pro"/>
          <w:sz w:val="20"/>
          <w:szCs w:val="20"/>
        </w:rPr>
        <w:t xml:space="preserve"> </w:t>
      </w:r>
    </w:p>
    <w:p w14:paraId="62C84D03" w14:textId="5C66FDC3" w:rsidR="005E06CF" w:rsidRPr="00A91B36" w:rsidRDefault="00516C6E"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Contact person </w:t>
      </w:r>
      <w:r w:rsidR="00B17933" w:rsidRPr="00A91B36">
        <w:rPr>
          <w:rFonts w:ascii="Myriad Pro" w:hAnsi="Myriad Pro"/>
          <w:sz w:val="20"/>
          <w:szCs w:val="20"/>
        </w:rPr>
        <w:t>of the Contracting authority for this</w:t>
      </w:r>
      <w:r w:rsidRPr="00A91B36">
        <w:rPr>
          <w:rFonts w:ascii="Myriad Pro" w:hAnsi="Myriad Pro"/>
          <w:sz w:val="20"/>
          <w:szCs w:val="20"/>
        </w:rPr>
        <w:t xml:space="preserve"> </w:t>
      </w:r>
      <w:r w:rsidR="00BB7800" w:rsidRPr="00A91B36">
        <w:rPr>
          <w:rFonts w:ascii="Myriad Pro" w:hAnsi="Myriad Pro"/>
          <w:sz w:val="20"/>
          <w:szCs w:val="20"/>
        </w:rPr>
        <w:t>Open competition</w:t>
      </w:r>
      <w:r w:rsidR="009D49F5" w:rsidRPr="00A91B36">
        <w:rPr>
          <w:rFonts w:ascii="Myriad Pro" w:hAnsi="Myriad Pro"/>
          <w:sz w:val="20"/>
          <w:szCs w:val="20"/>
        </w:rPr>
        <w:t xml:space="preserve"> is </w:t>
      </w:r>
      <w:r w:rsidR="006F0479" w:rsidRPr="00A91B36">
        <w:rPr>
          <w:rFonts w:ascii="Myriad Pro" w:hAnsi="Myriad Pro"/>
          <w:sz w:val="20"/>
          <w:szCs w:val="20"/>
        </w:rPr>
        <w:t>Senior P</w:t>
      </w:r>
      <w:r w:rsidR="009D49F5" w:rsidRPr="00A91B36">
        <w:rPr>
          <w:rFonts w:ascii="Myriad Pro" w:hAnsi="Myriad Pro"/>
          <w:sz w:val="20"/>
          <w:szCs w:val="20"/>
        </w:rPr>
        <w:t>rocurement Specialist</w:t>
      </w:r>
      <w:r w:rsidR="007C6E84" w:rsidRPr="00A91B36">
        <w:rPr>
          <w:rFonts w:ascii="Myriad Pro" w:hAnsi="Myriad Pro"/>
          <w:sz w:val="20"/>
          <w:szCs w:val="20"/>
        </w:rPr>
        <w:t xml:space="preserve"> </w:t>
      </w:r>
      <w:r w:rsidR="001B54F3" w:rsidRPr="00A91B36">
        <w:rPr>
          <w:rFonts w:ascii="Myriad Pro" w:hAnsi="Myriad Pro"/>
          <w:sz w:val="20"/>
          <w:szCs w:val="20"/>
        </w:rPr>
        <w:t>Ieva Rudzīte</w:t>
      </w:r>
      <w:r w:rsidR="005B60CB" w:rsidRPr="00A91B36">
        <w:rPr>
          <w:rFonts w:ascii="Myriad Pro" w:hAnsi="Myriad Pro"/>
          <w:sz w:val="20"/>
          <w:szCs w:val="20"/>
        </w:rPr>
        <w:t xml:space="preserve">, </w:t>
      </w:r>
      <w:r w:rsidR="006F0479" w:rsidRPr="00A91B36">
        <w:rPr>
          <w:rFonts w:ascii="Myriad Pro" w:hAnsi="Myriad Pro"/>
          <w:sz w:val="20"/>
          <w:szCs w:val="20"/>
        </w:rPr>
        <w:t>mobile</w:t>
      </w:r>
      <w:r w:rsidR="005B60CB" w:rsidRPr="00A91B36">
        <w:rPr>
          <w:rFonts w:ascii="Myriad Pro" w:hAnsi="Myriad Pro"/>
          <w:sz w:val="20"/>
          <w:szCs w:val="20"/>
        </w:rPr>
        <w:t xml:space="preserve">: </w:t>
      </w:r>
      <w:r w:rsidR="00EA7388" w:rsidRPr="00A91B36">
        <w:rPr>
          <w:rFonts w:ascii="Myriad Pro" w:hAnsi="Myriad Pro"/>
          <w:sz w:val="20"/>
          <w:szCs w:val="20"/>
        </w:rPr>
        <w:t xml:space="preserve">+371 </w:t>
      </w:r>
      <w:r w:rsidR="001B54F3" w:rsidRPr="00A91B36">
        <w:rPr>
          <w:rFonts w:ascii="Myriad Pro" w:hAnsi="Myriad Pro"/>
          <w:sz w:val="20"/>
          <w:szCs w:val="20"/>
        </w:rPr>
        <w:t>26002380</w:t>
      </w:r>
      <w:r w:rsidR="005B60CB" w:rsidRPr="00A91B36">
        <w:rPr>
          <w:rFonts w:ascii="Myriad Pro" w:hAnsi="Myriad Pro"/>
          <w:sz w:val="20"/>
          <w:szCs w:val="20"/>
        </w:rPr>
        <w:t>, e</w:t>
      </w:r>
      <w:r w:rsidR="006F0479" w:rsidRPr="00A91B36">
        <w:rPr>
          <w:rFonts w:ascii="Myriad Pro" w:hAnsi="Myriad Pro"/>
          <w:sz w:val="20"/>
          <w:szCs w:val="20"/>
        </w:rPr>
        <w:t>-</w:t>
      </w:r>
      <w:r w:rsidR="005B60CB" w:rsidRPr="00A91B36">
        <w:rPr>
          <w:rFonts w:ascii="Myriad Pro" w:hAnsi="Myriad Pro"/>
          <w:sz w:val="20"/>
          <w:szCs w:val="20"/>
        </w:rPr>
        <w:t>mail</w:t>
      </w:r>
      <w:r w:rsidR="007C6E84" w:rsidRPr="00A91B36">
        <w:rPr>
          <w:rFonts w:ascii="Myriad Pro" w:hAnsi="Myriad Pro"/>
          <w:sz w:val="20"/>
          <w:szCs w:val="20"/>
        </w:rPr>
        <w:t xml:space="preserve">: </w:t>
      </w:r>
      <w:hyperlink r:id="rId24" w:history="1">
        <w:proofErr w:type="spellStart"/>
        <w:r w:rsidR="001B54F3" w:rsidRPr="00A91B36">
          <w:rPr>
            <w:rStyle w:val="Hyperlink"/>
            <w:rFonts w:ascii="Myriad Pro" w:hAnsi="Myriad Pro"/>
            <w:sz w:val="20"/>
            <w:szCs w:val="20"/>
          </w:rPr>
          <w:t>ieva.rudzite@railbaltica.org</w:t>
        </w:r>
        <w:proofErr w:type="spellEnd"/>
      </w:hyperlink>
      <w:r w:rsidR="005B60CB" w:rsidRPr="00A91B36">
        <w:rPr>
          <w:rFonts w:ascii="Myriad Pro" w:hAnsi="Myriad Pro"/>
          <w:sz w:val="20"/>
          <w:szCs w:val="20"/>
        </w:rPr>
        <w:t>.</w:t>
      </w:r>
    </w:p>
    <w:p w14:paraId="20C0F9FD" w14:textId="249407D5" w:rsidR="00656ED7" w:rsidRPr="00A91B36" w:rsidRDefault="00656ED7" w:rsidP="00D10BB9">
      <w:pPr>
        <w:pStyle w:val="2ndlevelprovision"/>
        <w:numPr>
          <w:ilvl w:val="1"/>
          <w:numId w:val="27"/>
        </w:numPr>
        <w:ind w:left="567" w:hanging="567"/>
        <w:rPr>
          <w:rFonts w:ascii="Myriad Pro" w:hAnsi="Myriad Pro"/>
          <w:sz w:val="20"/>
          <w:szCs w:val="20"/>
        </w:rPr>
      </w:pPr>
      <w:bookmarkStart w:id="219" w:name="_Toc454882353"/>
      <w:bookmarkStart w:id="220" w:name="_Toc458981500"/>
      <w:bookmarkStart w:id="221" w:name="_Toc471229373"/>
      <w:bookmarkStart w:id="222" w:name="_Toc471229679"/>
      <w:bookmarkStart w:id="223" w:name="_Toc524531195"/>
      <w:bookmarkStart w:id="224" w:name="_Toc524601806"/>
      <w:bookmarkStart w:id="225" w:name="_Toc504384526"/>
      <w:bookmarkStart w:id="226" w:name="_Toc515955767"/>
      <w:bookmarkStart w:id="227" w:name="_Toc515956016"/>
      <w:bookmarkStart w:id="228" w:name="_Toc515956514"/>
      <w:bookmarkStart w:id="229" w:name="_Toc516041584"/>
      <w:bookmarkStart w:id="230" w:name="_Toc516043133"/>
      <w:bookmarkStart w:id="231" w:name="_Toc516045197"/>
      <w:bookmarkStart w:id="232" w:name="_Toc516045773"/>
      <w:bookmarkStart w:id="233" w:name="_Toc516046925"/>
      <w:bookmarkStart w:id="234" w:name="_Toc516047213"/>
      <w:bookmarkEnd w:id="219"/>
      <w:bookmarkEnd w:id="220"/>
      <w:bookmarkEnd w:id="221"/>
      <w:bookmarkEnd w:id="222"/>
      <w:r w:rsidRPr="00A91B36">
        <w:rPr>
          <w:rFonts w:ascii="Myriad Pro" w:hAnsi="Myriad Pro"/>
          <w:sz w:val="20"/>
          <w:szCs w:val="20"/>
        </w:rPr>
        <w:t>The exchange of information between the Procurement commission and the Supplier or Tenderer shall be in writing (by sending documents electronically to e-mail or using E-Tenders system) in English (if information is submitted in Latvian, it shall be accompanied by a translation into English).</w:t>
      </w:r>
      <w:bookmarkEnd w:id="223"/>
      <w:bookmarkEnd w:id="224"/>
      <w:r w:rsidRPr="00A91B36">
        <w:rPr>
          <w:rFonts w:ascii="Myriad Pro" w:hAnsi="Myriad Pro"/>
          <w:sz w:val="20"/>
          <w:szCs w:val="20"/>
        </w:rPr>
        <w:t xml:space="preserve"> </w:t>
      </w:r>
      <w:bookmarkEnd w:id="225"/>
      <w:bookmarkEnd w:id="226"/>
      <w:bookmarkEnd w:id="227"/>
      <w:bookmarkEnd w:id="228"/>
      <w:bookmarkEnd w:id="229"/>
      <w:bookmarkEnd w:id="230"/>
      <w:bookmarkEnd w:id="231"/>
      <w:bookmarkEnd w:id="232"/>
      <w:bookmarkEnd w:id="233"/>
      <w:bookmarkEnd w:id="234"/>
    </w:p>
    <w:p w14:paraId="26433142" w14:textId="77777777" w:rsidR="00656ED7" w:rsidRPr="00A91B36" w:rsidRDefault="00656ED7" w:rsidP="00D10BB9">
      <w:pPr>
        <w:pStyle w:val="2ndlevelprovision"/>
        <w:numPr>
          <w:ilvl w:val="1"/>
          <w:numId w:val="27"/>
        </w:numPr>
        <w:ind w:left="567" w:hanging="567"/>
        <w:rPr>
          <w:rFonts w:ascii="Myriad Pro" w:hAnsi="Myriad Pro"/>
          <w:sz w:val="20"/>
          <w:szCs w:val="20"/>
        </w:rPr>
      </w:pPr>
      <w:bookmarkStart w:id="235" w:name="_Toc504384527"/>
      <w:r w:rsidRPr="00A91B36">
        <w:rPr>
          <w:rFonts w:ascii="Myriad Pro" w:hAnsi="Myriad Pro"/>
          <w:sz w:val="20"/>
          <w:szCs w:val="20"/>
        </w:rPr>
        <w:t xml:space="preserve">If the Supplier does not have access to the E-Tenders system, the Supplier shall follow the guidance for obtaining access to the system available on the Contracting authority’s website at </w:t>
      </w:r>
      <w:hyperlink r:id="rId25">
        <w:r w:rsidRPr="00A91B36">
          <w:rPr>
            <w:rStyle w:val="Hyperlink"/>
            <w:rFonts w:ascii="Myriad Pro" w:hAnsi="Myriad Pro"/>
            <w:sz w:val="20"/>
            <w:szCs w:val="20"/>
          </w:rPr>
          <w:t>http://</w:t>
        </w:r>
        <w:proofErr w:type="spellStart"/>
        <w:r w:rsidRPr="00A91B36">
          <w:rPr>
            <w:rStyle w:val="Hyperlink"/>
            <w:rFonts w:ascii="Myriad Pro" w:hAnsi="Myriad Pro"/>
            <w:sz w:val="20"/>
            <w:szCs w:val="20"/>
          </w:rPr>
          <w:t>www.railbaltica.org</w:t>
        </w:r>
        <w:proofErr w:type="spellEnd"/>
        <w:r w:rsidRPr="00A91B36">
          <w:rPr>
            <w:rStyle w:val="Hyperlink"/>
            <w:rFonts w:ascii="Myriad Pro" w:hAnsi="Myriad Pro"/>
            <w:sz w:val="20"/>
            <w:szCs w:val="20"/>
          </w:rPr>
          <w:t>/procurement/e-procurement-system/</w:t>
        </w:r>
      </w:hyperlink>
      <w:r w:rsidRPr="00A91B36">
        <w:rPr>
          <w:rFonts w:ascii="Myriad Pro" w:hAnsi="Myriad Pro"/>
          <w:sz w:val="20"/>
          <w:szCs w:val="20"/>
        </w:rPr>
        <w:t>.</w:t>
      </w:r>
    </w:p>
    <w:p w14:paraId="7AC57C5A" w14:textId="6A2B2766" w:rsidR="00656ED7" w:rsidRPr="00A91B36" w:rsidRDefault="002E3FBF" w:rsidP="00D10BB9">
      <w:pPr>
        <w:pStyle w:val="2ndlevelprovision"/>
        <w:numPr>
          <w:ilvl w:val="1"/>
          <w:numId w:val="27"/>
        </w:numPr>
        <w:ind w:left="567" w:hanging="567"/>
        <w:rPr>
          <w:rFonts w:ascii="Myriad Pro" w:hAnsi="Myriad Pro"/>
          <w:sz w:val="20"/>
          <w:szCs w:val="20"/>
        </w:rPr>
      </w:pPr>
      <w:bookmarkStart w:id="236" w:name="_Toc515955769"/>
      <w:bookmarkStart w:id="237" w:name="_Toc515956018"/>
      <w:bookmarkStart w:id="238" w:name="_Toc515956516"/>
      <w:bookmarkStart w:id="239" w:name="_Toc516041586"/>
      <w:bookmarkStart w:id="240" w:name="_Toc516043135"/>
      <w:bookmarkStart w:id="241" w:name="_Toc516045199"/>
      <w:bookmarkStart w:id="242" w:name="_Toc516045775"/>
      <w:bookmarkStart w:id="243" w:name="_Toc516046927"/>
      <w:bookmarkStart w:id="244" w:name="_Toc516047215"/>
      <w:bookmarkStart w:id="245" w:name="_Toc524531197"/>
      <w:bookmarkStart w:id="246" w:name="_Toc524601808"/>
      <w:r w:rsidRPr="00A91B36">
        <w:rPr>
          <w:rFonts w:ascii="Myriad Pro" w:hAnsi="Myriad Pro"/>
          <w:sz w:val="20"/>
          <w:szCs w:val="20"/>
        </w:rPr>
        <w:t>The Supplier can request additional information regarding the Regulations. Additional information can be requested in writing through the E-</w:t>
      </w:r>
      <w:r w:rsidR="00AD4442" w:rsidRPr="00A91B36">
        <w:rPr>
          <w:rFonts w:ascii="Myriad Pro" w:hAnsi="Myriad Pro"/>
          <w:sz w:val="20"/>
          <w:szCs w:val="20"/>
        </w:rPr>
        <w:t xml:space="preserve">Tenders </w:t>
      </w:r>
      <w:r w:rsidRPr="00A91B36">
        <w:rPr>
          <w:rFonts w:ascii="Myriad Pro" w:hAnsi="Myriad Pro"/>
          <w:sz w:val="20"/>
          <w:szCs w:val="20"/>
        </w:rPr>
        <w:t>system or (only in case the Supplier does not have access to the system) by sending it to the Procurement commission electronically to the e-mail (</w:t>
      </w:r>
      <w:r w:rsidR="00180FAB" w:rsidRPr="00A91B36">
        <w:rPr>
          <w:rFonts w:ascii="Myriad Pro" w:hAnsi="Myriad Pro"/>
          <w:sz w:val="20"/>
          <w:szCs w:val="20"/>
        </w:rPr>
        <w:t xml:space="preserve">please </w:t>
      </w:r>
      <w:r w:rsidRPr="00A91B36">
        <w:rPr>
          <w:rFonts w:ascii="Myriad Pro" w:hAnsi="Myriad Pro"/>
          <w:sz w:val="20"/>
          <w:szCs w:val="20"/>
        </w:rPr>
        <w:t xml:space="preserve">see </w:t>
      </w:r>
      <w:r w:rsidR="00180FAB" w:rsidRPr="00A91B36">
        <w:rPr>
          <w:rFonts w:ascii="Myriad Pro" w:hAnsi="Myriad Pro"/>
          <w:sz w:val="20"/>
          <w:szCs w:val="20"/>
        </w:rPr>
        <w:t xml:space="preserve">the </w:t>
      </w:r>
      <w:r w:rsidRPr="00A91B36">
        <w:rPr>
          <w:rFonts w:ascii="Myriad Pro" w:hAnsi="Myriad Pro"/>
          <w:sz w:val="20"/>
          <w:szCs w:val="20"/>
        </w:rPr>
        <w:t>Section 2.</w:t>
      </w:r>
      <w:r w:rsidR="00180FAB" w:rsidRPr="00A91B36">
        <w:rPr>
          <w:rFonts w:ascii="Myriad Pro" w:hAnsi="Myriad Pro"/>
          <w:sz w:val="20"/>
          <w:szCs w:val="20"/>
        </w:rPr>
        <w:t>7</w:t>
      </w:r>
      <w:r w:rsidRPr="00A91B36">
        <w:rPr>
          <w:rFonts w:ascii="Myriad Pro" w:hAnsi="Myriad Pro"/>
          <w:sz w:val="20"/>
          <w:szCs w:val="20"/>
        </w:rPr>
        <w:t xml:space="preserve"> of the Regulations), indicating the Procurement Identification number.</w:t>
      </w:r>
      <w:bookmarkEnd w:id="235"/>
      <w:bookmarkEnd w:id="236"/>
      <w:bookmarkEnd w:id="237"/>
      <w:bookmarkEnd w:id="238"/>
      <w:bookmarkEnd w:id="239"/>
      <w:bookmarkEnd w:id="240"/>
      <w:bookmarkEnd w:id="241"/>
      <w:bookmarkEnd w:id="242"/>
      <w:bookmarkEnd w:id="243"/>
      <w:bookmarkEnd w:id="244"/>
      <w:bookmarkEnd w:id="245"/>
      <w:bookmarkEnd w:id="246"/>
    </w:p>
    <w:p w14:paraId="47641444" w14:textId="0FE7EF62" w:rsidR="002E3FBF" w:rsidRPr="00A91B36" w:rsidRDefault="002E3FBF"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Any additional information must be requested in a timely manner, so that the Procurement commission can reply on time - </w:t>
      </w:r>
      <w:r w:rsidR="00BB7800" w:rsidRPr="00A91B36">
        <w:rPr>
          <w:rFonts w:ascii="Myriad Pro" w:hAnsi="Myriad Pro"/>
          <w:sz w:val="20"/>
          <w:szCs w:val="20"/>
        </w:rPr>
        <w:t xml:space="preserve">no later than 6 (six) days prior to the deadline of the Proposal submission. The Procurement commission shall provide response within 5 (five) </w:t>
      </w:r>
      <w:r w:rsidR="00CC22F4" w:rsidRPr="00A91B36">
        <w:rPr>
          <w:rFonts w:ascii="Myriad Pro" w:hAnsi="Myriad Pro"/>
          <w:sz w:val="20"/>
          <w:szCs w:val="20"/>
        </w:rPr>
        <w:t>w</w:t>
      </w:r>
      <w:r w:rsidR="00BB7800" w:rsidRPr="00A91B36">
        <w:rPr>
          <w:rFonts w:ascii="Myriad Pro" w:hAnsi="Myriad Pro"/>
          <w:sz w:val="20"/>
          <w:szCs w:val="20"/>
        </w:rPr>
        <w:t xml:space="preserve">orking days from the day of the receipt of the request form the Supplier. </w:t>
      </w:r>
    </w:p>
    <w:p w14:paraId="05407E90" w14:textId="31668CF5" w:rsidR="00656ED7" w:rsidRPr="00A91B36" w:rsidRDefault="00656ED7" w:rsidP="00D10BB9">
      <w:pPr>
        <w:pStyle w:val="2ndlevelprovision"/>
        <w:numPr>
          <w:ilvl w:val="1"/>
          <w:numId w:val="27"/>
        </w:numPr>
        <w:ind w:left="567" w:hanging="567"/>
        <w:rPr>
          <w:rFonts w:ascii="Myriad Pro" w:hAnsi="Myriad Pro"/>
          <w:sz w:val="20"/>
          <w:szCs w:val="20"/>
        </w:rPr>
      </w:pPr>
      <w:bookmarkStart w:id="247" w:name="_Toc504384528"/>
      <w:bookmarkStart w:id="248" w:name="_Toc515955770"/>
      <w:bookmarkStart w:id="249" w:name="_Toc515956019"/>
      <w:bookmarkStart w:id="250" w:name="_Toc515956517"/>
      <w:bookmarkStart w:id="251" w:name="_Toc516041587"/>
      <w:bookmarkStart w:id="252" w:name="_Toc516043136"/>
      <w:bookmarkStart w:id="253" w:name="_Toc516045200"/>
      <w:bookmarkStart w:id="254" w:name="_Toc516045776"/>
      <w:bookmarkStart w:id="255" w:name="_Toc516046928"/>
      <w:bookmarkStart w:id="256" w:name="_Toc516047216"/>
      <w:bookmarkStart w:id="257" w:name="_Toc524531198"/>
      <w:bookmarkStart w:id="258" w:name="_Toc524601809"/>
      <w:r w:rsidRPr="00A91B36">
        <w:rPr>
          <w:rFonts w:ascii="Myriad Pro" w:hAnsi="Myriad Pro"/>
          <w:sz w:val="20"/>
          <w:szCs w:val="20"/>
        </w:rPr>
        <w:t>The Supplier covers all expenses which are related to the preparation of the Proposal and its submission to the Contracting authority.</w:t>
      </w:r>
      <w:bookmarkEnd w:id="247"/>
      <w:r w:rsidRPr="00A91B36">
        <w:rPr>
          <w:rFonts w:ascii="Myriad Pro" w:hAnsi="Myriad Pro"/>
          <w:sz w:val="20"/>
          <w:szCs w:val="20"/>
        </w:rPr>
        <w:t xml:space="preserve"> Under no circumstances </w:t>
      </w:r>
      <w:r w:rsidR="001C5D3F" w:rsidRPr="00A91B36">
        <w:rPr>
          <w:rFonts w:ascii="Myriad Pro" w:hAnsi="Myriad Pro"/>
          <w:sz w:val="20"/>
          <w:szCs w:val="20"/>
        </w:rPr>
        <w:t xml:space="preserve">the Contracting authority </w:t>
      </w:r>
      <w:r w:rsidRPr="00A91B36">
        <w:rPr>
          <w:rFonts w:ascii="Myriad Pro" w:hAnsi="Myriad Pro"/>
          <w:sz w:val="20"/>
          <w:szCs w:val="20"/>
        </w:rPr>
        <w:t>will be liable for compensation of any costs and damages related to the preparation and submission of the Proposal or the Supplier’s participation in the Procurement.</w:t>
      </w:r>
      <w:bookmarkEnd w:id="248"/>
      <w:bookmarkEnd w:id="249"/>
      <w:bookmarkEnd w:id="250"/>
      <w:bookmarkEnd w:id="251"/>
      <w:bookmarkEnd w:id="252"/>
      <w:bookmarkEnd w:id="253"/>
      <w:bookmarkEnd w:id="254"/>
      <w:bookmarkEnd w:id="255"/>
      <w:bookmarkEnd w:id="256"/>
      <w:bookmarkEnd w:id="257"/>
      <w:bookmarkEnd w:id="258"/>
    </w:p>
    <w:p w14:paraId="219D1FF4" w14:textId="42D48DD2" w:rsidR="00404E78" w:rsidRPr="00A91B36" w:rsidRDefault="00404E78" w:rsidP="00D10BB9">
      <w:pPr>
        <w:pStyle w:val="Virsraksts"/>
        <w:numPr>
          <w:ilvl w:val="0"/>
          <w:numId w:val="27"/>
        </w:numPr>
        <w:ind w:left="567" w:hanging="567"/>
      </w:pPr>
      <w:bookmarkStart w:id="259" w:name="_Toc471229374"/>
      <w:bookmarkStart w:id="260" w:name="_Toc471229680"/>
      <w:bookmarkStart w:id="261" w:name="_Toc485642920"/>
      <w:bookmarkStart w:id="262" w:name="_Toc507159014"/>
      <w:bookmarkStart w:id="263" w:name="_Toc497801212"/>
      <w:bookmarkStart w:id="264" w:name="_Toc507164266"/>
      <w:bookmarkStart w:id="265" w:name="_Toc174018396"/>
      <w:bookmarkStart w:id="266" w:name="_Toc454882354"/>
      <w:bookmarkStart w:id="267" w:name="_Toc458981501"/>
      <w:r w:rsidRPr="00A91B36">
        <w:t xml:space="preserve">The rights of the </w:t>
      </w:r>
      <w:r w:rsidR="000238FD" w:rsidRPr="00A91B36">
        <w:t>Procurement</w:t>
      </w:r>
      <w:r w:rsidRPr="00A91B36">
        <w:t xml:space="preserve"> commission</w:t>
      </w:r>
      <w:bookmarkEnd w:id="259"/>
      <w:bookmarkEnd w:id="260"/>
      <w:bookmarkEnd w:id="261"/>
      <w:bookmarkEnd w:id="262"/>
      <w:bookmarkEnd w:id="263"/>
      <w:bookmarkEnd w:id="264"/>
      <w:bookmarkEnd w:id="265"/>
    </w:p>
    <w:p w14:paraId="2D111C87" w14:textId="67024BBD"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demand at any stage of the </w:t>
      </w:r>
      <w:r w:rsidR="000238FD" w:rsidRPr="00A91B36">
        <w:rPr>
          <w:rFonts w:ascii="Myriad Pro" w:hAnsi="Myriad Pro"/>
          <w:sz w:val="20"/>
          <w:szCs w:val="20"/>
        </w:rPr>
        <w:t>Procurement</w:t>
      </w:r>
      <w:r w:rsidRPr="00A91B36">
        <w:rPr>
          <w:rFonts w:ascii="Myriad Pro" w:hAnsi="Myriad Pro"/>
          <w:sz w:val="20"/>
          <w:szCs w:val="20"/>
        </w:rPr>
        <w:t xml:space="preserve"> that the Tenderer submits all or part of the documents which certify Tenderer’s compliance to the requirements for the selection of tenderers. The </w:t>
      </w:r>
      <w:r w:rsidR="000238FD" w:rsidRPr="00A91B36">
        <w:rPr>
          <w:rFonts w:ascii="Myriad Pro" w:hAnsi="Myriad Pro"/>
          <w:sz w:val="20"/>
          <w:szCs w:val="20"/>
        </w:rPr>
        <w:t>Procurement</w:t>
      </w:r>
      <w:r w:rsidRPr="00A91B36">
        <w:rPr>
          <w:rFonts w:ascii="Myriad Pro" w:hAnsi="Myriad Pro"/>
          <w:sz w:val="20"/>
          <w:szCs w:val="20"/>
        </w:rPr>
        <w:t xml:space="preserve"> commission does not demand documents or information which is already at its disposal or is available in public</w:t>
      </w:r>
      <w:r w:rsidR="00E86410" w:rsidRPr="00A91B36">
        <w:rPr>
          <w:rFonts w:ascii="Myriad Pro" w:hAnsi="Myriad Pro"/>
          <w:sz w:val="20"/>
          <w:szCs w:val="20"/>
        </w:rPr>
        <w:t>ly available official</w:t>
      </w:r>
      <w:r w:rsidRPr="00A91B36">
        <w:rPr>
          <w:rFonts w:ascii="Myriad Pro" w:hAnsi="Myriad Pro"/>
          <w:sz w:val="20"/>
          <w:szCs w:val="20"/>
        </w:rPr>
        <w:t xml:space="preserve"> </w:t>
      </w:r>
      <w:r w:rsidR="00E86410" w:rsidRPr="00A91B36">
        <w:rPr>
          <w:rFonts w:ascii="Myriad Pro" w:hAnsi="Myriad Pro"/>
          <w:sz w:val="20"/>
          <w:szCs w:val="20"/>
        </w:rPr>
        <w:t>databases free of charge</w:t>
      </w:r>
      <w:r w:rsidRPr="00A91B36">
        <w:rPr>
          <w:rFonts w:ascii="Myriad Pro" w:hAnsi="Myriad Pro"/>
          <w:sz w:val="20"/>
          <w:szCs w:val="20"/>
        </w:rPr>
        <w:t xml:space="preserve">. </w:t>
      </w:r>
      <w:r w:rsidR="00F66B4A" w:rsidRPr="00A91B36">
        <w:rPr>
          <w:rFonts w:ascii="Myriad Pro" w:hAnsi="Myriad Pro"/>
          <w:sz w:val="20"/>
          <w:szCs w:val="20"/>
        </w:rPr>
        <w:t xml:space="preserve">If </w:t>
      </w:r>
      <w:r w:rsidR="00A06C25" w:rsidRPr="00A91B36">
        <w:rPr>
          <w:rFonts w:ascii="Myriad Pro" w:hAnsi="Myriad Pro"/>
          <w:sz w:val="20"/>
          <w:szCs w:val="20"/>
        </w:rPr>
        <w:t xml:space="preserve">any information requested </w:t>
      </w:r>
      <w:r w:rsidR="00E533E1" w:rsidRPr="00A91B36">
        <w:rPr>
          <w:rFonts w:ascii="Myriad Pro" w:hAnsi="Myriad Pro"/>
          <w:sz w:val="20"/>
          <w:szCs w:val="20"/>
        </w:rPr>
        <w:t xml:space="preserve">is </w:t>
      </w:r>
      <w:r w:rsidR="00A06C25" w:rsidRPr="00A91B36">
        <w:rPr>
          <w:rFonts w:ascii="Myriad Pro" w:hAnsi="Myriad Pro"/>
          <w:sz w:val="20"/>
          <w:szCs w:val="20"/>
        </w:rPr>
        <w:t xml:space="preserve">publicly available </w:t>
      </w:r>
      <w:r w:rsidR="00FD0390" w:rsidRPr="00A91B36">
        <w:rPr>
          <w:rFonts w:ascii="Myriad Pro" w:hAnsi="Myriad Pro"/>
          <w:sz w:val="20"/>
          <w:szCs w:val="20"/>
        </w:rPr>
        <w:t xml:space="preserve">in </w:t>
      </w:r>
      <w:r w:rsidR="00A06C25" w:rsidRPr="00A91B36">
        <w:rPr>
          <w:rFonts w:ascii="Myriad Pro" w:hAnsi="Myriad Pro"/>
          <w:sz w:val="20"/>
          <w:szCs w:val="20"/>
        </w:rPr>
        <w:t>official databases free of charge</w:t>
      </w:r>
      <w:r w:rsidR="00E533E1" w:rsidRPr="00A91B36">
        <w:rPr>
          <w:rFonts w:ascii="Myriad Pro" w:hAnsi="Myriad Pro"/>
          <w:sz w:val="20"/>
          <w:szCs w:val="20"/>
        </w:rPr>
        <w:t xml:space="preserve">, Tenderer may not submit such information, </w:t>
      </w:r>
      <w:r w:rsidR="00504784" w:rsidRPr="00A91B36">
        <w:rPr>
          <w:rFonts w:ascii="Myriad Pro" w:hAnsi="Myriad Pro"/>
          <w:sz w:val="20"/>
          <w:szCs w:val="20"/>
        </w:rPr>
        <w:t>however in this case</w:t>
      </w:r>
      <w:r w:rsidR="00E533E1" w:rsidRPr="00A91B36">
        <w:rPr>
          <w:rFonts w:ascii="Myriad Pro" w:hAnsi="Myriad Pro"/>
          <w:sz w:val="20"/>
          <w:szCs w:val="20"/>
        </w:rPr>
        <w:t xml:space="preserve"> Tenderer </w:t>
      </w:r>
      <w:r w:rsidR="00991281" w:rsidRPr="00A91B36">
        <w:rPr>
          <w:rFonts w:ascii="Myriad Pro" w:hAnsi="Myriad Pro"/>
          <w:sz w:val="20"/>
          <w:szCs w:val="20"/>
        </w:rPr>
        <w:t xml:space="preserve">shall indicate </w:t>
      </w:r>
      <w:r w:rsidR="007E3248" w:rsidRPr="00A91B36">
        <w:rPr>
          <w:rFonts w:ascii="Myriad Pro" w:hAnsi="Myriad Pro"/>
          <w:sz w:val="20"/>
          <w:szCs w:val="20"/>
        </w:rPr>
        <w:t>the exact</w:t>
      </w:r>
      <w:r w:rsidR="00991281" w:rsidRPr="00A91B36">
        <w:rPr>
          <w:rFonts w:ascii="Myriad Pro" w:hAnsi="Myriad Pro"/>
          <w:sz w:val="20"/>
          <w:szCs w:val="20"/>
        </w:rPr>
        <w:t xml:space="preserve"> database where </w:t>
      </w:r>
      <w:r w:rsidR="005B1013" w:rsidRPr="00A91B36">
        <w:rPr>
          <w:rFonts w:ascii="Myriad Pro" w:hAnsi="Myriad Pro"/>
          <w:sz w:val="20"/>
          <w:szCs w:val="20"/>
        </w:rPr>
        <w:t>this</w:t>
      </w:r>
      <w:r w:rsidR="001D1841" w:rsidRPr="00A91B36">
        <w:rPr>
          <w:rFonts w:ascii="Myriad Pro" w:hAnsi="Myriad Pro"/>
          <w:sz w:val="20"/>
          <w:szCs w:val="20"/>
        </w:rPr>
        <w:t xml:space="preserve"> information can be found. </w:t>
      </w:r>
    </w:p>
    <w:p w14:paraId="44DE4A40" w14:textId="0EFD6D74"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If the Tenderer submits document derivatives</w:t>
      </w:r>
      <w:r w:rsidR="009A6E3D" w:rsidRPr="00A91B36">
        <w:rPr>
          <w:rFonts w:ascii="Myriad Pro" w:hAnsi="Myriad Pro"/>
          <w:sz w:val="20"/>
          <w:szCs w:val="20"/>
        </w:rPr>
        <w:t xml:space="preserve"> (</w:t>
      </w:r>
      <w:r w:rsidR="00190BA5" w:rsidRPr="00A91B36">
        <w:rPr>
          <w:rFonts w:ascii="Myriad Pro" w:hAnsi="Myriad Pro"/>
          <w:sz w:val="20"/>
          <w:szCs w:val="20"/>
        </w:rPr>
        <w:t>e.g.,</w:t>
      </w:r>
      <w:r w:rsidR="009A6E3D" w:rsidRPr="00A91B36">
        <w:rPr>
          <w:rFonts w:ascii="Myriad Pro" w:hAnsi="Myriad Pro"/>
          <w:sz w:val="20"/>
          <w:szCs w:val="20"/>
        </w:rPr>
        <w:t xml:space="preserve"> copies)</w:t>
      </w:r>
      <w:r w:rsidRPr="00A91B36">
        <w:rPr>
          <w:rFonts w:ascii="Myriad Pro" w:hAnsi="Myriad Pro"/>
          <w:sz w:val="20"/>
          <w:szCs w:val="20"/>
        </w:rPr>
        <w:t>, then</w:t>
      </w:r>
      <w:r w:rsidR="007E3248" w:rsidRPr="00A91B36">
        <w:rPr>
          <w:rFonts w:ascii="Myriad Pro" w:hAnsi="Myriad Pro"/>
          <w:sz w:val="20"/>
          <w:szCs w:val="20"/>
        </w:rPr>
        <w:t>,</w:t>
      </w:r>
      <w:r w:rsidRPr="00A91B36">
        <w:rPr>
          <w:rFonts w:ascii="Myriad Pro" w:hAnsi="Myriad Pro"/>
          <w:sz w:val="20"/>
          <w:szCs w:val="20"/>
        </w:rPr>
        <w:t xml:space="preserve"> in case of doubt about the authenticity of the submitted document derivation</w:t>
      </w:r>
      <w:r w:rsidR="007E3248" w:rsidRPr="00A91B36">
        <w:rPr>
          <w:rFonts w:ascii="Myriad Pro" w:hAnsi="Myriad Pro"/>
          <w:sz w:val="20"/>
          <w:szCs w:val="20"/>
        </w:rPr>
        <w:t>,</w:t>
      </w:r>
      <w:r w:rsidRPr="00A91B36">
        <w:rPr>
          <w:rFonts w:ascii="Myriad Pro" w:hAnsi="Myriad Pro"/>
          <w:sz w:val="20"/>
          <w:szCs w:val="20"/>
        </w:rPr>
        <w:t xml:space="preserve"> the </w:t>
      </w:r>
      <w:r w:rsidR="000238FD" w:rsidRPr="00A91B36">
        <w:rPr>
          <w:rFonts w:ascii="Myriad Pro" w:hAnsi="Myriad Pro"/>
          <w:sz w:val="20"/>
          <w:szCs w:val="20"/>
        </w:rPr>
        <w:t>Procurement</w:t>
      </w:r>
      <w:r w:rsidRPr="00A91B36">
        <w:rPr>
          <w:rFonts w:ascii="Myriad Pro" w:hAnsi="Myriad Pro"/>
          <w:sz w:val="20"/>
          <w:szCs w:val="20"/>
        </w:rPr>
        <w:t xml:space="preserve"> commission can demand that the Tenderer shows the original documents. </w:t>
      </w:r>
    </w:p>
    <w:p w14:paraId="783F7921" w14:textId="29BF7205" w:rsidR="00404E78" w:rsidRPr="00A91B36" w:rsidRDefault="00A2754A"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During the</w:t>
      </w:r>
      <w:r w:rsidR="00404E78" w:rsidRPr="00A91B36">
        <w:rPr>
          <w:rFonts w:ascii="Myriad Pro" w:hAnsi="Myriad Pro"/>
          <w:sz w:val="20"/>
          <w:szCs w:val="20"/>
        </w:rPr>
        <w:t xml:space="preserve"> </w:t>
      </w:r>
      <w:r w:rsidRPr="00A91B36">
        <w:rPr>
          <w:rFonts w:ascii="Myriad Pro" w:hAnsi="Myriad Pro"/>
          <w:sz w:val="20"/>
          <w:szCs w:val="20"/>
        </w:rPr>
        <w:t>evaluation of the P</w:t>
      </w:r>
      <w:r w:rsidR="00404E78" w:rsidRPr="00A91B36">
        <w:rPr>
          <w:rFonts w:ascii="Myriad Pro" w:hAnsi="Myriad Pro"/>
          <w:sz w:val="20"/>
          <w:szCs w:val="20"/>
        </w:rPr>
        <w:t>roposal</w:t>
      </w:r>
      <w:r w:rsidRPr="00A91B36">
        <w:rPr>
          <w:rFonts w:ascii="Myriad Pro" w:hAnsi="Myriad Pro"/>
          <w:sz w:val="20"/>
          <w:szCs w:val="20"/>
        </w:rPr>
        <w:t>s</w:t>
      </w:r>
      <w:r w:rsidR="00A111D2" w:rsidRPr="00A91B36">
        <w:rPr>
          <w:rFonts w:ascii="Myriad Pro" w:hAnsi="Myriad Pro"/>
          <w:sz w:val="20"/>
          <w:szCs w:val="20"/>
        </w:rPr>
        <w:t>,</w:t>
      </w:r>
      <w:r w:rsidR="00404E78" w:rsidRPr="00A91B36">
        <w:rPr>
          <w:rFonts w:ascii="Myriad Pro" w:hAnsi="Myriad Pro"/>
          <w:sz w:val="20"/>
          <w:szCs w:val="20"/>
        </w:rPr>
        <w:t xml:space="preserve"> the </w:t>
      </w:r>
      <w:r w:rsidR="000238FD" w:rsidRPr="00A91B36">
        <w:rPr>
          <w:rFonts w:ascii="Myriad Pro" w:hAnsi="Myriad Pro"/>
          <w:sz w:val="20"/>
          <w:szCs w:val="20"/>
        </w:rPr>
        <w:t>Procurement</w:t>
      </w:r>
      <w:r w:rsidR="00404E78" w:rsidRPr="00A91B36">
        <w:rPr>
          <w:rFonts w:ascii="Myriad Pro" w:hAnsi="Myriad Pro"/>
          <w:sz w:val="20"/>
          <w:szCs w:val="20"/>
        </w:rPr>
        <w:t xml:space="preserve"> commission has the right to </w:t>
      </w:r>
      <w:r w:rsidR="00AE200B" w:rsidRPr="00A91B36">
        <w:rPr>
          <w:rFonts w:ascii="Myriad Pro" w:hAnsi="Myriad Pro"/>
          <w:sz w:val="20"/>
          <w:szCs w:val="20"/>
        </w:rPr>
        <w:t>request the Tenderer</w:t>
      </w:r>
      <w:r w:rsidR="003F0DA4" w:rsidRPr="00A91B36">
        <w:rPr>
          <w:rFonts w:ascii="Myriad Pro" w:hAnsi="Myriad Pro"/>
          <w:sz w:val="20"/>
          <w:szCs w:val="20"/>
        </w:rPr>
        <w:t xml:space="preserve"> to clarify the information included in its Proposal.</w:t>
      </w:r>
    </w:p>
    <w:p w14:paraId="1C842108" w14:textId="1559A25B" w:rsidR="003F0DA4" w:rsidRPr="00A91B36" w:rsidRDefault="002A2283"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If the Procurement commission determines that the information about the Tenderer, its subcontractors and persons upon whose capacity the Tenderer is relying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the submitted documents but the Tenderer has not done this in accordance with the requirements stipulated by the Procurement commission, the Procurement commission is under no obligation to repeatedly demand that the information included in these documents is clarified. The Procurement commission has the right to reject all Proposals which are found not to comply with the requirements of the Procurement documentation.  </w:t>
      </w:r>
    </w:p>
    <w:p w14:paraId="3616E372" w14:textId="1200D016" w:rsidR="00404E78" w:rsidRPr="00A91B36" w:rsidRDefault="00404E78" w:rsidP="00D10BB9">
      <w:pPr>
        <w:pStyle w:val="Virsraksts"/>
        <w:numPr>
          <w:ilvl w:val="0"/>
          <w:numId w:val="27"/>
        </w:numPr>
        <w:ind w:left="567" w:hanging="567"/>
      </w:pPr>
      <w:bookmarkStart w:id="268" w:name="_Toc454882355"/>
      <w:bookmarkStart w:id="269" w:name="_Toc458981502"/>
      <w:bookmarkStart w:id="270" w:name="_Toc471229375"/>
      <w:bookmarkStart w:id="271" w:name="_Toc471229681"/>
      <w:bookmarkStart w:id="272" w:name="_Toc485642921"/>
      <w:bookmarkStart w:id="273" w:name="_Toc507159015"/>
      <w:bookmarkStart w:id="274" w:name="_Toc497801213"/>
      <w:bookmarkStart w:id="275" w:name="_Toc507164267"/>
      <w:bookmarkStart w:id="276" w:name="_Toc174018397"/>
      <w:bookmarkEnd w:id="266"/>
      <w:bookmarkEnd w:id="267"/>
      <w:r w:rsidRPr="00A91B36">
        <w:t xml:space="preserve">The obligations of the </w:t>
      </w:r>
      <w:r w:rsidR="000238FD" w:rsidRPr="00A91B36">
        <w:t>Procurement</w:t>
      </w:r>
      <w:r w:rsidRPr="00A91B36">
        <w:t xml:space="preserve"> commission</w:t>
      </w:r>
      <w:bookmarkEnd w:id="268"/>
      <w:bookmarkEnd w:id="269"/>
      <w:bookmarkEnd w:id="270"/>
      <w:bookmarkEnd w:id="271"/>
      <w:bookmarkEnd w:id="272"/>
      <w:bookmarkEnd w:id="273"/>
      <w:bookmarkEnd w:id="274"/>
      <w:bookmarkEnd w:id="275"/>
      <w:bookmarkEnd w:id="276"/>
    </w:p>
    <w:p w14:paraId="77944447" w14:textId="6E66CD98"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ensures the </w:t>
      </w:r>
      <w:r w:rsidR="005757E9" w:rsidRPr="00A91B36">
        <w:rPr>
          <w:rFonts w:ascii="Myriad Pro" w:hAnsi="Myriad Pro"/>
          <w:sz w:val="20"/>
          <w:szCs w:val="20"/>
        </w:rPr>
        <w:t xml:space="preserve">documentation of </w:t>
      </w:r>
      <w:r w:rsidRPr="00A91B36">
        <w:rPr>
          <w:rFonts w:ascii="Myriad Pro" w:hAnsi="Myriad Pro"/>
          <w:sz w:val="20"/>
          <w:szCs w:val="20"/>
        </w:rPr>
        <w:t xml:space="preserve">the </w:t>
      </w:r>
      <w:r w:rsidR="00D34777" w:rsidRPr="00A91B36">
        <w:rPr>
          <w:rFonts w:ascii="Myriad Pro" w:hAnsi="Myriad Pro"/>
          <w:sz w:val="20"/>
          <w:szCs w:val="20"/>
        </w:rPr>
        <w:t>p</w:t>
      </w:r>
      <w:r w:rsidR="000238FD" w:rsidRPr="00A91B36">
        <w:rPr>
          <w:rFonts w:ascii="Myriad Pro" w:hAnsi="Myriad Pro"/>
          <w:sz w:val="20"/>
          <w:szCs w:val="20"/>
        </w:rPr>
        <w:t>rocurement</w:t>
      </w:r>
      <w:r w:rsidRPr="00A91B36">
        <w:rPr>
          <w:rFonts w:ascii="Myriad Pro" w:hAnsi="Myriad Pro"/>
          <w:sz w:val="20"/>
          <w:szCs w:val="20"/>
        </w:rPr>
        <w:t xml:space="preserve"> </w:t>
      </w:r>
      <w:r w:rsidR="0052509D" w:rsidRPr="00A91B36">
        <w:rPr>
          <w:rFonts w:ascii="Myriad Pro" w:hAnsi="Myriad Pro"/>
          <w:sz w:val="20"/>
          <w:szCs w:val="20"/>
        </w:rPr>
        <w:t>process</w:t>
      </w:r>
      <w:r w:rsidRPr="00A91B36">
        <w:rPr>
          <w:rFonts w:ascii="Myriad Pro" w:hAnsi="Myriad Pro"/>
          <w:sz w:val="20"/>
          <w:szCs w:val="20"/>
        </w:rPr>
        <w:t>.</w:t>
      </w:r>
      <w:r w:rsidR="00FA7589" w:rsidRPr="00A91B36">
        <w:rPr>
          <w:rFonts w:ascii="Myriad Pro" w:hAnsi="Myriad Pro"/>
          <w:sz w:val="20"/>
          <w:szCs w:val="20"/>
        </w:rPr>
        <w:t xml:space="preserve"> </w:t>
      </w:r>
    </w:p>
    <w:p w14:paraId="333BDA81" w14:textId="5BD5CE30" w:rsidR="00302F54" w:rsidRPr="00A91B36" w:rsidRDefault="00FA7589" w:rsidP="00D10BB9">
      <w:pPr>
        <w:pStyle w:val="2ndlevelprovision"/>
        <w:numPr>
          <w:ilvl w:val="1"/>
          <w:numId w:val="27"/>
        </w:numPr>
        <w:ind w:left="567" w:hanging="567"/>
        <w:rPr>
          <w:rStyle w:val="Hyperlink"/>
          <w:rFonts w:ascii="Myriad Pro" w:hAnsi="Myriad Pro"/>
          <w:color w:val="auto"/>
          <w:sz w:val="20"/>
          <w:szCs w:val="20"/>
          <w:u w:val="none"/>
        </w:rPr>
      </w:pPr>
      <w:r w:rsidRPr="00A91B36">
        <w:rPr>
          <w:rFonts w:ascii="Myriad Pro" w:hAnsi="Myriad Pro"/>
          <w:sz w:val="20"/>
          <w:szCs w:val="20"/>
        </w:rPr>
        <w:t>The</w:t>
      </w:r>
      <w:r w:rsidR="006E2AD1" w:rsidRPr="00A91B36">
        <w:rPr>
          <w:rFonts w:ascii="Myriad Pro" w:hAnsi="Myriad Pro"/>
          <w:sz w:val="20"/>
          <w:szCs w:val="20"/>
        </w:rPr>
        <w:t xml:space="preserve"> Procurement commission </w:t>
      </w:r>
      <w:r w:rsidR="005E0E92" w:rsidRPr="00A91B36">
        <w:rPr>
          <w:rFonts w:ascii="Myriad Pro" w:hAnsi="Myriad Pro"/>
          <w:sz w:val="20"/>
          <w:szCs w:val="20"/>
        </w:rPr>
        <w:t xml:space="preserve">ensures free and direct electronic access to the </w:t>
      </w:r>
      <w:r w:rsidR="000238FD" w:rsidRPr="00A91B36">
        <w:rPr>
          <w:rFonts w:ascii="Myriad Pro" w:hAnsi="Myriad Pro"/>
          <w:sz w:val="20"/>
          <w:szCs w:val="20"/>
        </w:rPr>
        <w:t>Procurement</w:t>
      </w:r>
      <w:r w:rsidR="005E0E92" w:rsidRPr="00A91B36">
        <w:rPr>
          <w:rFonts w:ascii="Myriad Pro" w:hAnsi="Myriad Pro"/>
          <w:sz w:val="20"/>
          <w:szCs w:val="20"/>
        </w:rPr>
        <w:t xml:space="preserve"> documents </w:t>
      </w:r>
      <w:r w:rsidR="00932157" w:rsidRPr="00A91B36">
        <w:rPr>
          <w:rFonts w:ascii="Myriad Pro" w:hAnsi="Myriad Pro"/>
          <w:sz w:val="20"/>
          <w:szCs w:val="20"/>
        </w:rPr>
        <w:t>o</w:t>
      </w:r>
      <w:r w:rsidR="000C485F" w:rsidRPr="00A91B36">
        <w:rPr>
          <w:rFonts w:ascii="Myriad Pro" w:hAnsi="Myriad Pro"/>
          <w:sz w:val="20"/>
          <w:szCs w:val="20"/>
        </w:rPr>
        <w:t>n Contracting authority’s profile at the E-Tenders system’s webpage</w:t>
      </w:r>
      <w:r w:rsidR="003A67B4" w:rsidRPr="00A91B36">
        <w:rPr>
          <w:rFonts w:ascii="Myriad Pro" w:hAnsi="Myriad Pro"/>
          <w:sz w:val="20"/>
          <w:szCs w:val="20"/>
        </w:rPr>
        <w:t xml:space="preserve"> </w:t>
      </w:r>
      <w:hyperlink r:id="rId26" w:history="1">
        <w:r w:rsidR="004313A2" w:rsidRPr="00C95EC2">
          <w:rPr>
            <w:rStyle w:val="Hyperlink"/>
            <w:rFonts w:ascii="Myriad Pro" w:hAnsi="Myriad Pro"/>
            <w:sz w:val="20"/>
            <w:szCs w:val="20"/>
          </w:rPr>
          <w:t>https://</w:t>
        </w:r>
        <w:proofErr w:type="spellStart"/>
        <w:r w:rsidR="004313A2" w:rsidRPr="00C95EC2">
          <w:rPr>
            <w:rStyle w:val="Hyperlink"/>
            <w:rFonts w:ascii="Myriad Pro" w:hAnsi="Myriad Pro"/>
            <w:sz w:val="20"/>
            <w:szCs w:val="20"/>
          </w:rPr>
          <w:t>www.eis.gov.lv</w:t>
        </w:r>
        <w:proofErr w:type="spellEnd"/>
        <w:r w:rsidR="004313A2"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3A67B4" w:rsidRPr="00A91B36">
        <w:rPr>
          <w:rFonts w:ascii="Myriad Pro" w:hAnsi="Myriad Pro"/>
          <w:sz w:val="20"/>
          <w:szCs w:val="20"/>
        </w:rPr>
        <w:t xml:space="preserve"> </w:t>
      </w:r>
      <w:r w:rsidR="000C485F" w:rsidRPr="00A91B36">
        <w:rPr>
          <w:rFonts w:ascii="Myriad Pro" w:hAnsi="Myriad Pro"/>
          <w:sz w:val="20"/>
          <w:szCs w:val="20"/>
        </w:rPr>
        <w:t xml:space="preserve">and </w:t>
      </w:r>
      <w:r w:rsidR="0064618C" w:rsidRPr="00A91B36">
        <w:rPr>
          <w:rFonts w:ascii="Myriad Pro" w:hAnsi="Myriad Pro"/>
          <w:sz w:val="20"/>
          <w:szCs w:val="20"/>
        </w:rPr>
        <w:t>on</w:t>
      </w:r>
      <w:r w:rsidR="005E0E92" w:rsidRPr="00A91B36">
        <w:rPr>
          <w:rFonts w:ascii="Myriad Pro" w:hAnsi="Myriad Pro"/>
          <w:sz w:val="20"/>
          <w:szCs w:val="20"/>
        </w:rPr>
        <w:t xml:space="preserve"> the webpage of the </w:t>
      </w:r>
      <w:r w:rsidR="0064618C" w:rsidRPr="00A91B36">
        <w:rPr>
          <w:rFonts w:ascii="Myriad Pro" w:hAnsi="Myriad Pro"/>
          <w:sz w:val="20"/>
          <w:szCs w:val="20"/>
        </w:rPr>
        <w:t>Contracting authority</w:t>
      </w:r>
      <w:r w:rsidR="005E0E92" w:rsidRPr="00A91B36">
        <w:rPr>
          <w:rFonts w:ascii="Myriad Pro" w:hAnsi="Myriad Pro"/>
          <w:sz w:val="20"/>
          <w:szCs w:val="20"/>
        </w:rPr>
        <w:t xml:space="preserve"> </w:t>
      </w:r>
      <w:hyperlink r:id="rId27" w:history="1">
        <w:r w:rsidR="005E0E92" w:rsidRPr="00A91B36">
          <w:rPr>
            <w:rStyle w:val="Hyperlink"/>
            <w:rFonts w:ascii="Myriad Pro" w:hAnsi="Myriad Pro"/>
            <w:sz w:val="20"/>
            <w:szCs w:val="20"/>
          </w:rPr>
          <w:t>http://</w:t>
        </w:r>
        <w:proofErr w:type="spellStart"/>
        <w:r w:rsidR="005E0E92" w:rsidRPr="00A91B36">
          <w:rPr>
            <w:rStyle w:val="Hyperlink"/>
            <w:rFonts w:ascii="Myriad Pro" w:hAnsi="Myriad Pro"/>
            <w:sz w:val="20"/>
            <w:szCs w:val="20"/>
          </w:rPr>
          <w:t>railbaltica.org</w:t>
        </w:r>
        <w:proofErr w:type="spellEnd"/>
        <w:r w:rsidR="005E0E92" w:rsidRPr="00A91B36">
          <w:rPr>
            <w:rStyle w:val="Hyperlink"/>
            <w:rFonts w:ascii="Myriad Pro" w:hAnsi="Myriad Pro"/>
            <w:sz w:val="20"/>
            <w:szCs w:val="20"/>
          </w:rPr>
          <w:t>/tenders/</w:t>
        </w:r>
      </w:hyperlink>
      <w:r w:rsidR="005E0E92" w:rsidRPr="00A91B36">
        <w:rPr>
          <w:rStyle w:val="Hyperlink"/>
          <w:rFonts w:ascii="Myriad Pro" w:hAnsi="Myriad Pro"/>
          <w:sz w:val="20"/>
          <w:szCs w:val="20"/>
        </w:rPr>
        <w:t>.</w:t>
      </w:r>
    </w:p>
    <w:p w14:paraId="08CC30D6" w14:textId="12496335" w:rsidR="00916134" w:rsidRPr="00A91B36" w:rsidRDefault="00916134"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If an interested Supplier has in a timely manner in writing by post or electronically (including </w:t>
      </w:r>
      <w:r w:rsidR="003A10AE" w:rsidRPr="00A91B36">
        <w:rPr>
          <w:rFonts w:ascii="Myriad Pro" w:hAnsi="Myriad Pro"/>
          <w:sz w:val="20"/>
          <w:szCs w:val="20"/>
        </w:rPr>
        <w:t>through</w:t>
      </w:r>
      <w:r w:rsidRPr="00A91B36">
        <w:rPr>
          <w:rFonts w:ascii="Myriad Pro" w:hAnsi="Myriad Pro"/>
          <w:sz w:val="20"/>
          <w:szCs w:val="20"/>
        </w:rPr>
        <w:t xml:space="preserve"> E-Tenders system), or delivering in person requested additional information about the requirements included in Open competition documents regarding the preparation and submission of the Proposal or regarding the selection of Tenderers, the Procurement commission provides a response electronically within 5 (five) </w:t>
      </w:r>
      <w:r w:rsidR="00AA24FF" w:rsidRPr="00A91B36">
        <w:rPr>
          <w:rFonts w:ascii="Myriad Pro" w:hAnsi="Myriad Pro"/>
          <w:sz w:val="20"/>
          <w:szCs w:val="20"/>
        </w:rPr>
        <w:t>w</w:t>
      </w:r>
      <w:r w:rsidRPr="00A91B36">
        <w:rPr>
          <w:rFonts w:ascii="Myriad Pro" w:hAnsi="Myriad Pro"/>
          <w:sz w:val="20"/>
          <w:szCs w:val="20"/>
        </w:rPr>
        <w:t xml:space="preserve">orking </w:t>
      </w:r>
      <w:r w:rsidR="00AA24FF" w:rsidRPr="00A91B36">
        <w:rPr>
          <w:rFonts w:ascii="Myriad Pro" w:hAnsi="Myriad Pro"/>
          <w:sz w:val="20"/>
          <w:szCs w:val="20"/>
        </w:rPr>
        <w:t>d</w:t>
      </w:r>
      <w:r w:rsidRPr="00A91B36">
        <w:rPr>
          <w:rFonts w:ascii="Myriad Pro" w:hAnsi="Myriad Pro"/>
          <w:sz w:val="20"/>
          <w:szCs w:val="20"/>
        </w:rPr>
        <w:t xml:space="preserve">ays but not later than 6 (six) days before the deadline for submitting Proposals. Simultaneously with sending this information to the Supplier who had asked the question, the Contracting authority </w:t>
      </w:r>
      <w:r w:rsidR="00F77216" w:rsidRPr="00A91B36">
        <w:rPr>
          <w:rFonts w:ascii="Myriad Pro" w:hAnsi="Myriad Pro"/>
          <w:sz w:val="20"/>
          <w:szCs w:val="20"/>
        </w:rPr>
        <w:t xml:space="preserve">also </w:t>
      </w:r>
      <w:r w:rsidRPr="00A91B36">
        <w:rPr>
          <w:rFonts w:ascii="Myriad Pro" w:hAnsi="Myriad Pro"/>
          <w:sz w:val="20"/>
          <w:szCs w:val="20"/>
        </w:rPr>
        <w:t>publishes th</w:t>
      </w:r>
      <w:r w:rsidR="00F77216" w:rsidRPr="00A91B36">
        <w:rPr>
          <w:rFonts w:ascii="Myriad Pro" w:hAnsi="Myriad Pro"/>
          <w:sz w:val="20"/>
          <w:szCs w:val="20"/>
        </w:rPr>
        <w:t>e</w:t>
      </w:r>
      <w:r w:rsidRPr="00A91B36">
        <w:rPr>
          <w:rFonts w:ascii="Myriad Pro" w:hAnsi="Myriad Pro"/>
          <w:sz w:val="20"/>
          <w:szCs w:val="20"/>
        </w:rPr>
        <w:t xml:space="preserve"> information on Contracting authority’s profile in the E-Tenders system’s webpage</w:t>
      </w:r>
      <w:r w:rsidR="003A67B4" w:rsidRPr="00A91B36">
        <w:rPr>
          <w:rFonts w:ascii="Myriad Pro" w:hAnsi="Myriad Pro"/>
          <w:sz w:val="20"/>
          <w:szCs w:val="20"/>
        </w:rPr>
        <w:t xml:space="preserve"> </w:t>
      </w:r>
      <w:bookmarkStart w:id="277" w:name="_Hlk179383723"/>
      <w:r w:rsidR="004313A2" w:rsidRPr="00C95EC2">
        <w:fldChar w:fldCharType="begin"/>
      </w:r>
      <w:r w:rsidR="004313A2" w:rsidRPr="00C95EC2">
        <w:instrText>HYPERLINK "https://www.eis.gov.lv/EKEIS/Supplier/Procurement/X"</w:instrText>
      </w:r>
      <w:r w:rsidR="004313A2" w:rsidRPr="00C95EC2">
        <w:fldChar w:fldCharType="separate"/>
      </w:r>
      <w:r w:rsidR="004313A2" w:rsidRPr="00C95EC2">
        <w:rPr>
          <w:rStyle w:val="Hyperlink"/>
          <w:rFonts w:ascii="Myriad Pro" w:hAnsi="Myriad Pro"/>
          <w:sz w:val="20"/>
          <w:szCs w:val="20"/>
        </w:rPr>
        <w:t>https://</w:t>
      </w:r>
      <w:proofErr w:type="spellStart"/>
      <w:r w:rsidR="004313A2" w:rsidRPr="00C95EC2">
        <w:rPr>
          <w:rStyle w:val="Hyperlink"/>
          <w:rFonts w:ascii="Myriad Pro" w:hAnsi="Myriad Pro"/>
          <w:sz w:val="20"/>
          <w:szCs w:val="20"/>
        </w:rPr>
        <w:t>www.eis.gov.lv</w:t>
      </w:r>
      <w:proofErr w:type="spellEnd"/>
      <w:r w:rsidR="004313A2" w:rsidRPr="00C95EC2">
        <w:rPr>
          <w:rStyle w:val="Hyperlink"/>
          <w:rFonts w:ascii="Myriad Pro" w:hAnsi="Myriad Pro"/>
          <w:sz w:val="20"/>
          <w:szCs w:val="20"/>
        </w:rPr>
        <w:t>/EKEIS/Supplier/Procurement/</w:t>
      </w:r>
      <w:r w:rsidR="004313A2" w:rsidRPr="00C95EC2">
        <w:rPr>
          <w:rStyle w:val="Hyperlink"/>
          <w:rFonts w:ascii="Myriad Pro" w:hAnsi="Myriad Pro"/>
          <w:sz w:val="20"/>
          <w:szCs w:val="20"/>
        </w:rPr>
        <w:fldChar w:fldCharType="end"/>
      </w:r>
      <w:r w:rsidR="003C1027">
        <w:rPr>
          <w:rStyle w:val="Hyperlink"/>
          <w:rFonts w:ascii="Myriad Pro" w:hAnsi="Myriad Pro"/>
          <w:sz w:val="20"/>
          <w:szCs w:val="20"/>
        </w:rPr>
        <w:t>133328</w:t>
      </w:r>
      <w:bookmarkEnd w:id="277"/>
      <w:r w:rsidR="003A67B4" w:rsidRPr="00A91B36">
        <w:rPr>
          <w:rFonts w:ascii="Myriad Pro" w:hAnsi="Myriad Pro"/>
          <w:b/>
          <w:sz w:val="20"/>
          <w:szCs w:val="20"/>
        </w:rPr>
        <w:t xml:space="preserve"> </w:t>
      </w:r>
      <w:r w:rsidRPr="00A91B36">
        <w:rPr>
          <w:rFonts w:ascii="Myriad Pro" w:hAnsi="Myriad Pro"/>
          <w:sz w:val="20"/>
          <w:szCs w:val="20"/>
        </w:rPr>
        <w:t xml:space="preserve">and on its webpage </w:t>
      </w:r>
      <w:hyperlink r:id="rId28" w:history="1">
        <w:r w:rsidRPr="00A91B36">
          <w:rPr>
            <w:rStyle w:val="Hyperlink"/>
            <w:rFonts w:ascii="Myriad Pro" w:hAnsi="Myriad Pro"/>
            <w:sz w:val="20"/>
            <w:szCs w:val="20"/>
          </w:rPr>
          <w:t>http://</w:t>
        </w:r>
        <w:proofErr w:type="spellStart"/>
        <w:r w:rsidRPr="00A91B36">
          <w:rPr>
            <w:rStyle w:val="Hyperlink"/>
            <w:rFonts w:ascii="Myriad Pro" w:hAnsi="Myriad Pro"/>
            <w:sz w:val="20"/>
            <w:szCs w:val="20"/>
          </w:rPr>
          <w:t>railbaltica.org</w:t>
        </w:r>
        <w:proofErr w:type="spellEnd"/>
        <w:r w:rsidRPr="00A91B36">
          <w:rPr>
            <w:rStyle w:val="Hyperlink"/>
            <w:rFonts w:ascii="Myriad Pro" w:hAnsi="Myriad Pro"/>
            <w:sz w:val="20"/>
            <w:szCs w:val="20"/>
          </w:rPr>
          <w:t>/tenders/</w:t>
        </w:r>
      </w:hyperlink>
      <w:r w:rsidRPr="00A91B36">
        <w:rPr>
          <w:rFonts w:ascii="Myriad Pro" w:hAnsi="Myriad Pro"/>
          <w:sz w:val="20"/>
          <w:szCs w:val="20"/>
        </w:rPr>
        <w:t xml:space="preserve"> where Open competition documents are available, indicating the question asked. </w:t>
      </w:r>
    </w:p>
    <w:p w14:paraId="254F71CD" w14:textId="6A8211E9" w:rsidR="005C5600" w:rsidRPr="00A91B36" w:rsidRDefault="00916134" w:rsidP="00D10BB9">
      <w:pPr>
        <w:pStyle w:val="2ndlevelprovision"/>
        <w:numPr>
          <w:ilvl w:val="1"/>
          <w:numId w:val="27"/>
        </w:numPr>
        <w:ind w:left="567" w:hanging="567"/>
        <w:rPr>
          <w:rFonts w:ascii="Myriad Pro" w:hAnsi="Myriad Pro"/>
          <w:sz w:val="20"/>
          <w:szCs w:val="20"/>
        </w:rPr>
      </w:pPr>
      <w:bookmarkStart w:id="278" w:name="_Toc504384537"/>
      <w:bookmarkStart w:id="279" w:name="_Toc515955780"/>
      <w:bookmarkStart w:id="280" w:name="_Toc515956029"/>
      <w:bookmarkStart w:id="281" w:name="_Toc515956527"/>
      <w:bookmarkStart w:id="282" w:name="_Toc516041597"/>
      <w:bookmarkStart w:id="283" w:name="_Toc516043146"/>
      <w:bookmarkStart w:id="284" w:name="_Toc516045210"/>
      <w:bookmarkStart w:id="285" w:name="_Toc516045786"/>
      <w:bookmarkStart w:id="286" w:name="_Toc516046938"/>
      <w:bookmarkStart w:id="287" w:name="_Toc516047226"/>
      <w:bookmarkStart w:id="288" w:name="_Toc524531208"/>
      <w:bookmarkStart w:id="289" w:name="_Toc524601819"/>
      <w:r w:rsidRPr="00A91B36">
        <w:rPr>
          <w:rFonts w:ascii="Myriad Pro" w:hAnsi="Myriad Pro"/>
          <w:sz w:val="20"/>
          <w:szCs w:val="20"/>
        </w:rPr>
        <w:t xml:space="preserve">If the Contracting authority has amended the Open competition documents, it publishes this information on Contracting authority’s profile in the E-Tenders system’s webpage </w:t>
      </w:r>
      <w:r w:rsidRPr="00A91B36">
        <w:rPr>
          <w:rFonts w:ascii="Myriad Pro" w:hAnsi="Myriad Pro"/>
          <w:sz w:val="20"/>
          <w:szCs w:val="20"/>
        </w:rPr>
        <w:br/>
      </w:r>
      <w:hyperlink r:id="rId29" w:history="1">
        <w:r w:rsidR="00C95EC2" w:rsidRPr="00C95EC2">
          <w:rPr>
            <w:rStyle w:val="Hyperlink"/>
            <w:rFonts w:ascii="Myriad Pro" w:hAnsi="Myriad Pro"/>
            <w:sz w:val="20"/>
            <w:szCs w:val="20"/>
          </w:rPr>
          <w:t>https://</w:t>
        </w:r>
        <w:proofErr w:type="spellStart"/>
        <w:r w:rsidR="00C95EC2" w:rsidRPr="00C95EC2">
          <w:rPr>
            <w:rStyle w:val="Hyperlink"/>
            <w:rFonts w:ascii="Myriad Pro" w:hAnsi="Myriad Pro"/>
            <w:sz w:val="20"/>
            <w:szCs w:val="20"/>
          </w:rPr>
          <w:t>www.eis.gov.lv</w:t>
        </w:r>
        <w:proofErr w:type="spellEnd"/>
        <w:r w:rsidR="00C95EC2"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Pr="00A91B36">
        <w:rPr>
          <w:rFonts w:ascii="Myriad Pro" w:hAnsi="Myriad Pro"/>
          <w:b/>
          <w:sz w:val="20"/>
          <w:szCs w:val="20"/>
        </w:rPr>
        <w:t xml:space="preserve"> </w:t>
      </w:r>
      <w:r w:rsidRPr="00A91B36">
        <w:rPr>
          <w:rFonts w:ascii="Myriad Pro" w:hAnsi="Myriad Pro"/>
          <w:sz w:val="20"/>
          <w:szCs w:val="20"/>
        </w:rPr>
        <w:t xml:space="preserve">and on the Contracting authority's webpage </w:t>
      </w:r>
      <w:hyperlink r:id="rId30" w:history="1">
        <w:r w:rsidRPr="00A91B36">
          <w:rPr>
            <w:rStyle w:val="Hyperlink"/>
            <w:rFonts w:ascii="Myriad Pro" w:hAnsi="Myriad Pro"/>
            <w:sz w:val="20"/>
            <w:szCs w:val="20"/>
          </w:rPr>
          <w:t>http://</w:t>
        </w:r>
        <w:proofErr w:type="spellStart"/>
        <w:r w:rsidRPr="00A91B36">
          <w:rPr>
            <w:rStyle w:val="Hyperlink"/>
            <w:rFonts w:ascii="Myriad Pro" w:hAnsi="Myriad Pro"/>
            <w:sz w:val="20"/>
            <w:szCs w:val="20"/>
          </w:rPr>
          <w:t>railbaltica.org</w:t>
        </w:r>
        <w:proofErr w:type="spellEnd"/>
        <w:r w:rsidRPr="00A91B36">
          <w:rPr>
            <w:rStyle w:val="Hyperlink"/>
            <w:rFonts w:ascii="Myriad Pro" w:hAnsi="Myriad Pro"/>
            <w:sz w:val="20"/>
            <w:szCs w:val="20"/>
          </w:rPr>
          <w:t>/tenders/</w:t>
        </w:r>
      </w:hyperlink>
      <w:r w:rsidRPr="00A91B36">
        <w:rPr>
          <w:rFonts w:ascii="Myriad Pro" w:hAnsi="Myriad Pro"/>
          <w:sz w:val="20"/>
          <w:szCs w:val="20"/>
        </w:rPr>
        <w:t xml:space="preserve"> where Open competition documents are available, no later than 1 (one) day after the notification regarding the amendments has been submitted to Procurement Monitoring Bureau for publication.</w:t>
      </w:r>
      <w:bookmarkEnd w:id="278"/>
      <w:r w:rsidRPr="00A91B36">
        <w:rPr>
          <w:rFonts w:ascii="Myriad Pro" w:hAnsi="Myriad Pro"/>
          <w:sz w:val="20"/>
          <w:szCs w:val="20"/>
        </w:rPr>
        <w:t xml:space="preserve"> If Supplier wishes to receive relevant updates/notifications by e</w:t>
      </w:r>
      <w:r w:rsidR="004B6B48" w:rsidRPr="00A91B36">
        <w:rPr>
          <w:rFonts w:ascii="Myriad Pro" w:hAnsi="Myriad Pro"/>
          <w:sz w:val="20"/>
          <w:szCs w:val="20"/>
        </w:rPr>
        <w:t>-</w:t>
      </w:r>
      <w:r w:rsidRPr="00A91B36">
        <w:rPr>
          <w:rFonts w:ascii="Myriad Pro" w:hAnsi="Myriad Pro"/>
          <w:sz w:val="20"/>
          <w:szCs w:val="20"/>
        </w:rPr>
        <w:t>mail regarding the Procurement (e.g., when amendments to the procurement documentation are published), Supplier shall register as an interested supplier on the E-Tenders system for the particular Procurement</w:t>
      </w:r>
      <w:bookmarkEnd w:id="279"/>
      <w:bookmarkEnd w:id="280"/>
      <w:bookmarkEnd w:id="281"/>
      <w:bookmarkEnd w:id="282"/>
      <w:bookmarkEnd w:id="283"/>
      <w:bookmarkEnd w:id="284"/>
      <w:bookmarkEnd w:id="285"/>
      <w:bookmarkEnd w:id="286"/>
      <w:bookmarkEnd w:id="287"/>
      <w:bookmarkEnd w:id="288"/>
      <w:bookmarkEnd w:id="289"/>
      <w:r w:rsidR="00A873C3" w:rsidRPr="00A91B36">
        <w:rPr>
          <w:rFonts w:ascii="Myriad Pro" w:hAnsi="Myriad Pro"/>
          <w:sz w:val="20"/>
          <w:szCs w:val="20"/>
        </w:rPr>
        <w:t>.</w:t>
      </w:r>
    </w:p>
    <w:p w14:paraId="42FEAF2F" w14:textId="616A9B44"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exchange and storage of information is carried out in such a way that all data included in the Proposals </w:t>
      </w:r>
      <w:r w:rsidR="00601BC3" w:rsidRPr="00A91B36">
        <w:rPr>
          <w:rFonts w:ascii="Myriad Pro" w:hAnsi="Myriad Pro"/>
          <w:sz w:val="20"/>
          <w:szCs w:val="20"/>
        </w:rPr>
        <w:t>is</w:t>
      </w:r>
      <w:r w:rsidRPr="00A91B36">
        <w:rPr>
          <w:rFonts w:ascii="Myriad Pro" w:hAnsi="Myriad Pro"/>
          <w:sz w:val="20"/>
          <w:szCs w:val="20"/>
        </w:rPr>
        <w:t xml:space="preserve"> protected and the Contracting authority can check the content of the Proposals only after the expiration of the deadline for their submission. </w:t>
      </w:r>
      <w:r w:rsidR="0027602F" w:rsidRPr="00A91B36">
        <w:rPr>
          <w:rFonts w:ascii="Myriad Pro" w:hAnsi="Myriad Pro"/>
          <w:sz w:val="20"/>
          <w:szCs w:val="20"/>
        </w:rPr>
        <w:t>From the day of submission of Proposals until the opening</w:t>
      </w:r>
      <w:r w:rsidR="0027602F" w:rsidRPr="00A91B36" w:rsidDel="007C7D86">
        <w:rPr>
          <w:rFonts w:ascii="Myriad Pro" w:hAnsi="Myriad Pro"/>
          <w:sz w:val="20"/>
          <w:szCs w:val="20"/>
        </w:rPr>
        <w:t xml:space="preserve"> </w:t>
      </w:r>
      <w:r w:rsidR="0027602F" w:rsidRPr="00A91B36">
        <w:rPr>
          <w:rFonts w:ascii="Myriad Pro" w:hAnsi="Myriad Pro"/>
          <w:sz w:val="20"/>
          <w:szCs w:val="20"/>
        </w:rPr>
        <w:t>of the Proposals</w:t>
      </w:r>
      <w:r w:rsidRPr="00A91B36">
        <w:rPr>
          <w:rFonts w:ascii="Myriad Pro" w:hAnsi="Myriad Pro"/>
          <w:sz w:val="20"/>
          <w:szCs w:val="20"/>
        </w:rPr>
        <w:t xml:space="preserve"> the Contracting authority does not disclose information regarding the existence of other Proposals. </w:t>
      </w:r>
      <w:r w:rsidR="0027602F" w:rsidRPr="00A91B36">
        <w:rPr>
          <w:rFonts w:ascii="Myriad Pro" w:hAnsi="Myriad Pro"/>
          <w:sz w:val="20"/>
          <w:szCs w:val="20"/>
        </w:rPr>
        <w:t>During</w:t>
      </w:r>
      <w:r w:rsidRPr="00A91B36">
        <w:rPr>
          <w:rFonts w:ascii="Myriad Pro" w:hAnsi="Myriad Pro"/>
          <w:sz w:val="20"/>
          <w:szCs w:val="20"/>
        </w:rPr>
        <w:t xml:space="preserve"> the Proposal </w:t>
      </w:r>
      <w:r w:rsidR="0027602F" w:rsidRPr="00A91B36">
        <w:rPr>
          <w:rFonts w:ascii="Myriad Pro" w:hAnsi="Myriad Pro"/>
          <w:sz w:val="20"/>
          <w:szCs w:val="20"/>
        </w:rPr>
        <w:t>evaluation</w:t>
      </w:r>
      <w:r w:rsidR="00AD1EF7" w:rsidRPr="00A91B36">
        <w:rPr>
          <w:rFonts w:ascii="Myriad Pro" w:hAnsi="Myriad Pro"/>
          <w:sz w:val="20"/>
          <w:szCs w:val="20"/>
        </w:rPr>
        <w:t xml:space="preserve">, </w:t>
      </w:r>
      <w:r w:rsidRPr="00A91B36">
        <w:rPr>
          <w:rFonts w:ascii="Myriad Pro" w:hAnsi="Myriad Pro"/>
          <w:sz w:val="20"/>
          <w:szCs w:val="20"/>
        </w:rPr>
        <w:t xml:space="preserve">the Contracting authority does not disclose </w:t>
      </w:r>
      <w:r w:rsidR="00E34180" w:rsidRPr="00A91B36">
        <w:rPr>
          <w:rFonts w:ascii="Myriad Pro" w:hAnsi="Myriad Pro"/>
          <w:sz w:val="20"/>
          <w:szCs w:val="20"/>
        </w:rPr>
        <w:t>any information regarding the evaluation process until the announcement of the results</w:t>
      </w:r>
      <w:r w:rsidRPr="00A91B36">
        <w:rPr>
          <w:rFonts w:ascii="Myriad Pro" w:hAnsi="Myriad Pro"/>
          <w:sz w:val="20"/>
          <w:szCs w:val="20"/>
        </w:rPr>
        <w:t>.</w:t>
      </w:r>
    </w:p>
    <w:p w14:paraId="5458AA91" w14:textId="45033A7A"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w:t>
      </w:r>
      <w:r w:rsidR="006C4AFE" w:rsidRPr="00A91B36">
        <w:rPr>
          <w:rFonts w:ascii="Myriad Pro" w:hAnsi="Myriad Pro"/>
          <w:sz w:val="20"/>
          <w:szCs w:val="20"/>
        </w:rPr>
        <w:t xml:space="preserve">evaluates </w:t>
      </w:r>
      <w:r w:rsidRPr="00A91B36">
        <w:rPr>
          <w:rFonts w:ascii="Myriad Pro" w:hAnsi="Myriad Pro"/>
          <w:sz w:val="20"/>
          <w:szCs w:val="20"/>
        </w:rPr>
        <w:t xml:space="preserve">Tenderers and their Proposals based on the Public </w:t>
      </w:r>
      <w:r w:rsidRPr="00A91B36" w:rsidDel="000238FD">
        <w:rPr>
          <w:rFonts w:ascii="Myriad Pro" w:hAnsi="Myriad Pro"/>
          <w:sz w:val="20"/>
          <w:szCs w:val="20"/>
        </w:rPr>
        <w:t>Procurement</w:t>
      </w:r>
      <w:r w:rsidRPr="00A91B36">
        <w:rPr>
          <w:rFonts w:ascii="Myriad Pro" w:hAnsi="Myriad Pro"/>
          <w:sz w:val="20"/>
          <w:szCs w:val="20"/>
        </w:rPr>
        <w:t xml:space="preserve"> Law, </w:t>
      </w:r>
      <w:r w:rsidR="00F74A78" w:rsidRPr="00A91B36">
        <w:rPr>
          <w:rFonts w:ascii="Myriad Pro" w:hAnsi="Myriad Pro"/>
          <w:sz w:val="20"/>
          <w:szCs w:val="20"/>
        </w:rPr>
        <w:t>Regulation</w:t>
      </w:r>
      <w:r w:rsidR="00F2209A" w:rsidRPr="00A91B36">
        <w:rPr>
          <w:rFonts w:ascii="Myriad Pro" w:hAnsi="Myriad Pro"/>
          <w:sz w:val="20"/>
          <w:szCs w:val="20"/>
        </w:rPr>
        <w:t>s</w:t>
      </w:r>
      <w:r w:rsidRPr="00A91B36">
        <w:rPr>
          <w:rFonts w:ascii="Myriad Pro" w:hAnsi="Myriad Pro"/>
          <w:sz w:val="20"/>
          <w:szCs w:val="20"/>
        </w:rPr>
        <w:t xml:space="preserve">, as well as other </w:t>
      </w:r>
      <w:r w:rsidR="000973C6" w:rsidRPr="00A91B36">
        <w:rPr>
          <w:rFonts w:ascii="Myriad Pro" w:hAnsi="Myriad Pro"/>
          <w:sz w:val="20"/>
          <w:szCs w:val="20"/>
        </w:rPr>
        <w:t xml:space="preserve">applicable </w:t>
      </w:r>
      <w:r w:rsidRPr="00A91B36">
        <w:rPr>
          <w:rFonts w:ascii="Myriad Pro" w:hAnsi="Myriad Pro"/>
          <w:sz w:val="20"/>
          <w:szCs w:val="20"/>
        </w:rPr>
        <w:t xml:space="preserve">regulatory enactments. </w:t>
      </w:r>
    </w:p>
    <w:p w14:paraId="1220D451" w14:textId="2EDEE16F" w:rsidR="00404E78" w:rsidRPr="00A91B36" w:rsidRDefault="00404E78" w:rsidP="00D10BB9">
      <w:pPr>
        <w:pStyle w:val="Virsraksts"/>
        <w:numPr>
          <w:ilvl w:val="0"/>
          <w:numId w:val="27"/>
        </w:numPr>
        <w:ind w:left="567" w:hanging="567"/>
      </w:pPr>
      <w:bookmarkStart w:id="290" w:name="_Toc454882356"/>
      <w:bookmarkStart w:id="291" w:name="_Toc458981503"/>
      <w:bookmarkStart w:id="292" w:name="_Toc471229376"/>
      <w:bookmarkStart w:id="293" w:name="_Toc471229682"/>
      <w:bookmarkStart w:id="294" w:name="_Toc485642922"/>
      <w:bookmarkStart w:id="295" w:name="_Toc507159016"/>
      <w:bookmarkStart w:id="296" w:name="_Toc497801214"/>
      <w:bookmarkStart w:id="297" w:name="_Toc507164268"/>
      <w:bookmarkStart w:id="298" w:name="_Toc174018398"/>
      <w:r w:rsidRPr="00A91B36">
        <w:t xml:space="preserve">The rights of the </w:t>
      </w:r>
      <w:bookmarkEnd w:id="290"/>
      <w:r w:rsidRPr="00A91B36">
        <w:t>Tenderer</w:t>
      </w:r>
      <w:bookmarkEnd w:id="291"/>
      <w:bookmarkEnd w:id="292"/>
      <w:bookmarkEnd w:id="293"/>
      <w:bookmarkEnd w:id="294"/>
      <w:bookmarkEnd w:id="295"/>
      <w:bookmarkEnd w:id="296"/>
      <w:bookmarkEnd w:id="297"/>
      <w:bookmarkEnd w:id="298"/>
    </w:p>
    <w:p w14:paraId="2682C516" w14:textId="143FF1CD" w:rsidR="00F443C2" w:rsidRPr="00A91B36" w:rsidRDefault="00A408B7" w:rsidP="00D10BB9">
      <w:pPr>
        <w:pStyle w:val="2ndlevelprovision"/>
        <w:numPr>
          <w:ilvl w:val="1"/>
          <w:numId w:val="27"/>
        </w:numPr>
        <w:ind w:left="567" w:hanging="567"/>
        <w:rPr>
          <w:rFonts w:ascii="Myriad Pro" w:hAnsi="Myriad Pro"/>
          <w:sz w:val="20"/>
          <w:szCs w:val="20"/>
        </w:rPr>
      </w:pPr>
      <w:bookmarkStart w:id="299" w:name="_Toc504384543"/>
      <w:bookmarkStart w:id="300" w:name="_Toc515955785"/>
      <w:bookmarkStart w:id="301" w:name="_Toc515956034"/>
      <w:bookmarkStart w:id="302" w:name="_Toc515956532"/>
      <w:bookmarkStart w:id="303" w:name="_Toc516041602"/>
      <w:bookmarkStart w:id="304" w:name="_Toc516043151"/>
      <w:bookmarkStart w:id="305" w:name="_Toc516045215"/>
      <w:bookmarkStart w:id="306" w:name="_Toc516045791"/>
      <w:bookmarkStart w:id="307" w:name="_Toc516046943"/>
      <w:bookmarkStart w:id="308" w:name="_Toc516047231"/>
      <w:bookmarkStart w:id="309" w:name="_Toc524531213"/>
      <w:bookmarkStart w:id="310" w:name="_Toc524601824"/>
      <w:r w:rsidRPr="00A91B36">
        <w:rPr>
          <w:rFonts w:ascii="Myriad Pro" w:hAnsi="Myriad Pro"/>
          <w:sz w:val="20"/>
          <w:szCs w:val="20"/>
        </w:rPr>
        <w:t>The Tenderer</w:t>
      </w:r>
      <w:r w:rsidR="00A419BD" w:rsidRPr="00A91B36">
        <w:rPr>
          <w:rFonts w:ascii="Myriad Pro" w:hAnsi="Myriad Pro"/>
          <w:sz w:val="20"/>
          <w:szCs w:val="20"/>
        </w:rPr>
        <w:t xml:space="preserve"> (Supplier)</w:t>
      </w:r>
      <w:r w:rsidRPr="00A91B36">
        <w:rPr>
          <w:rFonts w:ascii="Myriad Pro" w:hAnsi="Myriad Pro"/>
          <w:sz w:val="20"/>
          <w:szCs w:val="20"/>
        </w:rPr>
        <w:t xml:space="preserve"> has the right to </w:t>
      </w:r>
      <w:bookmarkStart w:id="311" w:name="OLE_LINK1"/>
      <w:r w:rsidRPr="00A91B36">
        <w:rPr>
          <w:rFonts w:ascii="Myriad Pro" w:hAnsi="Myriad Pro"/>
          <w:sz w:val="20"/>
          <w:szCs w:val="20"/>
        </w:rPr>
        <w:t>submit registration documents</w:t>
      </w:r>
      <w:r w:rsidR="00FD7AF4" w:rsidRPr="00A91B36">
        <w:rPr>
          <w:rFonts w:ascii="Myriad Pro" w:hAnsi="Myriad Pro"/>
          <w:sz w:val="20"/>
          <w:szCs w:val="20"/>
        </w:rPr>
        <w:t xml:space="preserve"> for the registration on the Electronic Procurement System </w:t>
      </w:r>
      <w:r w:rsidRPr="00A91B36">
        <w:rPr>
          <w:rFonts w:ascii="Myriad Pro" w:hAnsi="Myriad Pro"/>
          <w:sz w:val="20"/>
          <w:szCs w:val="20"/>
        </w:rPr>
        <w:t>(if the Tenderer is not registered in Electronic Procurement System) in State Regional Development Agency (please see information here</w:t>
      </w:r>
      <w:r w:rsidR="00EB3B1A" w:rsidRPr="00A91B36">
        <w:rPr>
          <w:rFonts w:ascii="Myriad Pro" w:hAnsi="Myriad Pro"/>
          <w:sz w:val="20"/>
          <w:szCs w:val="20"/>
        </w:rPr>
        <w:t>:</w:t>
      </w:r>
      <w:r w:rsidRPr="00A91B36">
        <w:rPr>
          <w:rStyle w:val="Hyperlink"/>
          <w:rFonts w:ascii="Myriad Pro" w:hAnsi="Myriad Pro"/>
          <w:sz w:val="20"/>
          <w:szCs w:val="20"/>
          <w:u w:val="none"/>
        </w:rPr>
        <w:t xml:space="preserve"> </w:t>
      </w:r>
      <w:hyperlink r:id="rId31">
        <w:r w:rsidRPr="00A91B36">
          <w:rPr>
            <w:rStyle w:val="Hyperlink"/>
            <w:rFonts w:ascii="Myriad Pro" w:hAnsi="Myriad Pro"/>
            <w:sz w:val="20"/>
            <w:szCs w:val="20"/>
          </w:rPr>
          <w:t>http://</w:t>
        </w:r>
        <w:proofErr w:type="spellStart"/>
        <w:r w:rsidRPr="00A91B36">
          <w:rPr>
            <w:rStyle w:val="Hyperlink"/>
            <w:rFonts w:ascii="Myriad Pro" w:hAnsi="Myriad Pro"/>
            <w:sz w:val="20"/>
            <w:szCs w:val="20"/>
          </w:rPr>
          <w:t>www.railbaltica.org</w:t>
        </w:r>
        <w:proofErr w:type="spellEnd"/>
        <w:r w:rsidRPr="00A91B36">
          <w:rPr>
            <w:rStyle w:val="Hyperlink"/>
            <w:rFonts w:ascii="Myriad Pro" w:hAnsi="Myriad Pro"/>
            <w:sz w:val="20"/>
            <w:szCs w:val="20"/>
          </w:rPr>
          <w:t>/procurement/e-procurement-system/</w:t>
        </w:r>
      </w:hyperlink>
      <w:r w:rsidRPr="00A91B36">
        <w:rPr>
          <w:rFonts w:ascii="Myriad Pro" w:hAnsi="Myriad Pro"/>
          <w:sz w:val="20"/>
          <w:szCs w:val="20"/>
        </w:rPr>
        <w:t>).</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6DEA3569" w14:textId="7C1B033C" w:rsidR="00F443C2"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Tenderer can request and within 3 (three) business days after submitting the request receive a copy of the Proposal opening sheet, which is an </w:t>
      </w:r>
      <w:r w:rsidR="003645F9" w:rsidRPr="00A91B36">
        <w:rPr>
          <w:rFonts w:ascii="Myriad Pro" w:hAnsi="Myriad Pro"/>
          <w:sz w:val="20"/>
          <w:szCs w:val="20"/>
        </w:rPr>
        <w:t>a</w:t>
      </w:r>
      <w:r w:rsidR="00BC22DA" w:rsidRPr="00A91B36">
        <w:rPr>
          <w:rFonts w:ascii="Myriad Pro" w:hAnsi="Myriad Pro"/>
          <w:sz w:val="20"/>
          <w:szCs w:val="20"/>
        </w:rPr>
        <w:t>nnex</w:t>
      </w:r>
      <w:r w:rsidRPr="00A91B36">
        <w:rPr>
          <w:rFonts w:ascii="Myriad Pro" w:hAnsi="Myriad Pro"/>
          <w:sz w:val="20"/>
          <w:szCs w:val="20"/>
        </w:rPr>
        <w:t xml:space="preserve"> to the Proposal opening meeting minutes. </w:t>
      </w:r>
    </w:p>
    <w:p w14:paraId="55894E67" w14:textId="63A64087" w:rsidR="003645F9" w:rsidRPr="00A91B36" w:rsidRDefault="00BF0898" w:rsidP="00D10BB9">
      <w:pPr>
        <w:pStyle w:val="2ndlevelprovision"/>
        <w:numPr>
          <w:ilvl w:val="1"/>
          <w:numId w:val="27"/>
        </w:numPr>
        <w:ind w:left="567" w:hanging="567"/>
        <w:rPr>
          <w:rFonts w:ascii="Myriad Pro" w:hAnsi="Myriad Pro"/>
          <w:sz w:val="20"/>
          <w:szCs w:val="20"/>
        </w:rPr>
      </w:pPr>
      <w:bookmarkStart w:id="312" w:name="_Toc504384545"/>
      <w:bookmarkStart w:id="313" w:name="_Toc515955787"/>
      <w:bookmarkStart w:id="314" w:name="_Toc515956036"/>
      <w:bookmarkStart w:id="315" w:name="_Toc515956534"/>
      <w:bookmarkStart w:id="316" w:name="_Toc516041604"/>
      <w:bookmarkStart w:id="317" w:name="_Toc516043153"/>
      <w:bookmarkStart w:id="318" w:name="_Toc516045217"/>
      <w:bookmarkStart w:id="319" w:name="_Toc516045793"/>
      <w:bookmarkStart w:id="320" w:name="_Toc516046945"/>
      <w:bookmarkStart w:id="321" w:name="_Toc516047233"/>
      <w:bookmarkStart w:id="322" w:name="_Toc524531215"/>
      <w:bookmarkStart w:id="323" w:name="_Toc524601826"/>
      <w:r w:rsidRPr="00A91B36">
        <w:rPr>
          <w:rFonts w:ascii="Myriad Pro" w:hAnsi="Myriad Pro"/>
          <w:sz w:val="20"/>
          <w:szCs w:val="20"/>
        </w:rPr>
        <w:t>If the Contracting authority gets the necessary information about the Tenderer directly from a competent institution, through data bases or other sources and the Tenderer’s submitted information differs from information obtained by the Contracting authority, the Tenderer in question has the right to submit evidence to prove the correctness of the information the Tenderer has submitted, if the information obtained by the Contracting authority does not conform to the factual situation.</w:t>
      </w:r>
      <w:bookmarkEnd w:id="312"/>
      <w:bookmarkEnd w:id="313"/>
      <w:bookmarkEnd w:id="314"/>
      <w:bookmarkEnd w:id="315"/>
      <w:bookmarkEnd w:id="316"/>
      <w:bookmarkEnd w:id="317"/>
      <w:bookmarkEnd w:id="318"/>
      <w:bookmarkEnd w:id="319"/>
      <w:bookmarkEnd w:id="320"/>
      <w:bookmarkEnd w:id="321"/>
      <w:bookmarkEnd w:id="322"/>
      <w:bookmarkEnd w:id="323"/>
      <w:r w:rsidRPr="00A91B36">
        <w:rPr>
          <w:rFonts w:ascii="Myriad Pro" w:hAnsi="Myriad Pro"/>
          <w:sz w:val="20"/>
          <w:szCs w:val="20"/>
        </w:rPr>
        <w:t xml:space="preserve"> </w:t>
      </w:r>
    </w:p>
    <w:p w14:paraId="3DC7B993" w14:textId="26EEE7F3" w:rsidR="00404E78"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If a Tenderer believes</w:t>
      </w:r>
      <w:r w:rsidR="006A4D46" w:rsidRPr="00A91B36">
        <w:rPr>
          <w:rFonts w:ascii="Myriad Pro" w:hAnsi="Myriad Pro"/>
          <w:sz w:val="20"/>
          <w:szCs w:val="20"/>
        </w:rPr>
        <w:t xml:space="preserve">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Section 68 of Public Procurement Law regarding the Tenderer selection requirements, Technical specification or other requirements relating to Open competition, or relating to the activities by the Contracting authority or the Procurement commission during the Open competition.</w:t>
      </w:r>
    </w:p>
    <w:p w14:paraId="32270981" w14:textId="197156A8" w:rsidR="00BC3D18" w:rsidRPr="00A91B36" w:rsidRDefault="00D57D24" w:rsidP="00D10BB9">
      <w:pPr>
        <w:pStyle w:val="Virsraksts"/>
        <w:numPr>
          <w:ilvl w:val="0"/>
          <w:numId w:val="27"/>
        </w:numPr>
        <w:ind w:left="567" w:hanging="567"/>
      </w:pPr>
      <w:bookmarkStart w:id="324" w:name="_Toc471214450"/>
      <w:bookmarkStart w:id="325" w:name="_Toc471229317"/>
      <w:bookmarkStart w:id="326" w:name="_Toc471229470"/>
      <w:bookmarkStart w:id="327" w:name="_Toc471229623"/>
      <w:bookmarkStart w:id="328" w:name="_Toc471232222"/>
      <w:bookmarkStart w:id="329" w:name="_Toc471252294"/>
      <w:bookmarkStart w:id="330" w:name="_Toc471229318"/>
      <w:bookmarkStart w:id="331" w:name="_Toc471229624"/>
      <w:bookmarkStart w:id="332" w:name="_Toc485642923"/>
      <w:bookmarkStart w:id="333" w:name="_Toc497801215"/>
      <w:bookmarkStart w:id="334" w:name="_Toc507159017"/>
      <w:bookmarkStart w:id="335" w:name="_Toc507164269"/>
      <w:bookmarkStart w:id="336" w:name="_Toc174018399"/>
      <w:bookmarkEnd w:id="324"/>
      <w:bookmarkEnd w:id="325"/>
      <w:bookmarkEnd w:id="326"/>
      <w:bookmarkEnd w:id="327"/>
      <w:bookmarkEnd w:id="328"/>
      <w:bookmarkEnd w:id="329"/>
      <w:r w:rsidRPr="00A91B36">
        <w:t>Subject</w:t>
      </w:r>
      <w:r w:rsidR="006A19F0" w:rsidRPr="00A91B36">
        <w:t>-matter</w:t>
      </w:r>
      <w:r w:rsidRPr="00A91B36">
        <w:t xml:space="preserve"> </w:t>
      </w:r>
      <w:r w:rsidR="00D438F8" w:rsidRPr="00A91B36">
        <w:t xml:space="preserve">of the </w:t>
      </w:r>
      <w:bookmarkEnd w:id="330"/>
      <w:bookmarkEnd w:id="331"/>
      <w:bookmarkEnd w:id="332"/>
      <w:bookmarkEnd w:id="333"/>
      <w:bookmarkEnd w:id="334"/>
      <w:bookmarkEnd w:id="335"/>
      <w:r w:rsidR="00916134" w:rsidRPr="00A91B36">
        <w:t>open competition</w:t>
      </w:r>
      <w:bookmarkEnd w:id="336"/>
      <w:r w:rsidR="00D438F8" w:rsidRPr="00A91B36">
        <w:t xml:space="preserve"> </w:t>
      </w:r>
    </w:p>
    <w:p w14:paraId="2CBF75FB" w14:textId="23CEBCD8" w:rsidR="00A7383B" w:rsidRPr="00A91B36" w:rsidRDefault="00A7383B" w:rsidP="00FE5BDB">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subject-matter of the </w:t>
      </w:r>
      <w:r w:rsidR="00916134" w:rsidRPr="00A91B36">
        <w:rPr>
          <w:rFonts w:ascii="Myriad Pro" w:hAnsi="Myriad Pro"/>
          <w:sz w:val="20"/>
          <w:szCs w:val="20"/>
        </w:rPr>
        <w:t>Open competition</w:t>
      </w:r>
      <w:r w:rsidR="00C607CB" w:rsidRPr="00A91B36">
        <w:rPr>
          <w:rFonts w:ascii="Myriad Pro" w:hAnsi="Myriad Pro"/>
          <w:sz w:val="20"/>
          <w:szCs w:val="20"/>
        </w:rPr>
        <w:t xml:space="preserve"> is</w:t>
      </w:r>
      <w:r w:rsidR="00916134" w:rsidRPr="00A91B36">
        <w:rPr>
          <w:rFonts w:ascii="Myriad Pro" w:hAnsi="Myriad Pro"/>
          <w:sz w:val="20"/>
          <w:szCs w:val="20"/>
        </w:rPr>
        <w:t xml:space="preserve"> </w:t>
      </w:r>
      <w:r w:rsidR="00CD41B6" w:rsidRPr="00A91B36">
        <w:rPr>
          <w:rFonts w:ascii="Myriad Pro" w:hAnsi="Myriad Pro"/>
          <w:sz w:val="20"/>
          <w:szCs w:val="20"/>
        </w:rPr>
        <w:t>full-service car rental</w:t>
      </w:r>
      <w:r w:rsidR="00FE5BDB" w:rsidRPr="00A91B36">
        <w:rPr>
          <w:rFonts w:ascii="Myriad Pro" w:hAnsi="Myriad Pro"/>
          <w:sz w:val="20"/>
          <w:szCs w:val="20"/>
        </w:rPr>
        <w:t xml:space="preserve"> in </w:t>
      </w:r>
      <w:r w:rsidR="004E310F" w:rsidRPr="00A91B36">
        <w:rPr>
          <w:rFonts w:ascii="Myriad Pro" w:hAnsi="Myriad Pro"/>
          <w:sz w:val="20"/>
          <w:szCs w:val="20"/>
        </w:rPr>
        <w:t xml:space="preserve">accordance with Annex No </w:t>
      </w:r>
      <w:r w:rsidR="00FE5BDB" w:rsidRPr="00A91B36">
        <w:rPr>
          <w:rFonts w:ascii="Myriad Pro" w:hAnsi="Myriad Pro"/>
          <w:sz w:val="20"/>
          <w:szCs w:val="20"/>
        </w:rPr>
        <w:t>2</w:t>
      </w:r>
      <w:r w:rsidR="004E310F" w:rsidRPr="00A91B36">
        <w:rPr>
          <w:rFonts w:ascii="Myriad Pro" w:hAnsi="Myriad Pro"/>
          <w:sz w:val="20"/>
          <w:szCs w:val="20"/>
        </w:rPr>
        <w:t xml:space="preserve"> “Technical </w:t>
      </w:r>
      <w:r w:rsidR="00916134" w:rsidRPr="00A91B36">
        <w:rPr>
          <w:rFonts w:ascii="Myriad Pro" w:hAnsi="Myriad Pro"/>
          <w:sz w:val="20"/>
          <w:szCs w:val="20"/>
        </w:rPr>
        <w:t>specification</w:t>
      </w:r>
      <w:r w:rsidR="005D4EF6" w:rsidRPr="00A91B36">
        <w:rPr>
          <w:rFonts w:ascii="Myriad Pro" w:hAnsi="Myriad Pro"/>
          <w:sz w:val="20"/>
          <w:szCs w:val="20"/>
        </w:rPr>
        <w:t xml:space="preserve"> / Technical proposal form</w:t>
      </w:r>
      <w:r w:rsidR="004E310F" w:rsidRPr="00A91B36">
        <w:rPr>
          <w:rFonts w:ascii="Myriad Pro" w:hAnsi="Myriad Pro"/>
          <w:sz w:val="20"/>
          <w:szCs w:val="20"/>
        </w:rPr>
        <w:t>”</w:t>
      </w:r>
      <w:r w:rsidR="00E11A25" w:rsidRPr="00A91B36">
        <w:rPr>
          <w:rFonts w:ascii="Myriad Pro" w:hAnsi="Myriad Pro"/>
          <w:sz w:val="20"/>
          <w:szCs w:val="20"/>
        </w:rPr>
        <w:t xml:space="preserve"> </w:t>
      </w:r>
      <w:r w:rsidR="004E310F" w:rsidRPr="00A91B36">
        <w:rPr>
          <w:rFonts w:ascii="Myriad Pro" w:hAnsi="Myriad Pro"/>
          <w:sz w:val="20"/>
          <w:szCs w:val="20"/>
        </w:rPr>
        <w:t>of the Regulations</w:t>
      </w:r>
      <w:r w:rsidR="00E11A25" w:rsidRPr="00A91B36">
        <w:rPr>
          <w:rFonts w:ascii="Myriad Pro" w:hAnsi="Myriad Pro"/>
          <w:sz w:val="20"/>
          <w:szCs w:val="20"/>
        </w:rPr>
        <w:t>.</w:t>
      </w:r>
    </w:p>
    <w:p w14:paraId="37F2E677" w14:textId="613D3FC8" w:rsidR="00BD1848" w:rsidRPr="00A91B36" w:rsidRDefault="005F0BAF" w:rsidP="00BD1848">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The applicable CPV code</w:t>
      </w:r>
      <w:r w:rsidR="00234EE3" w:rsidRPr="00A91B36">
        <w:rPr>
          <w:rFonts w:ascii="Myriad Pro" w:hAnsi="Myriad Pro"/>
          <w:sz w:val="20"/>
          <w:szCs w:val="20"/>
        </w:rPr>
        <w:t xml:space="preserve"> of the subject-matter</w:t>
      </w:r>
      <w:r w:rsidRPr="00A91B36">
        <w:rPr>
          <w:rFonts w:ascii="Myriad Pro" w:hAnsi="Myriad Pro"/>
          <w:sz w:val="20"/>
          <w:szCs w:val="20"/>
        </w:rPr>
        <w:t xml:space="preserve"> is </w:t>
      </w:r>
      <w:bookmarkStart w:id="337" w:name="_Hlk138169666"/>
      <w:r w:rsidR="00CD41B6" w:rsidRPr="00A91B36">
        <w:rPr>
          <w:rFonts w:ascii="Myriad Pro" w:hAnsi="Myriad Pro"/>
          <w:sz w:val="20"/>
          <w:szCs w:val="20"/>
        </w:rPr>
        <w:t xml:space="preserve">34110000-1 </w:t>
      </w:r>
      <w:r w:rsidR="00BD1848" w:rsidRPr="00A91B36">
        <w:rPr>
          <w:rFonts w:ascii="Myriad Pro" w:hAnsi="Myriad Pro"/>
          <w:sz w:val="20"/>
          <w:szCs w:val="20"/>
        </w:rPr>
        <w:t>(</w:t>
      </w:r>
      <w:r w:rsidR="00A356E4" w:rsidRPr="00A91B36">
        <w:rPr>
          <w:rFonts w:ascii="Myriad Pro" w:hAnsi="Myriad Pro"/>
          <w:sz w:val="20"/>
          <w:szCs w:val="20"/>
        </w:rPr>
        <w:t>Passenger cars</w:t>
      </w:r>
      <w:r w:rsidR="00BD1848" w:rsidRPr="00A91B36">
        <w:rPr>
          <w:rFonts w:ascii="Myriad Pro" w:hAnsi="Myriad Pro"/>
          <w:sz w:val="20"/>
          <w:szCs w:val="20"/>
        </w:rPr>
        <w:t>).</w:t>
      </w:r>
    </w:p>
    <w:bookmarkEnd w:id="337"/>
    <w:p w14:paraId="023B5C21" w14:textId="72505E30" w:rsidR="0088540A" w:rsidRPr="00A91B36" w:rsidRDefault="00C504B0">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The subject</w:t>
      </w:r>
      <w:r w:rsidR="006E5D11" w:rsidRPr="00A91B36">
        <w:rPr>
          <w:rFonts w:ascii="Myriad Pro" w:hAnsi="Myriad Pro"/>
          <w:sz w:val="20"/>
          <w:szCs w:val="20"/>
        </w:rPr>
        <w:t>-</w:t>
      </w:r>
      <w:r w:rsidRPr="00A91B36">
        <w:rPr>
          <w:rFonts w:ascii="Myriad Pro" w:hAnsi="Myriad Pro"/>
          <w:sz w:val="20"/>
          <w:szCs w:val="20"/>
        </w:rPr>
        <w:t xml:space="preserve">matter is </w:t>
      </w:r>
      <w:r w:rsidR="00AE73EF" w:rsidRPr="00A91B36">
        <w:rPr>
          <w:rFonts w:ascii="Myriad Pro" w:hAnsi="Myriad Pro"/>
          <w:sz w:val="20"/>
          <w:szCs w:val="20"/>
        </w:rPr>
        <w:t>divided into</w:t>
      </w:r>
      <w:r w:rsidR="00E26D53" w:rsidRPr="00A91B36">
        <w:rPr>
          <w:rFonts w:ascii="Myriad Pro" w:hAnsi="Myriad Pro"/>
          <w:sz w:val="20"/>
          <w:szCs w:val="20"/>
        </w:rPr>
        <w:t xml:space="preserve"> 3 (three) </w:t>
      </w:r>
      <w:r w:rsidR="00AE73EF" w:rsidRPr="00A91B36">
        <w:rPr>
          <w:rFonts w:ascii="Myriad Pro" w:hAnsi="Myriad Pro"/>
          <w:sz w:val="20"/>
          <w:szCs w:val="20"/>
        </w:rPr>
        <w:t>lots</w:t>
      </w:r>
      <w:r w:rsidR="00E26D53" w:rsidRPr="00A91B36">
        <w:rPr>
          <w:rFonts w:ascii="Myriad Pro" w:hAnsi="Myriad Pro"/>
          <w:sz w:val="20"/>
          <w:szCs w:val="20"/>
        </w:rPr>
        <w:t>:</w:t>
      </w:r>
    </w:p>
    <w:tbl>
      <w:tblPr>
        <w:tblStyle w:val="TableGrid4"/>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846"/>
        <w:gridCol w:w="4976"/>
      </w:tblGrid>
      <w:tr w:rsidR="00A356E4" w:rsidRPr="00A91B36" w14:paraId="43A7D935" w14:textId="77777777" w:rsidTr="00C726AC">
        <w:trPr>
          <w:tblHeader/>
          <w:jc w:val="center"/>
        </w:trPr>
        <w:tc>
          <w:tcPr>
            <w:tcW w:w="846" w:type="dxa"/>
            <w:shd w:val="clear" w:color="auto" w:fill="003787"/>
            <w:vAlign w:val="center"/>
          </w:tcPr>
          <w:p w14:paraId="2F2F20CC" w14:textId="70113AA9" w:rsidR="00A356E4" w:rsidRPr="00A91B36" w:rsidRDefault="00A356E4">
            <w:pPr>
              <w:numPr>
                <w:ilvl w:val="1"/>
                <w:numId w:val="0"/>
              </w:numPr>
              <w:spacing w:before="120" w:after="120"/>
              <w:jc w:val="center"/>
              <w:outlineLvl w:val="1"/>
              <w:rPr>
                <w:rFonts w:ascii="Myriad Pro" w:hAnsi="Myriad Pro"/>
                <w:b/>
                <w:color w:val="FFFFFF" w:themeColor="background1"/>
                <w:sz w:val="20"/>
                <w:szCs w:val="20"/>
                <w:lang w:val="en-GB"/>
              </w:rPr>
            </w:pPr>
            <w:bookmarkStart w:id="338" w:name="_Toc524531173"/>
            <w:bookmarkStart w:id="339" w:name="_Toc524601784"/>
            <w:r w:rsidRPr="00A91B36">
              <w:rPr>
                <w:rFonts w:ascii="Myriad Pro" w:hAnsi="Myriad Pro"/>
                <w:b/>
                <w:color w:val="FFFFFF" w:themeColor="background1"/>
                <w:sz w:val="20"/>
                <w:szCs w:val="20"/>
                <w:lang w:val="en-GB"/>
              </w:rPr>
              <w:t>Lot No</w:t>
            </w:r>
            <w:bookmarkEnd w:id="338"/>
            <w:bookmarkEnd w:id="339"/>
          </w:p>
        </w:tc>
        <w:tc>
          <w:tcPr>
            <w:tcW w:w="4976" w:type="dxa"/>
            <w:shd w:val="clear" w:color="auto" w:fill="003787"/>
            <w:vAlign w:val="center"/>
          </w:tcPr>
          <w:p w14:paraId="3E09FD30" w14:textId="77777777" w:rsidR="00A356E4" w:rsidRPr="00A91B36" w:rsidRDefault="00A356E4">
            <w:pPr>
              <w:numPr>
                <w:ilvl w:val="1"/>
                <w:numId w:val="0"/>
              </w:numPr>
              <w:spacing w:before="120" w:after="120"/>
              <w:jc w:val="center"/>
              <w:outlineLvl w:val="1"/>
              <w:rPr>
                <w:rFonts w:ascii="Myriad Pro" w:hAnsi="Myriad Pro"/>
                <w:b/>
                <w:color w:val="FFFFFF" w:themeColor="background1"/>
                <w:sz w:val="20"/>
                <w:szCs w:val="20"/>
                <w:lang w:val="en-GB"/>
              </w:rPr>
            </w:pPr>
            <w:bookmarkStart w:id="340" w:name="_Toc524531174"/>
            <w:bookmarkStart w:id="341" w:name="_Toc524601785"/>
            <w:r w:rsidRPr="00A91B36">
              <w:rPr>
                <w:rFonts w:ascii="Myriad Pro" w:hAnsi="Myriad Pro"/>
                <w:b/>
                <w:color w:val="FFFFFF" w:themeColor="background1"/>
                <w:sz w:val="20"/>
                <w:szCs w:val="20"/>
                <w:lang w:val="en-GB"/>
              </w:rPr>
              <w:t>Subject-matter</w:t>
            </w:r>
            <w:bookmarkEnd w:id="340"/>
            <w:bookmarkEnd w:id="341"/>
          </w:p>
        </w:tc>
      </w:tr>
      <w:tr w:rsidR="00A356E4" w:rsidRPr="00A91B36" w14:paraId="06CAC4A0" w14:textId="77777777" w:rsidTr="006216D9">
        <w:trPr>
          <w:jc w:val="center"/>
        </w:trPr>
        <w:tc>
          <w:tcPr>
            <w:tcW w:w="846" w:type="dxa"/>
            <w:vAlign w:val="center"/>
          </w:tcPr>
          <w:p w14:paraId="19449767" w14:textId="60045CD4" w:rsidR="00A356E4" w:rsidRPr="00A91B36" w:rsidRDefault="00A356E4" w:rsidP="00C726AC">
            <w:pPr>
              <w:spacing w:before="120" w:after="120"/>
              <w:jc w:val="center"/>
              <w:outlineLvl w:val="1"/>
              <w:rPr>
                <w:rFonts w:ascii="Myriad Pro" w:hAnsi="Myriad Pro"/>
                <w:sz w:val="20"/>
                <w:szCs w:val="20"/>
                <w:lang w:val="en-GB"/>
              </w:rPr>
            </w:pPr>
            <w:bookmarkStart w:id="342" w:name="_Toc524531176"/>
            <w:bookmarkStart w:id="343" w:name="_Toc524601787"/>
            <w:r w:rsidRPr="00A91B36">
              <w:rPr>
                <w:rFonts w:ascii="Myriad Pro" w:hAnsi="Myriad Pro"/>
                <w:sz w:val="20"/>
                <w:szCs w:val="20"/>
                <w:lang w:val="en-GB"/>
              </w:rPr>
              <w:t>1</w:t>
            </w:r>
            <w:bookmarkEnd w:id="342"/>
            <w:bookmarkEnd w:id="343"/>
          </w:p>
        </w:tc>
        <w:tc>
          <w:tcPr>
            <w:tcW w:w="4976" w:type="dxa"/>
            <w:vAlign w:val="center"/>
          </w:tcPr>
          <w:p w14:paraId="77711964" w14:textId="4527CC20" w:rsidR="00A356E4" w:rsidRPr="00A91B36" w:rsidRDefault="00A356E4" w:rsidP="00C726AC">
            <w:pPr>
              <w:numPr>
                <w:ilvl w:val="1"/>
                <w:numId w:val="0"/>
              </w:numPr>
              <w:spacing w:before="120" w:after="120"/>
              <w:jc w:val="center"/>
              <w:outlineLvl w:val="1"/>
              <w:rPr>
                <w:rFonts w:ascii="Myriad Pro" w:hAnsi="Myriad Pro"/>
                <w:sz w:val="20"/>
                <w:szCs w:val="20"/>
                <w:lang w:val="en-GB" w:eastAsia="lv-LV"/>
              </w:rPr>
            </w:pPr>
            <w:bookmarkStart w:id="344" w:name="_Hlk172038264"/>
            <w:r w:rsidRPr="00A91B36">
              <w:rPr>
                <w:rFonts w:ascii="Myriad Pro" w:hAnsi="Myriad Pro"/>
                <w:sz w:val="20"/>
                <w:szCs w:val="20"/>
                <w:lang w:val="en-GB" w:eastAsia="lv-LV"/>
              </w:rPr>
              <w:t>Full-service car rental for Latvia</w:t>
            </w:r>
            <w:bookmarkEnd w:id="344"/>
          </w:p>
        </w:tc>
      </w:tr>
      <w:tr w:rsidR="00A356E4" w:rsidRPr="00A91B36" w14:paraId="017F33AB" w14:textId="77777777" w:rsidTr="006216D9">
        <w:trPr>
          <w:jc w:val="center"/>
        </w:trPr>
        <w:tc>
          <w:tcPr>
            <w:tcW w:w="846" w:type="dxa"/>
            <w:vAlign w:val="center"/>
          </w:tcPr>
          <w:p w14:paraId="2BE5F35C" w14:textId="226A1F89" w:rsidR="00A356E4" w:rsidRPr="00A91B36" w:rsidRDefault="00A356E4" w:rsidP="00C726AC">
            <w:pPr>
              <w:spacing w:before="120" w:after="120"/>
              <w:jc w:val="center"/>
              <w:outlineLvl w:val="1"/>
              <w:rPr>
                <w:rFonts w:ascii="Myriad Pro" w:hAnsi="Myriad Pro"/>
                <w:sz w:val="20"/>
                <w:szCs w:val="20"/>
                <w:lang w:val="en-GB"/>
              </w:rPr>
            </w:pPr>
            <w:bookmarkStart w:id="345" w:name="_Toc524531180"/>
            <w:bookmarkStart w:id="346" w:name="_Toc524601791"/>
            <w:r w:rsidRPr="00A91B36">
              <w:rPr>
                <w:rFonts w:ascii="Myriad Pro" w:hAnsi="Myriad Pro"/>
                <w:sz w:val="20"/>
                <w:szCs w:val="20"/>
                <w:lang w:val="en-GB"/>
              </w:rPr>
              <w:t>2</w:t>
            </w:r>
            <w:bookmarkEnd w:id="345"/>
            <w:bookmarkEnd w:id="346"/>
          </w:p>
        </w:tc>
        <w:tc>
          <w:tcPr>
            <w:tcW w:w="4976" w:type="dxa"/>
            <w:vAlign w:val="center"/>
          </w:tcPr>
          <w:p w14:paraId="2FB5E3F8" w14:textId="732F65B4" w:rsidR="00A356E4" w:rsidRPr="00A91B36" w:rsidRDefault="00A356E4" w:rsidP="00C726AC">
            <w:pPr>
              <w:numPr>
                <w:ilvl w:val="1"/>
                <w:numId w:val="0"/>
              </w:numPr>
              <w:spacing w:before="120" w:after="120"/>
              <w:jc w:val="center"/>
              <w:outlineLvl w:val="1"/>
              <w:rPr>
                <w:rFonts w:ascii="Myriad Pro" w:hAnsi="Myriad Pro"/>
                <w:sz w:val="20"/>
                <w:szCs w:val="20"/>
                <w:lang w:val="en-GB" w:eastAsia="lv-LV"/>
              </w:rPr>
            </w:pPr>
            <w:r w:rsidRPr="00A91B36">
              <w:rPr>
                <w:rFonts w:ascii="Myriad Pro" w:hAnsi="Myriad Pro"/>
                <w:sz w:val="20"/>
                <w:szCs w:val="20"/>
                <w:lang w:val="en-GB" w:eastAsia="lv-LV"/>
              </w:rPr>
              <w:t>Full-service car rental for Estonia</w:t>
            </w:r>
          </w:p>
        </w:tc>
      </w:tr>
      <w:tr w:rsidR="00A356E4" w:rsidRPr="00A91B36" w14:paraId="5DF2D834" w14:textId="77777777" w:rsidTr="006216D9">
        <w:trPr>
          <w:jc w:val="center"/>
        </w:trPr>
        <w:tc>
          <w:tcPr>
            <w:tcW w:w="846" w:type="dxa"/>
            <w:vAlign w:val="center"/>
          </w:tcPr>
          <w:p w14:paraId="07EDD5F4" w14:textId="5C48A189" w:rsidR="00A356E4" w:rsidRPr="00A91B36" w:rsidRDefault="00A356E4" w:rsidP="00C726AC">
            <w:pPr>
              <w:spacing w:before="120" w:after="120"/>
              <w:jc w:val="center"/>
              <w:outlineLvl w:val="1"/>
              <w:rPr>
                <w:rFonts w:ascii="Myriad Pro" w:hAnsi="Myriad Pro"/>
                <w:sz w:val="20"/>
                <w:szCs w:val="20"/>
                <w:lang w:val="en-GB"/>
              </w:rPr>
            </w:pPr>
            <w:r w:rsidRPr="00A91B36">
              <w:rPr>
                <w:rFonts w:ascii="Myriad Pro" w:hAnsi="Myriad Pro"/>
                <w:sz w:val="20"/>
                <w:szCs w:val="20"/>
                <w:lang w:val="en-GB"/>
              </w:rPr>
              <w:t>3</w:t>
            </w:r>
          </w:p>
        </w:tc>
        <w:tc>
          <w:tcPr>
            <w:tcW w:w="4976" w:type="dxa"/>
            <w:vAlign w:val="center"/>
          </w:tcPr>
          <w:p w14:paraId="4A35B946" w14:textId="2C62371F" w:rsidR="00A356E4" w:rsidRPr="00A91B36" w:rsidRDefault="00A356E4" w:rsidP="00C726AC">
            <w:pPr>
              <w:numPr>
                <w:ilvl w:val="1"/>
                <w:numId w:val="0"/>
              </w:numPr>
              <w:spacing w:before="120" w:after="120"/>
              <w:jc w:val="center"/>
              <w:outlineLvl w:val="1"/>
              <w:rPr>
                <w:rFonts w:ascii="Myriad Pro" w:hAnsi="Myriad Pro"/>
                <w:sz w:val="20"/>
                <w:szCs w:val="20"/>
                <w:lang w:val="en-GB" w:eastAsia="lv-LV"/>
              </w:rPr>
            </w:pPr>
            <w:r w:rsidRPr="00A91B36">
              <w:rPr>
                <w:rFonts w:ascii="Myriad Pro" w:hAnsi="Myriad Pro"/>
                <w:sz w:val="20"/>
                <w:szCs w:val="20"/>
                <w:lang w:val="en-GB" w:eastAsia="lv-LV"/>
              </w:rPr>
              <w:t xml:space="preserve">Full-service car rental </w:t>
            </w:r>
            <w:r w:rsidR="00FA319C" w:rsidRPr="00A91B36">
              <w:rPr>
                <w:rFonts w:ascii="Myriad Pro" w:hAnsi="Myriad Pro"/>
                <w:sz w:val="20"/>
                <w:szCs w:val="20"/>
                <w:lang w:val="en-GB" w:eastAsia="lv-LV"/>
              </w:rPr>
              <w:t xml:space="preserve">for </w:t>
            </w:r>
            <w:r w:rsidRPr="00A91B36">
              <w:rPr>
                <w:rFonts w:ascii="Myriad Pro" w:hAnsi="Myriad Pro"/>
                <w:sz w:val="20"/>
                <w:szCs w:val="20"/>
                <w:lang w:val="en-GB" w:eastAsia="lv-LV"/>
              </w:rPr>
              <w:t>Lithuania</w:t>
            </w:r>
          </w:p>
        </w:tc>
      </w:tr>
    </w:tbl>
    <w:p w14:paraId="6FEBBCA8" w14:textId="77777777" w:rsidR="0088540A" w:rsidRPr="00A91B36" w:rsidRDefault="0088540A" w:rsidP="006A1506">
      <w:pPr>
        <w:pStyle w:val="ListParagraph"/>
        <w:numPr>
          <w:ilvl w:val="1"/>
          <w:numId w:val="27"/>
        </w:numPr>
        <w:spacing w:before="120" w:after="120"/>
        <w:ind w:left="567"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Tenderer is entitled to submit Proposal for one or several lots.</w:t>
      </w:r>
    </w:p>
    <w:p w14:paraId="4378A43D" w14:textId="77777777" w:rsidR="001B64A7" w:rsidRPr="00A91B36" w:rsidRDefault="009C2675" w:rsidP="001B64A7">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Tenderer is not permitted to submit variants of the Proposal. If variants of the Proposal </w:t>
      </w:r>
      <w:r w:rsidR="005A135B" w:rsidRPr="00A91B36">
        <w:rPr>
          <w:rFonts w:ascii="Myriad Pro" w:hAnsi="Myriad Pro"/>
          <w:sz w:val="20"/>
          <w:szCs w:val="20"/>
        </w:rPr>
        <w:t>wi</w:t>
      </w:r>
      <w:r w:rsidRPr="00A91B36">
        <w:rPr>
          <w:rFonts w:ascii="Myriad Pro" w:hAnsi="Myriad Pro"/>
          <w:sz w:val="20"/>
          <w:szCs w:val="20"/>
        </w:rPr>
        <w:t>ll be submitted, the Proposal will not be reviewed.</w:t>
      </w:r>
    </w:p>
    <w:p w14:paraId="13059BF2" w14:textId="6527C4AF" w:rsidR="00165E8F" w:rsidRPr="00A91B36" w:rsidRDefault="001B64A7" w:rsidP="00165E8F">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Place of execution of the Contract: Latvia (</w:t>
      </w:r>
      <w:r w:rsidR="003837B7" w:rsidRPr="00A91B36">
        <w:rPr>
          <w:rFonts w:ascii="Myriad Pro" w:hAnsi="Myriad Pro"/>
          <w:sz w:val="20"/>
          <w:szCs w:val="20"/>
        </w:rPr>
        <w:t>l</w:t>
      </w:r>
      <w:r w:rsidRPr="00A91B36">
        <w:rPr>
          <w:rFonts w:ascii="Myriad Pro" w:hAnsi="Myriad Pro"/>
          <w:sz w:val="20"/>
          <w:szCs w:val="20"/>
        </w:rPr>
        <w:t>ot No</w:t>
      </w:r>
      <w:r w:rsidR="003837B7" w:rsidRPr="00A91B36">
        <w:rPr>
          <w:rFonts w:ascii="Myriad Pro" w:hAnsi="Myriad Pro"/>
          <w:sz w:val="20"/>
          <w:szCs w:val="20"/>
        </w:rPr>
        <w:t xml:space="preserve"> </w:t>
      </w:r>
      <w:r w:rsidRPr="00A91B36">
        <w:rPr>
          <w:rFonts w:ascii="Myriad Pro" w:hAnsi="Myriad Pro"/>
          <w:sz w:val="20"/>
          <w:szCs w:val="20"/>
        </w:rPr>
        <w:t xml:space="preserve">1), </w:t>
      </w:r>
      <w:r w:rsidR="00A356E4" w:rsidRPr="00A91B36">
        <w:rPr>
          <w:rFonts w:ascii="Myriad Pro" w:hAnsi="Myriad Pro"/>
          <w:sz w:val="20"/>
          <w:szCs w:val="20"/>
        </w:rPr>
        <w:t>Estonia</w:t>
      </w:r>
      <w:r w:rsidRPr="00A91B36">
        <w:rPr>
          <w:rFonts w:ascii="Myriad Pro" w:hAnsi="Myriad Pro"/>
          <w:sz w:val="20"/>
          <w:szCs w:val="20"/>
        </w:rPr>
        <w:t xml:space="preserve"> (</w:t>
      </w:r>
      <w:r w:rsidR="003837B7" w:rsidRPr="00A91B36">
        <w:rPr>
          <w:rFonts w:ascii="Myriad Pro" w:hAnsi="Myriad Pro"/>
          <w:sz w:val="20"/>
          <w:szCs w:val="20"/>
        </w:rPr>
        <w:t>l</w:t>
      </w:r>
      <w:r w:rsidRPr="00A91B36">
        <w:rPr>
          <w:rFonts w:ascii="Myriad Pro" w:hAnsi="Myriad Pro"/>
          <w:sz w:val="20"/>
          <w:szCs w:val="20"/>
        </w:rPr>
        <w:t>ot No</w:t>
      </w:r>
      <w:r w:rsidR="003837B7" w:rsidRPr="00A91B36">
        <w:rPr>
          <w:rFonts w:ascii="Myriad Pro" w:hAnsi="Myriad Pro"/>
          <w:sz w:val="20"/>
          <w:szCs w:val="20"/>
        </w:rPr>
        <w:t xml:space="preserve"> </w:t>
      </w:r>
      <w:r w:rsidRPr="00A91B36">
        <w:rPr>
          <w:rFonts w:ascii="Myriad Pro" w:hAnsi="Myriad Pro"/>
          <w:sz w:val="20"/>
          <w:szCs w:val="20"/>
        </w:rPr>
        <w:t>2)</w:t>
      </w:r>
      <w:r w:rsidR="00B00AB1" w:rsidRPr="00A91B36">
        <w:rPr>
          <w:rFonts w:ascii="Myriad Pro" w:hAnsi="Myriad Pro"/>
          <w:sz w:val="20"/>
          <w:szCs w:val="20"/>
        </w:rPr>
        <w:t xml:space="preserve"> and</w:t>
      </w:r>
      <w:r w:rsidRPr="00A91B36">
        <w:rPr>
          <w:rFonts w:ascii="Myriad Pro" w:hAnsi="Myriad Pro"/>
          <w:sz w:val="20"/>
          <w:szCs w:val="20"/>
        </w:rPr>
        <w:t xml:space="preserve"> </w:t>
      </w:r>
      <w:r w:rsidR="00A356E4" w:rsidRPr="00A91B36">
        <w:rPr>
          <w:rFonts w:ascii="Myriad Pro" w:hAnsi="Myriad Pro"/>
          <w:sz w:val="20"/>
          <w:szCs w:val="20"/>
        </w:rPr>
        <w:t>Lithuania</w:t>
      </w:r>
      <w:r w:rsidRPr="00A91B36">
        <w:rPr>
          <w:rFonts w:ascii="Myriad Pro" w:hAnsi="Myriad Pro"/>
          <w:sz w:val="20"/>
          <w:szCs w:val="20"/>
        </w:rPr>
        <w:t xml:space="preserve"> (</w:t>
      </w:r>
      <w:r w:rsidR="003837B7" w:rsidRPr="00A91B36">
        <w:rPr>
          <w:rFonts w:ascii="Myriad Pro" w:hAnsi="Myriad Pro"/>
          <w:sz w:val="20"/>
          <w:szCs w:val="20"/>
        </w:rPr>
        <w:t>l</w:t>
      </w:r>
      <w:r w:rsidRPr="00A91B36">
        <w:rPr>
          <w:rFonts w:ascii="Myriad Pro" w:hAnsi="Myriad Pro"/>
          <w:sz w:val="20"/>
          <w:szCs w:val="20"/>
        </w:rPr>
        <w:t>ot No</w:t>
      </w:r>
      <w:r w:rsidR="003837B7" w:rsidRPr="00A91B36">
        <w:rPr>
          <w:rFonts w:ascii="Myriad Pro" w:hAnsi="Myriad Pro"/>
          <w:sz w:val="20"/>
          <w:szCs w:val="20"/>
        </w:rPr>
        <w:t xml:space="preserve"> </w:t>
      </w:r>
      <w:r w:rsidRPr="00A91B36">
        <w:rPr>
          <w:rFonts w:ascii="Myriad Pro" w:hAnsi="Myriad Pro"/>
          <w:sz w:val="20"/>
          <w:szCs w:val="20"/>
        </w:rPr>
        <w:t>3).</w:t>
      </w:r>
      <w:bookmarkStart w:id="347" w:name="_Toc458981493"/>
      <w:bookmarkStart w:id="348" w:name="_Toc471229319"/>
      <w:bookmarkStart w:id="349" w:name="_Toc471229625"/>
      <w:bookmarkStart w:id="350" w:name="_Toc485642924"/>
      <w:bookmarkStart w:id="351" w:name="_Toc507159018"/>
      <w:bookmarkStart w:id="352" w:name="_Toc497801216"/>
      <w:bookmarkStart w:id="353" w:name="_Toc507164270"/>
    </w:p>
    <w:p w14:paraId="41CEB32F" w14:textId="4964211B" w:rsidR="00E46895" w:rsidRPr="00A91B36" w:rsidRDefault="00165E8F" w:rsidP="005A02A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Period of Service provision is </w:t>
      </w:r>
      <w:r w:rsidR="009E1662" w:rsidRPr="00A91B36">
        <w:rPr>
          <w:rFonts w:ascii="Myriad Pro" w:hAnsi="Myriad Pro"/>
          <w:sz w:val="20"/>
          <w:szCs w:val="20"/>
        </w:rPr>
        <w:t>until 31</w:t>
      </w:r>
      <w:r w:rsidR="009E1662" w:rsidRPr="00A91B36">
        <w:rPr>
          <w:rFonts w:ascii="Myriad Pro" w:hAnsi="Myriad Pro"/>
          <w:sz w:val="20"/>
          <w:szCs w:val="20"/>
          <w:vertAlign w:val="superscript"/>
        </w:rPr>
        <w:t>st</w:t>
      </w:r>
      <w:r w:rsidR="009E1662" w:rsidRPr="00A91B36">
        <w:rPr>
          <w:rFonts w:ascii="Myriad Pro" w:hAnsi="Myriad Pro"/>
          <w:sz w:val="20"/>
          <w:szCs w:val="20"/>
        </w:rPr>
        <w:t xml:space="preserve"> of December 2028</w:t>
      </w:r>
      <w:r w:rsidRPr="00A91B36">
        <w:rPr>
          <w:rFonts w:ascii="Myriad Pro" w:hAnsi="Myriad Pro"/>
          <w:sz w:val="20"/>
          <w:szCs w:val="20"/>
        </w:rPr>
        <w:t>.</w:t>
      </w:r>
    </w:p>
    <w:p w14:paraId="211F6A30" w14:textId="16F0A571" w:rsidR="00860F59" w:rsidRPr="00A91B36" w:rsidRDefault="00860F59" w:rsidP="00D10BB9">
      <w:pPr>
        <w:pStyle w:val="Virsraksts"/>
        <w:numPr>
          <w:ilvl w:val="0"/>
          <w:numId w:val="30"/>
        </w:numPr>
        <w:ind w:left="567" w:hanging="567"/>
      </w:pPr>
      <w:bookmarkStart w:id="354" w:name="_Toc174018400"/>
      <w:r w:rsidRPr="00A91B36">
        <w:t>Tenderer</w:t>
      </w:r>
      <w:bookmarkEnd w:id="347"/>
      <w:bookmarkEnd w:id="348"/>
      <w:bookmarkEnd w:id="349"/>
      <w:bookmarkEnd w:id="350"/>
      <w:bookmarkEnd w:id="351"/>
      <w:bookmarkEnd w:id="352"/>
      <w:bookmarkEnd w:id="353"/>
      <w:bookmarkEnd w:id="354"/>
    </w:p>
    <w:p w14:paraId="4D396B55" w14:textId="6455C4DD" w:rsidR="00860F59" w:rsidRPr="00A91B36" w:rsidRDefault="00860F59" w:rsidP="00D10BB9">
      <w:pPr>
        <w:pStyle w:val="2ndlevelprovision"/>
        <w:numPr>
          <w:ilvl w:val="1"/>
          <w:numId w:val="28"/>
        </w:numPr>
        <w:ind w:left="567" w:hanging="567"/>
        <w:rPr>
          <w:rFonts w:ascii="Myriad Pro" w:hAnsi="Myriad Pro"/>
          <w:sz w:val="20"/>
          <w:szCs w:val="20"/>
        </w:rPr>
      </w:pPr>
      <w:bookmarkStart w:id="355" w:name="_Ref455956715"/>
      <w:r w:rsidRPr="00A91B36">
        <w:rPr>
          <w:rFonts w:ascii="Myriad Pro" w:hAnsi="Myriad Pro"/>
          <w:sz w:val="20"/>
          <w:szCs w:val="20"/>
        </w:rPr>
        <w:t xml:space="preserve">The </w:t>
      </w:r>
      <w:r w:rsidR="00172788" w:rsidRPr="00A91B36">
        <w:rPr>
          <w:rFonts w:ascii="Myriad Pro" w:hAnsi="Myriad Pro"/>
          <w:sz w:val="20"/>
          <w:szCs w:val="20"/>
        </w:rPr>
        <w:t>P</w:t>
      </w:r>
      <w:r w:rsidRPr="00A91B36">
        <w:rPr>
          <w:rFonts w:ascii="Myriad Pro" w:hAnsi="Myriad Pro"/>
          <w:sz w:val="20"/>
          <w:szCs w:val="20"/>
        </w:rPr>
        <w:t>roposal can be submitted by</w:t>
      </w:r>
      <w:r w:rsidR="00FA319C" w:rsidRPr="00A91B36">
        <w:rPr>
          <w:rFonts w:ascii="Myriad Pro" w:hAnsi="Myriad Pro"/>
          <w:sz w:val="20"/>
          <w:szCs w:val="20"/>
        </w:rPr>
        <w:t>:</w:t>
      </w:r>
      <w:bookmarkEnd w:id="355"/>
    </w:p>
    <w:p w14:paraId="1AE4B49A" w14:textId="77777777" w:rsidR="00172788" w:rsidRPr="00A91B36" w:rsidRDefault="00172788" w:rsidP="00D10BB9">
      <w:pPr>
        <w:pStyle w:val="ListParagraph"/>
        <w:keepNext/>
        <w:numPr>
          <w:ilvl w:val="0"/>
          <w:numId w:val="24"/>
        </w:numPr>
        <w:spacing w:before="120" w:after="120" w:line="240" w:lineRule="auto"/>
        <w:contextualSpacing w:val="0"/>
        <w:jc w:val="both"/>
        <w:outlineLvl w:val="0"/>
        <w:rPr>
          <w:rFonts w:ascii="Myriad Pro" w:hAnsi="Myriad Pro"/>
          <w:b/>
          <w:caps/>
          <w:vanish/>
          <w:spacing w:val="20"/>
          <w:sz w:val="20"/>
          <w:szCs w:val="20"/>
          <w:lang w:val="en-GB"/>
        </w:rPr>
      </w:pPr>
      <w:bookmarkStart w:id="356" w:name="_Toc23764663"/>
      <w:bookmarkStart w:id="357" w:name="_Toc23764797"/>
      <w:bookmarkStart w:id="358" w:name="_Toc23766174"/>
      <w:bookmarkStart w:id="359" w:name="_Toc23766206"/>
      <w:bookmarkStart w:id="360" w:name="_Toc23766324"/>
      <w:bookmarkStart w:id="361" w:name="_Toc109393940"/>
      <w:bookmarkStart w:id="362" w:name="_Toc113371398"/>
      <w:bookmarkStart w:id="363" w:name="_Toc126312940"/>
      <w:bookmarkStart w:id="364" w:name="_Toc126312980"/>
      <w:bookmarkStart w:id="365" w:name="_Toc129005727"/>
      <w:bookmarkStart w:id="366" w:name="_Toc129770052"/>
      <w:bookmarkStart w:id="367" w:name="_Toc134602445"/>
      <w:bookmarkStart w:id="368" w:name="_Toc134605149"/>
      <w:bookmarkStart w:id="369" w:name="_Toc135128734"/>
      <w:bookmarkStart w:id="370" w:name="_Toc135128775"/>
      <w:bookmarkStart w:id="371" w:name="_Toc136331174"/>
      <w:bookmarkStart w:id="372" w:name="_Toc137559123"/>
      <w:bookmarkStart w:id="373" w:name="_Toc140065858"/>
      <w:bookmarkStart w:id="374" w:name="_Toc140590753"/>
      <w:bookmarkStart w:id="375" w:name="_Toc174018401"/>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DED861A" w14:textId="77777777" w:rsidR="00172788" w:rsidRPr="00A91B36" w:rsidRDefault="00172788" w:rsidP="00D10BB9">
      <w:pPr>
        <w:pStyle w:val="ListParagraph"/>
        <w:numPr>
          <w:ilvl w:val="1"/>
          <w:numId w:val="24"/>
        </w:numPr>
        <w:spacing w:before="120" w:after="120" w:line="240" w:lineRule="auto"/>
        <w:contextualSpacing w:val="0"/>
        <w:jc w:val="both"/>
        <w:outlineLvl w:val="1"/>
        <w:rPr>
          <w:rFonts w:ascii="Myriad Pro" w:hAnsi="Myriad Pro"/>
          <w:b/>
          <w:vanish/>
          <w:sz w:val="20"/>
          <w:szCs w:val="20"/>
          <w:lang w:val="en-GB"/>
        </w:rPr>
      </w:pPr>
    </w:p>
    <w:p w14:paraId="7738161F" w14:textId="011F8B58" w:rsidR="00516F1C" w:rsidRPr="00A91B36" w:rsidRDefault="00D93B75" w:rsidP="00D10BB9">
      <w:pPr>
        <w:pStyle w:val="3rdlevelheading"/>
        <w:numPr>
          <w:ilvl w:val="2"/>
          <w:numId w:val="28"/>
        </w:numPr>
        <w:spacing w:before="120" w:after="120"/>
        <w:ind w:left="993" w:hanging="426"/>
        <w:rPr>
          <w:rFonts w:ascii="Myriad Pro" w:hAnsi="Myriad Pro"/>
          <w:sz w:val="20"/>
          <w:szCs w:val="20"/>
        </w:rPr>
      </w:pPr>
      <w:r w:rsidRPr="00A91B36">
        <w:rPr>
          <w:rFonts w:ascii="Myriad Pro" w:hAnsi="Myriad Pro"/>
          <w:b w:val="0"/>
          <w:i w:val="0"/>
          <w:sz w:val="20"/>
          <w:szCs w:val="20"/>
        </w:rPr>
        <w:t>A Supplier who is a legal or natural person which offers on the market to provide services and who complies with the selection criteria for Tenderers</w:t>
      </w:r>
      <w:r w:rsidR="00860F59" w:rsidRPr="00A91B36">
        <w:rPr>
          <w:rFonts w:ascii="Myriad Pro" w:hAnsi="Myriad Pro"/>
          <w:b w:val="0"/>
          <w:i w:val="0"/>
          <w:sz w:val="20"/>
          <w:szCs w:val="20"/>
        </w:rPr>
        <w:t>;</w:t>
      </w:r>
      <w:bookmarkStart w:id="376" w:name="_Ref455957861"/>
    </w:p>
    <w:p w14:paraId="1DB18427" w14:textId="07AD6A23" w:rsidR="00867EA3" w:rsidRPr="00A91B36" w:rsidRDefault="00D93B75" w:rsidP="00D10BB9">
      <w:pPr>
        <w:pStyle w:val="3rdlevelheading"/>
        <w:numPr>
          <w:ilvl w:val="2"/>
          <w:numId w:val="28"/>
        </w:numPr>
        <w:spacing w:before="120" w:after="120"/>
        <w:ind w:left="993" w:hanging="426"/>
        <w:rPr>
          <w:rFonts w:ascii="Myriad Pro" w:hAnsi="Myriad Pro"/>
          <w:b w:val="0"/>
          <w:i w:val="0"/>
          <w:sz w:val="20"/>
          <w:szCs w:val="20"/>
        </w:rPr>
      </w:pPr>
      <w:r w:rsidRPr="00A91B36">
        <w:rPr>
          <w:rFonts w:ascii="Myriad Pro" w:hAnsi="Myriad Pro"/>
          <w:b w:val="0"/>
          <w:i w:val="0"/>
          <w:sz w:val="20"/>
          <w:szCs w:val="20"/>
        </w:rPr>
        <w:t xml:space="preserve">A group of Suppliers (also </w:t>
      </w:r>
      <w:r w:rsidR="002F7E92" w:rsidRPr="00A91B36">
        <w:rPr>
          <w:rFonts w:ascii="Myriad Pro" w:hAnsi="Myriad Pro"/>
          <w:b w:val="0"/>
          <w:i w:val="0"/>
          <w:sz w:val="20"/>
          <w:szCs w:val="20"/>
        </w:rPr>
        <w:t xml:space="preserve">- </w:t>
      </w:r>
      <w:r w:rsidR="00B752A1" w:rsidRPr="00A91B36">
        <w:rPr>
          <w:rFonts w:ascii="Myriad Pro" w:hAnsi="Myriad Pro"/>
          <w:b w:val="0"/>
          <w:i w:val="0"/>
          <w:sz w:val="20"/>
          <w:szCs w:val="20"/>
        </w:rPr>
        <w:t>the</w:t>
      </w:r>
      <w:r w:rsidRPr="00A91B36">
        <w:rPr>
          <w:rFonts w:ascii="Myriad Pro" w:hAnsi="Myriad Pro"/>
          <w:b w:val="0"/>
          <w:i w:val="0"/>
          <w:sz w:val="20"/>
          <w:szCs w:val="20"/>
        </w:rPr>
        <w:t xml:space="preserve"> partnership) which offer</w:t>
      </w:r>
      <w:r w:rsidR="00F952CD" w:rsidRPr="00A91B36">
        <w:rPr>
          <w:rFonts w:ascii="Myriad Pro" w:hAnsi="Myriad Pro"/>
          <w:b w:val="0"/>
          <w:i w:val="0"/>
          <w:sz w:val="20"/>
          <w:szCs w:val="20"/>
        </w:rPr>
        <w:t>s</w:t>
      </w:r>
      <w:r w:rsidRPr="00A91B36">
        <w:rPr>
          <w:rFonts w:ascii="Myriad Pro" w:hAnsi="Myriad Pro"/>
          <w:b w:val="0"/>
          <w:i w:val="0"/>
          <w:sz w:val="20"/>
          <w:szCs w:val="20"/>
        </w:rPr>
        <w:t xml:space="preserve"> on the market to provide services and who complies with the selection criteria for Tenderers</w:t>
      </w:r>
      <w:r w:rsidR="00CD37ED" w:rsidRPr="00A91B36">
        <w:rPr>
          <w:rFonts w:ascii="Myriad Pro" w:hAnsi="Myriad Pro"/>
          <w:b w:val="0"/>
          <w:i w:val="0"/>
          <w:sz w:val="20"/>
          <w:szCs w:val="20"/>
        </w:rPr>
        <w:t>:</w:t>
      </w:r>
    </w:p>
    <w:p w14:paraId="3E278A22" w14:textId="1F6031E4" w:rsidR="00860F59" w:rsidRPr="00A91B36" w:rsidRDefault="00D93B75" w:rsidP="00D10BB9">
      <w:pPr>
        <w:pStyle w:val="3rdlevelheading"/>
        <w:numPr>
          <w:ilvl w:val="3"/>
          <w:numId w:val="28"/>
        </w:numPr>
        <w:spacing w:before="120" w:after="120"/>
        <w:ind w:left="1701" w:hanging="708"/>
        <w:rPr>
          <w:rFonts w:ascii="Myriad Pro" w:hAnsi="Myriad Pro"/>
          <w:b w:val="0"/>
          <w:i w:val="0"/>
          <w:sz w:val="20"/>
          <w:szCs w:val="20"/>
        </w:rPr>
      </w:pPr>
      <w:r w:rsidRPr="00A91B36">
        <w:rPr>
          <w:rFonts w:ascii="Myriad Pro" w:hAnsi="Myriad Pro"/>
          <w:b w:val="0"/>
          <w:i w:val="0"/>
          <w:sz w:val="20"/>
          <w:szCs w:val="20"/>
        </w:rPr>
        <w:t>A group of Suppliers who ha</w:t>
      </w:r>
      <w:r w:rsidR="006F7826" w:rsidRPr="00A91B36">
        <w:rPr>
          <w:rFonts w:ascii="Myriad Pro" w:hAnsi="Myriad Pro"/>
          <w:b w:val="0"/>
          <w:i w:val="0"/>
          <w:sz w:val="20"/>
          <w:szCs w:val="20"/>
        </w:rPr>
        <w:t>s</w:t>
      </w:r>
      <w:r w:rsidRPr="00A91B36">
        <w:rPr>
          <w:rFonts w:ascii="Myriad Pro" w:hAnsi="Myriad Pro"/>
          <w:b w:val="0"/>
          <w:i w:val="0"/>
          <w:sz w:val="20"/>
          <w:szCs w:val="20"/>
        </w:rPr>
        <w:t xml:space="preserve"> formed a partnership for the </w:t>
      </w:r>
      <w:r w:rsidR="00234EE3" w:rsidRPr="00A91B36">
        <w:rPr>
          <w:rFonts w:ascii="Myriad Pro" w:hAnsi="Myriad Pro"/>
          <w:b w:val="0"/>
          <w:i w:val="0"/>
          <w:sz w:val="20"/>
          <w:szCs w:val="20"/>
        </w:rPr>
        <w:t>Open competition</w:t>
      </w:r>
      <w:r w:rsidRPr="00A91B36">
        <w:rPr>
          <w:rFonts w:ascii="Myriad Pro" w:hAnsi="Myriad Pro"/>
          <w:b w:val="0"/>
          <w:i w:val="0"/>
          <w:sz w:val="20"/>
          <w:szCs w:val="20"/>
        </w:rPr>
        <w:t xml:space="preserve">. In this case all the members of the partnership shall be listed in Annex No </w:t>
      </w:r>
      <w:r w:rsidR="00F030D0" w:rsidRPr="00A91B36">
        <w:rPr>
          <w:rFonts w:ascii="Myriad Pro" w:hAnsi="Myriad Pro"/>
          <w:b w:val="0"/>
          <w:i w:val="0"/>
          <w:sz w:val="20"/>
          <w:szCs w:val="20"/>
        </w:rPr>
        <w:t>1</w:t>
      </w:r>
      <w:r w:rsidRPr="00A91B36">
        <w:rPr>
          <w:rFonts w:ascii="Myriad Pro" w:hAnsi="Myriad Pro"/>
          <w:b w:val="0"/>
          <w:i w:val="0"/>
          <w:sz w:val="20"/>
          <w:szCs w:val="20"/>
        </w:rPr>
        <w:t xml:space="preserve"> “Application for participating in the </w:t>
      </w:r>
      <w:r w:rsidR="00234EE3" w:rsidRPr="00A91B36">
        <w:rPr>
          <w:rFonts w:ascii="Myriad Pro" w:hAnsi="Myriad Pro"/>
          <w:b w:val="0"/>
          <w:i w:val="0"/>
          <w:sz w:val="20"/>
          <w:szCs w:val="20"/>
        </w:rPr>
        <w:t>Open competition</w:t>
      </w:r>
      <w:r w:rsidRPr="00A91B36">
        <w:rPr>
          <w:rFonts w:ascii="Myriad Pro" w:hAnsi="Myriad Pro"/>
          <w:b w:val="0"/>
          <w:i w:val="0"/>
          <w:sz w:val="20"/>
          <w:szCs w:val="20"/>
        </w:rPr>
        <w:t>” of the Regulations. If it will be decided to award contracting rights to such partnership, then prior to concluding the Contract the partnership shall at its discretion either enter into a partnership agreement (within the meaning of The Civil Law of the Republic of Latvia, Sections 2241-2280) and submit one copy of this agreement to the Contracting authority or establish a general or limited partnership (within the meaning of The Commercial Law of the Republic of Latvia, Division IX and X) and notify the Contracting authority in writing</w:t>
      </w:r>
      <w:bookmarkEnd w:id="376"/>
      <w:r w:rsidR="00F4650D" w:rsidRPr="00A91B36">
        <w:rPr>
          <w:rFonts w:ascii="Myriad Pro" w:hAnsi="Myriad Pro"/>
          <w:b w:val="0"/>
          <w:i w:val="0"/>
          <w:sz w:val="20"/>
          <w:szCs w:val="20"/>
        </w:rPr>
        <w:t>.</w:t>
      </w:r>
    </w:p>
    <w:p w14:paraId="69846253" w14:textId="1C91515B" w:rsidR="00237602" w:rsidRPr="00A91B36" w:rsidRDefault="00860F59" w:rsidP="00D10BB9">
      <w:pPr>
        <w:pStyle w:val="3rdlevelheading"/>
        <w:numPr>
          <w:ilvl w:val="3"/>
          <w:numId w:val="28"/>
        </w:numPr>
        <w:spacing w:before="120" w:after="120"/>
        <w:ind w:left="1701" w:hanging="708"/>
        <w:rPr>
          <w:rFonts w:ascii="Myriad Pro" w:hAnsi="Myriad Pro"/>
          <w:b w:val="0"/>
          <w:i w:val="0"/>
          <w:sz w:val="20"/>
          <w:szCs w:val="20"/>
        </w:rPr>
      </w:pPr>
      <w:r w:rsidRPr="00A91B36">
        <w:rPr>
          <w:rFonts w:ascii="Myriad Pro" w:hAnsi="Myriad Pro"/>
          <w:b w:val="0"/>
          <w:i w:val="0"/>
          <w:sz w:val="20"/>
          <w:szCs w:val="20"/>
        </w:rPr>
        <w:t>A</w:t>
      </w:r>
      <w:r w:rsidR="005F618B" w:rsidRPr="00A91B36">
        <w:rPr>
          <w:rFonts w:ascii="Myriad Pro" w:hAnsi="Myriad Pro"/>
          <w:b w:val="0"/>
          <w:i w:val="0"/>
          <w:sz w:val="20"/>
          <w:szCs w:val="20"/>
        </w:rPr>
        <w:t>n</w:t>
      </w:r>
      <w:r w:rsidRPr="00A91B36">
        <w:rPr>
          <w:rFonts w:ascii="Myriad Pro" w:hAnsi="Myriad Pro"/>
          <w:b w:val="0"/>
          <w:i w:val="0"/>
          <w:sz w:val="20"/>
          <w:szCs w:val="20"/>
        </w:rPr>
        <w:t xml:space="preserve"> </w:t>
      </w:r>
      <w:r w:rsidR="005F618B" w:rsidRPr="00A91B36">
        <w:rPr>
          <w:rFonts w:ascii="Myriad Pro" w:hAnsi="Myriad Pro"/>
          <w:b w:val="0"/>
          <w:i w:val="0"/>
          <w:sz w:val="20"/>
          <w:szCs w:val="20"/>
        </w:rPr>
        <w:t>established and registered</w:t>
      </w:r>
      <w:r w:rsidR="00867EA3" w:rsidRPr="00A91B36">
        <w:rPr>
          <w:rFonts w:ascii="Myriad Pro" w:hAnsi="Myriad Pro"/>
          <w:b w:val="0"/>
          <w:i w:val="0"/>
          <w:sz w:val="20"/>
          <w:szCs w:val="20"/>
        </w:rPr>
        <w:t xml:space="preserve"> </w:t>
      </w:r>
      <w:r w:rsidRPr="00A91B36">
        <w:rPr>
          <w:rFonts w:ascii="Myriad Pro" w:hAnsi="Myriad Pro"/>
          <w:b w:val="0"/>
          <w:i w:val="0"/>
          <w:sz w:val="20"/>
          <w:szCs w:val="20"/>
        </w:rPr>
        <w:t>partnership (a general partnership or a limited partnership</w:t>
      </w:r>
      <w:r w:rsidR="004545CB" w:rsidRPr="00A91B36">
        <w:rPr>
          <w:rFonts w:ascii="Myriad Pro" w:hAnsi="Myriad Pro"/>
          <w:b w:val="0"/>
          <w:i w:val="0"/>
          <w:sz w:val="20"/>
          <w:szCs w:val="20"/>
        </w:rPr>
        <w:t xml:space="preserve"> </w:t>
      </w:r>
      <w:r w:rsidRPr="00A91B36">
        <w:rPr>
          <w:rFonts w:ascii="Myriad Pro" w:hAnsi="Myriad Pro"/>
          <w:b w:val="0"/>
          <w:i w:val="0"/>
          <w:sz w:val="20"/>
          <w:szCs w:val="20"/>
        </w:rPr>
        <w:t xml:space="preserve">within the meaning </w:t>
      </w:r>
      <w:r w:rsidR="003D1686" w:rsidRPr="00A91B36">
        <w:rPr>
          <w:rFonts w:ascii="Myriad Pro" w:hAnsi="Myriad Pro"/>
          <w:b w:val="0"/>
          <w:i w:val="0"/>
          <w:sz w:val="20"/>
          <w:szCs w:val="20"/>
        </w:rPr>
        <w:t xml:space="preserve">of the Commercial Law of the Republic of Latvia, Division </w:t>
      </w:r>
      <w:r w:rsidRPr="00A91B36">
        <w:rPr>
          <w:rFonts w:ascii="Myriad Pro" w:hAnsi="Myriad Pro"/>
          <w:b w:val="0"/>
          <w:i w:val="0"/>
          <w:sz w:val="20"/>
          <w:szCs w:val="20"/>
        </w:rPr>
        <w:t>IX</w:t>
      </w:r>
      <w:r w:rsidR="003155C6" w:rsidRPr="00A91B36">
        <w:rPr>
          <w:rFonts w:ascii="Myriad Pro" w:hAnsi="Myriad Pro"/>
          <w:b w:val="0"/>
          <w:i w:val="0"/>
          <w:sz w:val="20"/>
          <w:szCs w:val="20"/>
        </w:rPr>
        <w:t xml:space="preserve"> and </w:t>
      </w:r>
      <w:r w:rsidRPr="00A91B36">
        <w:rPr>
          <w:rFonts w:ascii="Myriad Pro" w:hAnsi="Myriad Pro"/>
          <w:b w:val="0"/>
          <w:i w:val="0"/>
          <w:sz w:val="20"/>
          <w:szCs w:val="20"/>
        </w:rPr>
        <w:t>X)</w:t>
      </w:r>
      <w:r w:rsidR="00E2467B" w:rsidRPr="00A91B36">
        <w:rPr>
          <w:rFonts w:ascii="Myriad Pro" w:hAnsi="Myriad Pro"/>
          <w:b w:val="0"/>
          <w:i w:val="0"/>
          <w:sz w:val="20"/>
          <w:szCs w:val="20"/>
        </w:rPr>
        <w:t xml:space="preserve"> which complies with the selection criteria of Tenderers. </w:t>
      </w:r>
    </w:p>
    <w:p w14:paraId="1797C1BC" w14:textId="496E47B3" w:rsidR="002C0A7D" w:rsidRPr="00A91B36" w:rsidRDefault="002C0A7D" w:rsidP="00D10BB9">
      <w:pPr>
        <w:pStyle w:val="2ndlevelprovision"/>
        <w:numPr>
          <w:ilvl w:val="1"/>
          <w:numId w:val="28"/>
        </w:numPr>
        <w:ind w:left="567" w:hanging="567"/>
        <w:rPr>
          <w:rFonts w:ascii="Myriad Pro" w:hAnsi="Myriad Pro"/>
          <w:sz w:val="20"/>
          <w:szCs w:val="20"/>
        </w:rPr>
      </w:pPr>
      <w:r w:rsidRPr="00A91B36">
        <w:rPr>
          <w:rFonts w:ascii="Myriad Pro" w:hAnsi="Myriad Pro"/>
          <w:sz w:val="20"/>
          <w:szCs w:val="20"/>
        </w:rPr>
        <w:t xml:space="preserve">According to Article 5k of Council Regulation (EU) 2022/576 of 8 April 2022 amending Regulation (EU) No 833/2014 concerning restrictive measures in view of Russia`s actions  </w:t>
      </w:r>
      <w:r w:rsidR="002139B5" w:rsidRPr="00A91B36">
        <w:rPr>
          <w:rFonts w:ascii="Myriad Pro" w:hAnsi="Myriad Pro"/>
          <w:sz w:val="20"/>
          <w:szCs w:val="20"/>
        </w:rPr>
        <w:t>destabili</w:t>
      </w:r>
      <w:r w:rsidR="001657E3" w:rsidRPr="00A91B36">
        <w:rPr>
          <w:rFonts w:ascii="Myriad Pro" w:hAnsi="Myriad Pro"/>
          <w:sz w:val="20"/>
          <w:szCs w:val="20"/>
        </w:rPr>
        <w:t>s</w:t>
      </w:r>
      <w:r w:rsidR="002139B5" w:rsidRPr="00A91B36">
        <w:rPr>
          <w:rFonts w:ascii="Myriad Pro" w:hAnsi="Myriad Pro"/>
          <w:sz w:val="20"/>
          <w:szCs w:val="20"/>
        </w:rPr>
        <w:t>ing</w:t>
      </w:r>
      <w:r w:rsidRPr="00A91B36">
        <w:rPr>
          <w:rFonts w:ascii="Myriad Pro" w:hAnsi="Myriad Pro"/>
          <w:sz w:val="20"/>
          <w:szCs w:val="20"/>
        </w:rPr>
        <w:t xml:space="preserve"> the situation in Ukraine</w:t>
      </w:r>
      <w:r w:rsidRPr="00A91B36">
        <w:rPr>
          <w:rFonts w:ascii="Myriad Pro" w:hAnsi="Myriad Pro"/>
          <w:sz w:val="20"/>
          <w:szCs w:val="20"/>
          <w:vertAlign w:val="superscript"/>
        </w:rPr>
        <w:footnoteReference w:id="2"/>
      </w:r>
      <w:r w:rsidRPr="00A91B36">
        <w:rPr>
          <w:rFonts w:ascii="Myriad Pro" w:hAnsi="Myriad Pro"/>
          <w:sz w:val="20"/>
          <w:szCs w:val="20"/>
        </w:rPr>
        <w:t xml:space="preserve"> it is prohibited to participate in the </w:t>
      </w:r>
      <w:r w:rsidR="00234EE3" w:rsidRPr="00A91B36">
        <w:rPr>
          <w:rFonts w:ascii="Myriad Pro" w:hAnsi="Myriad Pro"/>
          <w:sz w:val="20"/>
          <w:szCs w:val="20"/>
        </w:rPr>
        <w:t>Open competition</w:t>
      </w:r>
      <w:r w:rsidRPr="00A91B36">
        <w:rPr>
          <w:rFonts w:ascii="Myriad Pro" w:hAnsi="Myriad Pro"/>
          <w:sz w:val="20"/>
          <w:szCs w:val="20"/>
        </w:rPr>
        <w:t>:</w:t>
      </w:r>
    </w:p>
    <w:p w14:paraId="33EFF9A0" w14:textId="12BC4EFD" w:rsidR="002C0A7D" w:rsidRPr="00A91B36" w:rsidRDefault="00544DFB" w:rsidP="00D10BB9">
      <w:pPr>
        <w:pStyle w:val="3rdlevelheading"/>
        <w:numPr>
          <w:ilvl w:val="2"/>
          <w:numId w:val="28"/>
        </w:numPr>
        <w:spacing w:before="120" w:after="120"/>
        <w:ind w:left="1134" w:hanging="567"/>
        <w:rPr>
          <w:rFonts w:ascii="Myriad Pro" w:hAnsi="Myriad Pro"/>
          <w:b w:val="0"/>
          <w:i w:val="0"/>
          <w:sz w:val="20"/>
          <w:szCs w:val="20"/>
        </w:rPr>
      </w:pPr>
      <w:r w:rsidRPr="00A91B36">
        <w:rPr>
          <w:rFonts w:ascii="Myriad Pro" w:hAnsi="Myriad Pro"/>
          <w:b w:val="0"/>
          <w:i w:val="0"/>
          <w:sz w:val="20"/>
          <w:szCs w:val="20"/>
        </w:rPr>
        <w:t>a</w:t>
      </w:r>
      <w:r w:rsidR="002C0A7D" w:rsidRPr="00A91B36">
        <w:rPr>
          <w:rFonts w:ascii="Myriad Pro" w:hAnsi="Myriad Pro"/>
          <w:b w:val="0"/>
          <w:i w:val="0"/>
          <w:sz w:val="20"/>
          <w:szCs w:val="20"/>
        </w:rPr>
        <w:t xml:space="preserve"> Russian national, or </w:t>
      </w:r>
      <w:r w:rsidR="00152714" w:rsidRPr="00A91B36">
        <w:rPr>
          <w:rFonts w:ascii="Myriad Pro" w:hAnsi="Myriad Pro"/>
          <w:b w:val="0"/>
          <w:i w:val="0"/>
          <w:sz w:val="20"/>
          <w:szCs w:val="20"/>
        </w:rPr>
        <w:t xml:space="preserve">a </w:t>
      </w:r>
      <w:r w:rsidR="002C0A7D" w:rsidRPr="00A91B36">
        <w:rPr>
          <w:rFonts w:ascii="Myriad Pro" w:hAnsi="Myriad Pro"/>
          <w:b w:val="0"/>
          <w:i w:val="0"/>
          <w:sz w:val="20"/>
          <w:szCs w:val="20"/>
        </w:rPr>
        <w:t xml:space="preserve">natural </w:t>
      </w:r>
      <w:r w:rsidR="004539F4" w:rsidRPr="00A91B36">
        <w:rPr>
          <w:rFonts w:ascii="Myriad Pro" w:hAnsi="Myriad Pro"/>
          <w:b w:val="0"/>
          <w:i w:val="0"/>
          <w:sz w:val="20"/>
          <w:szCs w:val="20"/>
        </w:rPr>
        <w:t xml:space="preserve">or </w:t>
      </w:r>
      <w:r w:rsidR="002C0A7D" w:rsidRPr="00A91B36">
        <w:rPr>
          <w:rFonts w:ascii="Myriad Pro" w:hAnsi="Myriad Pro"/>
          <w:b w:val="0"/>
          <w:i w:val="0"/>
          <w:sz w:val="20"/>
          <w:szCs w:val="20"/>
        </w:rPr>
        <w:t>legal person, entity or body established in Russia;</w:t>
      </w:r>
    </w:p>
    <w:p w14:paraId="18484F09" w14:textId="65FDC651" w:rsidR="002C0A7D" w:rsidRPr="00A91B36" w:rsidRDefault="00544DFB" w:rsidP="00D10BB9">
      <w:pPr>
        <w:pStyle w:val="3rdlevelheading"/>
        <w:numPr>
          <w:ilvl w:val="2"/>
          <w:numId w:val="28"/>
        </w:numPr>
        <w:spacing w:before="120" w:after="120"/>
        <w:ind w:left="1134" w:hanging="567"/>
        <w:rPr>
          <w:rFonts w:ascii="Myriad Pro" w:hAnsi="Myriad Pro"/>
          <w:b w:val="0"/>
          <w:i w:val="0"/>
          <w:sz w:val="20"/>
          <w:szCs w:val="20"/>
        </w:rPr>
      </w:pPr>
      <w:r w:rsidRPr="00A91B36">
        <w:rPr>
          <w:rFonts w:ascii="Myriad Pro" w:hAnsi="Myriad Pro"/>
          <w:b w:val="0"/>
          <w:i w:val="0"/>
          <w:sz w:val="20"/>
          <w:szCs w:val="20"/>
        </w:rPr>
        <w:t>a</w:t>
      </w:r>
      <w:r w:rsidR="002C0A7D" w:rsidRPr="00A91B36">
        <w:rPr>
          <w:rFonts w:ascii="Myriad Pro" w:hAnsi="Myriad Pro"/>
          <w:b w:val="0"/>
          <w:i w:val="0"/>
          <w:sz w:val="20"/>
          <w:szCs w:val="20"/>
        </w:rPr>
        <w:t xml:space="preserve"> legal person, entity or body whose proprietary rights are directly or indirectly owned for more than 50% by an entity referred to in </w:t>
      </w:r>
      <w:r w:rsidR="00804DCE" w:rsidRPr="00A91B36">
        <w:rPr>
          <w:rFonts w:ascii="Myriad Pro" w:hAnsi="Myriad Pro"/>
          <w:b w:val="0"/>
          <w:i w:val="0"/>
          <w:sz w:val="20"/>
          <w:szCs w:val="20"/>
        </w:rPr>
        <w:t>Sub-</w:t>
      </w:r>
      <w:r w:rsidR="002273DA" w:rsidRPr="00A91B36">
        <w:rPr>
          <w:rFonts w:ascii="Myriad Pro" w:hAnsi="Myriad Pro"/>
          <w:b w:val="0"/>
          <w:i w:val="0"/>
          <w:sz w:val="20"/>
          <w:szCs w:val="20"/>
        </w:rPr>
        <w:t>Section</w:t>
      </w:r>
      <w:r w:rsidR="002C0A7D" w:rsidRPr="00A91B36">
        <w:rPr>
          <w:rFonts w:ascii="Myriad Pro" w:hAnsi="Myriad Pro"/>
          <w:b w:val="0"/>
          <w:i w:val="0"/>
          <w:sz w:val="20"/>
          <w:szCs w:val="20"/>
        </w:rPr>
        <w:t xml:space="preserve"> 7.2.1. of this </w:t>
      </w:r>
      <w:r w:rsidR="00804DCE" w:rsidRPr="00A91B36">
        <w:rPr>
          <w:rFonts w:ascii="Myriad Pro" w:hAnsi="Myriad Pro"/>
          <w:b w:val="0"/>
          <w:i w:val="0"/>
          <w:sz w:val="20"/>
          <w:szCs w:val="20"/>
        </w:rPr>
        <w:t>Section</w:t>
      </w:r>
      <w:r w:rsidR="002C0A7D" w:rsidRPr="00A91B36">
        <w:rPr>
          <w:rFonts w:ascii="Myriad Pro" w:hAnsi="Myriad Pro"/>
          <w:b w:val="0"/>
          <w:i w:val="0"/>
          <w:sz w:val="20"/>
          <w:szCs w:val="20"/>
        </w:rPr>
        <w:t>;</w:t>
      </w:r>
    </w:p>
    <w:p w14:paraId="290CD2EE" w14:textId="77777777" w:rsidR="002C0A7D" w:rsidRPr="00A91B36" w:rsidRDefault="002C0A7D" w:rsidP="00544DFB">
      <w:pPr>
        <w:pStyle w:val="3rdlevelheading"/>
        <w:tabs>
          <w:tab w:val="clear" w:pos="964"/>
        </w:tabs>
        <w:spacing w:before="120" w:after="120"/>
        <w:ind w:left="1134" w:firstLine="0"/>
        <w:rPr>
          <w:rFonts w:ascii="Myriad Pro" w:hAnsi="Myriad Pro"/>
          <w:b w:val="0"/>
          <w:i w:val="0"/>
          <w:sz w:val="20"/>
          <w:szCs w:val="20"/>
        </w:rPr>
      </w:pPr>
      <w:r w:rsidRPr="00A91B36">
        <w:rPr>
          <w:rFonts w:ascii="Myriad Pro" w:hAnsi="Myriad Pro"/>
          <w:b w:val="0"/>
          <w:i w:val="0"/>
          <w:sz w:val="20"/>
          <w:szCs w:val="20"/>
        </w:rPr>
        <w:t>or</w:t>
      </w:r>
    </w:p>
    <w:p w14:paraId="6C04B2F3" w14:textId="6035473A" w:rsidR="002C0A7D" w:rsidRPr="00A91B36" w:rsidRDefault="002C0A7D" w:rsidP="00D10BB9">
      <w:pPr>
        <w:pStyle w:val="3rdlevelheading"/>
        <w:numPr>
          <w:ilvl w:val="2"/>
          <w:numId w:val="28"/>
        </w:numPr>
        <w:spacing w:before="120" w:after="120"/>
        <w:ind w:left="1134" w:hanging="567"/>
        <w:rPr>
          <w:rFonts w:ascii="Myriad Pro" w:hAnsi="Myriad Pro"/>
          <w:b w:val="0"/>
          <w:i w:val="0"/>
          <w:sz w:val="20"/>
          <w:szCs w:val="20"/>
        </w:rPr>
      </w:pPr>
      <w:r w:rsidRPr="00A91B36">
        <w:rPr>
          <w:rFonts w:ascii="Myriad Pro" w:hAnsi="Myriad Pro"/>
          <w:b w:val="0"/>
          <w:i w:val="0"/>
          <w:sz w:val="20"/>
          <w:szCs w:val="20"/>
        </w:rPr>
        <w:t xml:space="preserve">a natural or legal person, entity or body acting on behalf or at the direction of an entity referred to in </w:t>
      </w:r>
      <w:r w:rsidR="00804DCE" w:rsidRPr="00A91B36">
        <w:rPr>
          <w:rFonts w:ascii="Myriad Pro" w:hAnsi="Myriad Pro"/>
          <w:b w:val="0"/>
          <w:i w:val="0"/>
          <w:sz w:val="20"/>
          <w:szCs w:val="20"/>
        </w:rPr>
        <w:t>Sub-</w:t>
      </w:r>
      <w:r w:rsidR="002273DA" w:rsidRPr="00A91B36">
        <w:rPr>
          <w:rFonts w:ascii="Myriad Pro" w:hAnsi="Myriad Pro"/>
          <w:b w:val="0"/>
          <w:i w:val="0"/>
          <w:sz w:val="20"/>
          <w:szCs w:val="20"/>
        </w:rPr>
        <w:t xml:space="preserve">Section </w:t>
      </w:r>
      <w:r w:rsidRPr="00A91B36">
        <w:rPr>
          <w:rFonts w:ascii="Myriad Pro" w:hAnsi="Myriad Pro"/>
          <w:b w:val="0"/>
          <w:i w:val="0"/>
          <w:sz w:val="20"/>
          <w:szCs w:val="20"/>
        </w:rPr>
        <w:t xml:space="preserve">7.2.1. or 7.2.2. of this </w:t>
      </w:r>
      <w:r w:rsidR="00804DCE" w:rsidRPr="00A91B36">
        <w:rPr>
          <w:rFonts w:ascii="Myriad Pro" w:hAnsi="Myriad Pro"/>
          <w:b w:val="0"/>
          <w:i w:val="0"/>
          <w:sz w:val="20"/>
          <w:szCs w:val="20"/>
        </w:rPr>
        <w:t>Section</w:t>
      </w:r>
      <w:r w:rsidRPr="00A91B36">
        <w:rPr>
          <w:rFonts w:ascii="Myriad Pro" w:hAnsi="Myriad Pro"/>
          <w:b w:val="0"/>
          <w:i w:val="0"/>
          <w:sz w:val="20"/>
          <w:szCs w:val="20"/>
        </w:rPr>
        <w:t xml:space="preserve">, including, where they account for more than 10% of the </w:t>
      </w:r>
      <w:r w:rsidR="00314A33" w:rsidRPr="00A91B36">
        <w:rPr>
          <w:rFonts w:ascii="Myriad Pro" w:hAnsi="Myriad Pro"/>
          <w:b w:val="0"/>
          <w:i w:val="0"/>
          <w:sz w:val="20"/>
          <w:szCs w:val="20"/>
        </w:rPr>
        <w:t>Contract</w:t>
      </w:r>
      <w:r w:rsidR="00BE5DFF" w:rsidRPr="00A91B36">
        <w:rPr>
          <w:rFonts w:ascii="Myriad Pro" w:hAnsi="Myriad Pro"/>
          <w:b w:val="0"/>
          <w:i w:val="0"/>
          <w:sz w:val="20"/>
          <w:szCs w:val="20"/>
        </w:rPr>
        <w:t xml:space="preserve"> </w:t>
      </w:r>
      <w:r w:rsidRPr="00A91B36">
        <w:rPr>
          <w:rFonts w:ascii="Myriad Pro" w:hAnsi="Myriad Pro"/>
          <w:b w:val="0"/>
          <w:i w:val="0"/>
          <w:sz w:val="20"/>
          <w:szCs w:val="20"/>
        </w:rPr>
        <w:t>value, subcontractors, suppliers or entities whose capacities are being relied on within the meaning of the Public Procurement Law.</w:t>
      </w:r>
    </w:p>
    <w:p w14:paraId="5BFF69B2" w14:textId="3F6525A3" w:rsidR="0006582A" w:rsidRPr="00A91B36" w:rsidRDefault="002C0A7D" w:rsidP="00D10BB9">
      <w:pPr>
        <w:pStyle w:val="2ndlevelprovision"/>
        <w:numPr>
          <w:ilvl w:val="1"/>
          <w:numId w:val="28"/>
        </w:numPr>
        <w:ind w:left="567" w:hanging="567"/>
        <w:rPr>
          <w:rFonts w:ascii="Myriad Pro" w:hAnsi="Myriad Pro"/>
          <w:sz w:val="20"/>
          <w:szCs w:val="20"/>
        </w:rPr>
      </w:pPr>
      <w:r w:rsidRPr="00A91B36">
        <w:rPr>
          <w:rFonts w:ascii="Myriad Pro" w:hAnsi="Myriad Pro"/>
          <w:sz w:val="20"/>
          <w:szCs w:val="20"/>
        </w:rPr>
        <w:t>With reference to Section 15 of the Public Procurement Law and the Contracting Authority's discretion in the application of Section 15 of the Public Procurement Law, participation of any entities from the Russian Federation and/or the Republic of Belarus is prohibited.</w:t>
      </w:r>
    </w:p>
    <w:p w14:paraId="6B359CF7" w14:textId="092E0223" w:rsidR="00C96B95" w:rsidRPr="00A91B36" w:rsidRDefault="00502191" w:rsidP="00D10BB9">
      <w:pPr>
        <w:pStyle w:val="Virsraksts"/>
        <w:numPr>
          <w:ilvl w:val="0"/>
          <w:numId w:val="30"/>
        </w:numPr>
        <w:ind w:left="567" w:hanging="567"/>
      </w:pPr>
      <w:bookmarkStart w:id="377" w:name="_Toc485642925"/>
      <w:bookmarkStart w:id="378" w:name="_Toc507159019"/>
      <w:bookmarkStart w:id="379" w:name="_Toc497801217"/>
      <w:bookmarkStart w:id="380" w:name="_Toc507164271"/>
      <w:bookmarkStart w:id="381" w:name="_Toc174018402"/>
      <w:bookmarkStart w:id="382" w:name="_Ref471226083"/>
      <w:bookmarkStart w:id="383" w:name="_Toc471229320"/>
      <w:bookmarkStart w:id="384" w:name="_Toc471229626"/>
      <w:r w:rsidRPr="00A91B36">
        <w:t>Selection criteria for Tenderers</w:t>
      </w:r>
      <w:bookmarkStart w:id="385" w:name="_Ref480286685"/>
      <w:bookmarkEnd w:id="377"/>
      <w:bookmarkEnd w:id="378"/>
      <w:bookmarkEnd w:id="379"/>
      <w:bookmarkEnd w:id="380"/>
      <w:bookmarkEnd w:id="381"/>
    </w:p>
    <w:p w14:paraId="7759BEA2" w14:textId="77777777" w:rsidR="00414C45" w:rsidRPr="00A91B36" w:rsidRDefault="00414C45"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36E5FA98" w14:textId="77777777" w:rsidR="00414C45" w:rsidRPr="00A91B36" w:rsidRDefault="00414C45"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7EE9645A" w14:textId="7D5DA3EE" w:rsidR="00314A33" w:rsidRPr="00A91B36" w:rsidRDefault="00314A33" w:rsidP="00D10BB9">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Exclusion grounds</w:t>
      </w:r>
    </w:p>
    <w:p w14:paraId="20A0368D" w14:textId="328526C7" w:rsidR="006B31A4" w:rsidRPr="00A91B36" w:rsidRDefault="00DB0F32" w:rsidP="00314A33">
      <w:pPr>
        <w:pStyle w:val="2ndlevelprovision"/>
        <w:tabs>
          <w:tab w:val="clear" w:pos="964"/>
        </w:tabs>
        <w:ind w:left="567" w:firstLine="0"/>
        <w:rPr>
          <w:rFonts w:ascii="Myriad Pro" w:hAnsi="Myriad Pro"/>
          <w:sz w:val="20"/>
          <w:szCs w:val="20"/>
        </w:rPr>
      </w:pPr>
      <w:r w:rsidRPr="00A91B36">
        <w:rPr>
          <w:rFonts w:ascii="Myriad Pro" w:hAnsi="Myriad Pro"/>
          <w:sz w:val="20"/>
          <w:szCs w:val="20"/>
        </w:rPr>
        <w:t xml:space="preserve">Before making the decision to award the </w:t>
      </w:r>
      <w:r w:rsidR="00D63F0B" w:rsidRPr="00A91B36">
        <w:rPr>
          <w:rFonts w:ascii="Myriad Pro" w:hAnsi="Myriad Pro"/>
          <w:sz w:val="20"/>
          <w:szCs w:val="20"/>
        </w:rPr>
        <w:t>C</w:t>
      </w:r>
      <w:r w:rsidRPr="00A91B36">
        <w:rPr>
          <w:rFonts w:ascii="Myriad Pro" w:hAnsi="Myriad Pro"/>
          <w:sz w:val="20"/>
          <w:szCs w:val="20"/>
        </w:rPr>
        <w:t xml:space="preserve">ontract, </w:t>
      </w:r>
      <w:r w:rsidR="00BC3748" w:rsidRPr="00A91B36">
        <w:rPr>
          <w:rFonts w:ascii="Myriad Pro" w:hAnsi="Myriad Pro"/>
          <w:sz w:val="20"/>
          <w:szCs w:val="20"/>
        </w:rPr>
        <w:t xml:space="preserve">the </w:t>
      </w:r>
      <w:r w:rsidR="00D63F0B" w:rsidRPr="00A91B36">
        <w:rPr>
          <w:rFonts w:ascii="Myriad Pro" w:hAnsi="Myriad Pro"/>
          <w:sz w:val="20"/>
          <w:szCs w:val="20"/>
        </w:rPr>
        <w:t>Procurement commission</w:t>
      </w:r>
      <w:r w:rsidR="00DA18DE" w:rsidRPr="00A91B36">
        <w:rPr>
          <w:rFonts w:ascii="Myriad Pro" w:hAnsi="Myriad Pro"/>
          <w:sz w:val="20"/>
          <w:szCs w:val="20"/>
        </w:rPr>
        <w:t xml:space="preserve"> in each </w:t>
      </w:r>
      <w:r w:rsidR="007C365C" w:rsidRPr="00A91B36">
        <w:rPr>
          <w:rFonts w:ascii="Myriad Pro" w:hAnsi="Myriad Pro"/>
          <w:sz w:val="20"/>
          <w:szCs w:val="20"/>
        </w:rPr>
        <w:t>l</w:t>
      </w:r>
      <w:r w:rsidR="00DA18DE" w:rsidRPr="00A91B36">
        <w:rPr>
          <w:rFonts w:ascii="Myriad Pro" w:hAnsi="Myriad Pro"/>
          <w:sz w:val="20"/>
          <w:szCs w:val="20"/>
        </w:rPr>
        <w:t>ot</w:t>
      </w:r>
      <w:r w:rsidRPr="00A91B36">
        <w:rPr>
          <w:rFonts w:ascii="Myriad Pro" w:hAnsi="Myriad Pro"/>
          <w:sz w:val="20"/>
          <w:szCs w:val="20"/>
        </w:rPr>
        <w:t xml:space="preserve"> </w:t>
      </w:r>
      <w:r w:rsidR="00BC3748" w:rsidRPr="00A91B36">
        <w:rPr>
          <w:rFonts w:ascii="Myriad Pro" w:hAnsi="Myriad Pro"/>
          <w:sz w:val="20"/>
          <w:szCs w:val="20"/>
        </w:rPr>
        <w:t>will</w:t>
      </w:r>
      <w:r w:rsidRPr="00A91B36">
        <w:rPr>
          <w:rFonts w:ascii="Myriad Pro" w:hAnsi="Myriad Pro"/>
          <w:sz w:val="20"/>
          <w:szCs w:val="20"/>
        </w:rPr>
        <w:t xml:space="preserve"> verify whether the Tenderer, to whom the </w:t>
      </w:r>
      <w:r w:rsidR="00DA18DE" w:rsidRPr="00A91B36">
        <w:rPr>
          <w:rFonts w:ascii="Myriad Pro" w:hAnsi="Myriad Pro"/>
          <w:sz w:val="20"/>
          <w:szCs w:val="20"/>
        </w:rPr>
        <w:t>C</w:t>
      </w:r>
      <w:r w:rsidRPr="00A91B36">
        <w:rPr>
          <w:rFonts w:ascii="Myriad Pro" w:hAnsi="Myriad Pro"/>
          <w:sz w:val="20"/>
          <w:szCs w:val="20"/>
        </w:rPr>
        <w:t xml:space="preserve">ontract should be awarded, is not a subject for exclusion grounds set in </w:t>
      </w:r>
      <w:r w:rsidR="00BC3748" w:rsidRPr="00A91B36">
        <w:rPr>
          <w:rFonts w:ascii="Myriad Pro" w:hAnsi="Myriad Pro"/>
          <w:sz w:val="20"/>
          <w:szCs w:val="20"/>
        </w:rPr>
        <w:t xml:space="preserve">Section </w:t>
      </w:r>
      <w:r w:rsidRPr="00A91B36">
        <w:rPr>
          <w:rFonts w:ascii="Myriad Pro" w:hAnsi="Myriad Pro"/>
          <w:sz w:val="20"/>
          <w:szCs w:val="20"/>
        </w:rPr>
        <w:t xml:space="preserve">42 of Public Procurement Law. The </w:t>
      </w:r>
      <w:r w:rsidR="00E05401" w:rsidRPr="00A91B36">
        <w:rPr>
          <w:rFonts w:ascii="Myriad Pro" w:hAnsi="Myriad Pro"/>
          <w:sz w:val="20"/>
          <w:szCs w:val="20"/>
        </w:rPr>
        <w:t xml:space="preserve">Procurement commission </w:t>
      </w:r>
      <w:r w:rsidR="00021256" w:rsidRPr="00A91B36">
        <w:rPr>
          <w:rFonts w:ascii="Myriad Pro" w:hAnsi="Myriad Pro"/>
          <w:sz w:val="20"/>
          <w:szCs w:val="20"/>
        </w:rPr>
        <w:t xml:space="preserve">will </w:t>
      </w:r>
      <w:r w:rsidRPr="00A91B36">
        <w:rPr>
          <w:rFonts w:ascii="Myriad Pro" w:hAnsi="Myriad Pro"/>
          <w:sz w:val="20"/>
          <w:szCs w:val="20"/>
        </w:rPr>
        <w:t xml:space="preserve">exclude the Tenderer from further participation in the </w:t>
      </w:r>
      <w:r w:rsidR="00021256" w:rsidRPr="00A91B36">
        <w:rPr>
          <w:rFonts w:ascii="Myriad Pro" w:hAnsi="Myriad Pro"/>
          <w:sz w:val="20"/>
          <w:szCs w:val="20"/>
        </w:rPr>
        <w:t>O</w:t>
      </w:r>
      <w:r w:rsidRPr="00A91B36">
        <w:rPr>
          <w:rFonts w:ascii="Myriad Pro" w:hAnsi="Myriad Pro"/>
          <w:sz w:val="20"/>
          <w:szCs w:val="20"/>
        </w:rPr>
        <w:t>pen competition in any of the following circumstances</w:t>
      </w:r>
      <w:r w:rsidR="004A2307" w:rsidRPr="00A91B36">
        <w:rPr>
          <w:rFonts w:ascii="Myriad Pro" w:hAnsi="Myriad Pro"/>
          <w:sz w:val="20"/>
          <w:szCs w:val="20"/>
        </w:rPr>
        <w:t xml:space="preserve">: </w:t>
      </w:r>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677"/>
      </w:tblGrid>
      <w:tr w:rsidR="004A2307" w:rsidRPr="00A91B36" w14:paraId="23C7A406" w14:textId="77777777" w:rsidTr="00CA2F1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tcBorders>
              <w:bottom w:val="single" w:sz="4" w:space="0" w:color="003787"/>
            </w:tcBorders>
            <w:shd w:val="clear" w:color="auto" w:fill="003787"/>
          </w:tcPr>
          <w:p w14:paraId="1CF5C52C" w14:textId="77777777" w:rsidR="004A2307" w:rsidRPr="00A91B36" w:rsidRDefault="004A2307" w:rsidP="00EF6573">
            <w:pPr>
              <w:pStyle w:val="SLONormal"/>
              <w:jc w:val="left"/>
              <w:rPr>
                <w:rFonts w:ascii="Myriad Pro" w:hAnsi="Myriad Pro"/>
                <w:sz w:val="20"/>
                <w:szCs w:val="20"/>
              </w:rPr>
            </w:pPr>
            <w:r w:rsidRPr="00A91B36">
              <w:rPr>
                <w:rFonts w:ascii="Myriad Pro" w:hAnsi="Myriad Pro"/>
                <w:sz w:val="20"/>
                <w:szCs w:val="20"/>
              </w:rPr>
              <w:t>No</w:t>
            </w:r>
          </w:p>
        </w:tc>
        <w:tc>
          <w:tcPr>
            <w:tcW w:w="4111" w:type="dxa"/>
            <w:tcBorders>
              <w:bottom w:val="single" w:sz="4" w:space="0" w:color="003787"/>
            </w:tcBorders>
            <w:shd w:val="clear" w:color="auto" w:fill="003787"/>
          </w:tcPr>
          <w:p w14:paraId="1B99F62A" w14:textId="35256C27" w:rsidR="004A2307" w:rsidRPr="00A91B36" w:rsidRDefault="00C00B8A" w:rsidP="0093374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re</w:t>
            </w:r>
            <w:r w:rsidR="000E09C6" w:rsidRPr="00A91B36">
              <w:rPr>
                <w:rFonts w:ascii="Myriad Pro" w:hAnsi="Myriad Pro"/>
                <w:sz w:val="20"/>
                <w:szCs w:val="20"/>
              </w:rPr>
              <w:t>asons for the exclusion</w:t>
            </w:r>
          </w:p>
        </w:tc>
        <w:tc>
          <w:tcPr>
            <w:tcW w:w="4677" w:type="dxa"/>
            <w:tcBorders>
              <w:bottom w:val="single" w:sz="4" w:space="0" w:color="003787"/>
            </w:tcBorders>
            <w:shd w:val="clear" w:color="auto" w:fill="003787"/>
          </w:tcPr>
          <w:p w14:paraId="7C85602D" w14:textId="77B2E4F0" w:rsidR="004A2307" w:rsidRPr="00A91B36" w:rsidRDefault="004A2307" w:rsidP="00933746">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Documents </w:t>
            </w:r>
            <w:r w:rsidR="004925E2" w:rsidRPr="00A91B36">
              <w:rPr>
                <w:rFonts w:ascii="Myriad Pro" w:hAnsi="Myriad Pro"/>
                <w:sz w:val="20"/>
                <w:szCs w:val="20"/>
              </w:rPr>
              <w:t>demonstrating</w:t>
            </w:r>
            <w:r w:rsidR="006F46EF" w:rsidRPr="00A91B36">
              <w:rPr>
                <w:rFonts w:ascii="Myriad Pro" w:hAnsi="Myriad Pro"/>
                <w:sz w:val="20"/>
                <w:szCs w:val="20"/>
              </w:rPr>
              <w:t xml:space="preserve"> the ab</w:t>
            </w:r>
            <w:r w:rsidR="005B1552" w:rsidRPr="00A91B36">
              <w:rPr>
                <w:rFonts w:ascii="Myriad Pro" w:hAnsi="Myriad Pro"/>
                <w:sz w:val="20"/>
                <w:szCs w:val="20"/>
              </w:rPr>
              <w:t>sence</w:t>
            </w:r>
            <w:r w:rsidR="0021040C" w:rsidRPr="00A91B36">
              <w:rPr>
                <w:rFonts w:ascii="Myriad Pro" w:hAnsi="Myriad Pro"/>
                <w:sz w:val="20"/>
                <w:szCs w:val="20"/>
              </w:rPr>
              <w:t xml:space="preserve"> of the exclusion grounds</w:t>
            </w:r>
            <w:r w:rsidR="00B8769B" w:rsidRPr="00A91B36">
              <w:rPr>
                <w:rStyle w:val="FootnoteReference"/>
                <w:rFonts w:ascii="Myriad Pro" w:hAnsi="Myriad Pro"/>
                <w:sz w:val="20"/>
                <w:szCs w:val="20"/>
              </w:rPr>
              <w:footnoteReference w:id="3"/>
            </w:r>
          </w:p>
        </w:tc>
      </w:tr>
      <w:tr w:rsidR="006A76CF" w:rsidRPr="00A91B36" w14:paraId="16227989" w14:textId="77777777" w:rsidTr="0065430E">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5B1B7C3" w14:textId="69E965E0" w:rsidR="006A76CF" w:rsidRPr="00A91B36" w:rsidRDefault="006A76CF" w:rsidP="007E3A6F">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p>
        </w:tc>
        <w:tc>
          <w:tcPr>
            <w:tcW w:w="4111" w:type="dxa"/>
            <w:vMerge w:val="restart"/>
            <w:tcBorders>
              <w:top w:val="single" w:sz="4" w:space="0" w:color="003787"/>
              <w:left w:val="nil"/>
              <w:right w:val="nil"/>
            </w:tcBorders>
          </w:tcPr>
          <w:p w14:paraId="67B5D1A2" w14:textId="0C2329C7" w:rsidR="006A76CF" w:rsidRPr="00A91B36" w:rsidRDefault="006A76CF" w:rsidP="001F7789">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Within previous 3 (three) years before submission of the Proposal</w:t>
            </w:r>
            <w:r w:rsidR="001F7789" w:rsidRPr="00A91B36">
              <w:rPr>
                <w:rFonts w:ascii="Myriad Pro" w:hAnsi="Myriad Pro" w:cstheme="majorBidi"/>
                <w:sz w:val="20"/>
                <w:szCs w:val="20"/>
                <w:lang w:val="en-GB"/>
              </w:rPr>
              <w:t xml:space="preserve"> the</w:t>
            </w:r>
            <w:r w:rsidRPr="00A91B36">
              <w:rPr>
                <w:rFonts w:ascii="Myriad Pro" w:hAnsi="Myriad Pro" w:cstheme="majorBidi"/>
                <w:sz w:val="20"/>
                <w:szCs w:val="20"/>
                <w:lang w:val="en-GB"/>
              </w:rPr>
              <w:t>:</w:t>
            </w:r>
          </w:p>
          <w:p w14:paraId="5EA0E7A5" w14:textId="2BC12CD9" w:rsidR="006A76CF" w:rsidRPr="00A91B36" w:rsidRDefault="006A76CF" w:rsidP="00AD7182">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Tenderer</w:t>
            </w:r>
            <w:r w:rsidR="00F46AD2" w:rsidRPr="00A91B36">
              <w:rPr>
                <w:rFonts w:ascii="Myriad Pro" w:hAnsi="Myriad Pro" w:cstheme="majorBidi"/>
                <w:sz w:val="20"/>
                <w:szCs w:val="20"/>
                <w:lang w:val="en-GB"/>
              </w:rPr>
              <w:t xml:space="preserve"> or person who is Tenderer’s management board or supervisory board member, person with representation rights, </w:t>
            </w:r>
            <w:proofErr w:type="spellStart"/>
            <w:r w:rsidR="00F46AD2" w:rsidRPr="00A91B36">
              <w:rPr>
                <w:rFonts w:ascii="Myriad Pro" w:hAnsi="Myriad Pro" w:cstheme="majorBidi"/>
                <w:sz w:val="20"/>
                <w:szCs w:val="20"/>
                <w:lang w:val="en-GB"/>
              </w:rPr>
              <w:t>procura</w:t>
            </w:r>
            <w:proofErr w:type="spellEnd"/>
            <w:r w:rsidR="00F46AD2" w:rsidRPr="00A91B36">
              <w:rPr>
                <w:rFonts w:ascii="Myriad Pro" w:hAnsi="Myriad Pro" w:cstheme="majorBidi"/>
                <w:sz w:val="20"/>
                <w:szCs w:val="20"/>
                <w:lang w:val="en-GB"/>
              </w:rPr>
              <w:t xml:space="preserve"> holder or person who is authorised to represent the Tenderer in operations in relation to a branch</w:t>
            </w:r>
            <w:r w:rsidRPr="00A91B36">
              <w:rPr>
                <w:rFonts w:ascii="Myriad Pro" w:hAnsi="Myriad Pro" w:cstheme="majorBidi"/>
                <w:sz w:val="20"/>
                <w:szCs w:val="20"/>
                <w:lang w:val="en-GB"/>
              </w:rPr>
              <w:t>;</w:t>
            </w:r>
            <w:r w:rsidR="00D5789C" w:rsidRPr="00A91B36">
              <w:rPr>
                <w:rFonts w:ascii="Myriad Pro" w:hAnsi="Myriad Pro" w:cstheme="majorBidi"/>
                <w:sz w:val="20"/>
                <w:szCs w:val="20"/>
                <w:lang w:val="en-GB"/>
              </w:rPr>
              <w:t xml:space="preserve"> </w:t>
            </w:r>
          </w:p>
          <w:p w14:paraId="141CF865" w14:textId="0D72E1C8" w:rsidR="006A76CF" w:rsidRPr="00A91B36" w:rsidRDefault="00996400" w:rsidP="00F46AD2">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4D3DB6" w:rsidRPr="00A91B36">
              <w:rPr>
                <w:rFonts w:ascii="Myriad Pro" w:hAnsi="Myriad Pro" w:cstheme="majorBidi"/>
                <w:sz w:val="20"/>
                <w:szCs w:val="20"/>
                <w:lang w:val="en-GB"/>
              </w:rPr>
              <w:t>artnership member</w:t>
            </w:r>
            <w:r w:rsidRPr="00A91B36">
              <w:rPr>
                <w:rFonts w:ascii="Myriad Pro" w:hAnsi="Myriad Pro" w:cstheme="majorBidi"/>
                <w:sz w:val="20"/>
                <w:szCs w:val="20"/>
                <w:lang w:val="en-GB"/>
              </w:rPr>
              <w:t>, if Tenderer is a partnership</w:t>
            </w:r>
            <w:r w:rsidR="000F4DA5" w:rsidRPr="00A91B36">
              <w:rPr>
                <w:rFonts w:ascii="Myriad Pro" w:hAnsi="Myriad Pro" w:cstheme="majorBidi"/>
                <w:sz w:val="20"/>
                <w:szCs w:val="20"/>
                <w:lang w:val="en-GB"/>
              </w:rPr>
              <w:t>,</w:t>
            </w:r>
            <w:r w:rsidR="00F46AD2" w:rsidRPr="00A91B36">
              <w:rPr>
                <w:rFonts w:ascii="Myriad Pro" w:hAnsi="Myriad Pro" w:cstheme="majorBidi"/>
                <w:sz w:val="20"/>
                <w:szCs w:val="20"/>
                <w:lang w:val="en-GB"/>
              </w:rPr>
              <w:t xml:space="preserve"> or </w:t>
            </w:r>
            <w:r w:rsidR="00F46AD2" w:rsidRPr="00A91B36">
              <w:rPr>
                <w:rFonts w:ascii="Myriad Pro" w:eastAsiaTheme="majorBidi" w:hAnsi="Myriad Pro" w:cstheme="majorBidi"/>
                <w:sz w:val="20"/>
                <w:szCs w:val="20"/>
                <w:lang w:val="en-GB"/>
              </w:rPr>
              <w:t xml:space="preserve">its </w:t>
            </w:r>
            <w:r w:rsidR="00F46AD2" w:rsidRPr="00A91B36">
              <w:rPr>
                <w:rFonts w:ascii="Myriad Pro" w:hAnsi="Myriad Pro" w:cstheme="majorBidi"/>
                <w:sz w:val="20"/>
                <w:szCs w:val="20"/>
                <w:lang w:val="en-GB"/>
              </w:rPr>
              <w:t xml:space="preserve">management board or supervisory board member, person with representation rights, </w:t>
            </w:r>
            <w:proofErr w:type="spellStart"/>
            <w:r w:rsidR="00F46AD2" w:rsidRPr="00A91B36">
              <w:rPr>
                <w:rFonts w:ascii="Myriad Pro" w:hAnsi="Myriad Pro" w:cstheme="majorBidi"/>
                <w:sz w:val="20"/>
                <w:szCs w:val="20"/>
                <w:lang w:val="en-GB"/>
              </w:rPr>
              <w:t>procura</w:t>
            </w:r>
            <w:proofErr w:type="spellEnd"/>
            <w:r w:rsidR="00F46AD2" w:rsidRPr="00A91B36">
              <w:rPr>
                <w:rFonts w:ascii="Myriad Pro" w:hAnsi="Myriad Pro" w:cstheme="majorBidi"/>
                <w:sz w:val="20"/>
                <w:szCs w:val="20"/>
                <w:lang w:val="en-GB"/>
              </w:rPr>
              <w:t xml:space="preserve"> holder or person who is authorised to represent the </w:t>
            </w:r>
            <w:r w:rsidR="000F4DA5" w:rsidRPr="00A91B36">
              <w:rPr>
                <w:rFonts w:ascii="Myriad Pro" w:hAnsi="Myriad Pro" w:cstheme="majorBidi"/>
                <w:sz w:val="20"/>
                <w:szCs w:val="20"/>
                <w:lang w:val="en-GB"/>
              </w:rPr>
              <w:t>partnership member</w:t>
            </w:r>
            <w:r w:rsidR="00F46AD2" w:rsidRPr="00A91B36">
              <w:rPr>
                <w:rFonts w:ascii="Myriad Pro" w:hAnsi="Myriad Pro" w:cstheme="majorBidi"/>
                <w:sz w:val="20"/>
                <w:szCs w:val="20"/>
                <w:lang w:val="en-GB"/>
              </w:rPr>
              <w:t xml:space="preserve"> in operations in relation to a branch</w:t>
            </w:r>
            <w:r w:rsidRPr="00A91B36">
              <w:rPr>
                <w:rFonts w:ascii="Myriad Pro" w:hAnsi="Myriad Pro" w:cstheme="majorBidi"/>
                <w:sz w:val="20"/>
                <w:szCs w:val="20"/>
                <w:lang w:val="en-GB"/>
              </w:rPr>
              <w:t>;</w:t>
            </w:r>
          </w:p>
          <w:p w14:paraId="4D43485A" w14:textId="181A0A5D" w:rsidR="006A76CF" w:rsidRPr="00A91B36" w:rsidRDefault="004608A6"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s</w:t>
            </w:r>
            <w:r w:rsidR="006A76CF" w:rsidRPr="00A91B36">
              <w:rPr>
                <w:rFonts w:ascii="Myriad Pro" w:hAnsi="Myriad Pro" w:cstheme="majorBidi"/>
                <w:sz w:val="20"/>
                <w:szCs w:val="20"/>
                <w:lang w:val="en-GB"/>
              </w:rPr>
              <w:t xml:space="preserve">ubcontractor </w:t>
            </w:r>
            <w:r w:rsidR="00604FA6" w:rsidRPr="00A91B36">
              <w:rPr>
                <w:rFonts w:ascii="Myriad Pro" w:eastAsiaTheme="majorBidi" w:hAnsi="Myriad Pro" w:cstheme="majorBidi"/>
                <w:sz w:val="20"/>
                <w:szCs w:val="20"/>
                <w:lang w:val="en-GB"/>
              </w:rPr>
              <w:t>the value of the services to be provided by which amounts to at least EUR 10</w:t>
            </w:r>
            <w:r w:rsidR="00C31DC9" w:rsidRPr="00A91B36">
              <w:rPr>
                <w:rFonts w:ascii="Myriad Pro" w:eastAsiaTheme="majorBidi" w:hAnsi="Myriad Pro" w:cstheme="majorBidi"/>
                <w:sz w:val="20"/>
                <w:szCs w:val="20"/>
                <w:lang w:val="en-GB"/>
              </w:rPr>
              <w:t> </w:t>
            </w:r>
            <w:r w:rsidR="00604FA6" w:rsidRPr="00A91B36">
              <w:rPr>
                <w:rFonts w:ascii="Myriad Pro" w:eastAsiaTheme="majorBidi" w:hAnsi="Myriad Pro" w:cstheme="majorBidi"/>
                <w:sz w:val="20"/>
                <w:szCs w:val="20"/>
                <w:lang w:val="en-GB"/>
              </w:rPr>
              <w:t>000</w:t>
            </w:r>
            <w:r w:rsidR="00C31DC9" w:rsidRPr="00A91B36">
              <w:rPr>
                <w:rFonts w:ascii="Myriad Pro" w:eastAsiaTheme="majorBidi" w:hAnsi="Myriad Pro" w:cstheme="majorBidi"/>
                <w:sz w:val="20"/>
                <w:szCs w:val="20"/>
                <w:lang w:val="en-GB"/>
              </w:rPr>
              <w:t xml:space="preserve"> and its </w:t>
            </w:r>
            <w:r w:rsidR="00C31DC9" w:rsidRPr="00A91B36">
              <w:rPr>
                <w:rFonts w:ascii="Myriad Pro" w:hAnsi="Myriad Pro" w:cstheme="majorBidi"/>
                <w:sz w:val="20"/>
                <w:szCs w:val="20"/>
                <w:lang w:val="en-GB"/>
              </w:rPr>
              <w:t xml:space="preserve">management board or supervisory board member, person with representation rights, </w:t>
            </w:r>
            <w:proofErr w:type="spellStart"/>
            <w:r w:rsidR="00C31DC9" w:rsidRPr="00A91B36">
              <w:rPr>
                <w:rFonts w:ascii="Myriad Pro" w:hAnsi="Myriad Pro" w:cstheme="majorBidi"/>
                <w:sz w:val="20"/>
                <w:szCs w:val="20"/>
                <w:lang w:val="en-GB"/>
              </w:rPr>
              <w:t>procura</w:t>
            </w:r>
            <w:proofErr w:type="spellEnd"/>
            <w:r w:rsidR="00C31DC9" w:rsidRPr="00A91B36">
              <w:rPr>
                <w:rFonts w:ascii="Myriad Pro" w:hAnsi="Myriad Pro" w:cstheme="majorBidi"/>
                <w:sz w:val="20"/>
                <w:szCs w:val="20"/>
                <w:lang w:val="en-GB"/>
              </w:rPr>
              <w:t xml:space="preserve"> holder or person who is authorised to represent the subcontractor in operations in relation to a branch</w:t>
            </w:r>
            <w:r w:rsidR="00604FA6" w:rsidRPr="00A91B36">
              <w:rPr>
                <w:rFonts w:ascii="Myriad Pro" w:eastAsiaTheme="majorBidi" w:hAnsi="Myriad Pro" w:cstheme="majorBidi"/>
                <w:sz w:val="20"/>
                <w:szCs w:val="20"/>
                <w:lang w:val="en-GB"/>
              </w:rPr>
              <w:t>;</w:t>
            </w:r>
          </w:p>
          <w:p w14:paraId="5B486282" w14:textId="63531756" w:rsidR="006A76CF" w:rsidRPr="00A91B36" w:rsidRDefault="00604FA6"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6A76CF" w:rsidRPr="00A91B36">
              <w:rPr>
                <w:rFonts w:ascii="Myriad Pro" w:hAnsi="Myriad Pro" w:cstheme="majorBidi"/>
                <w:sz w:val="20"/>
                <w:szCs w:val="20"/>
                <w:lang w:val="en-GB"/>
              </w:rPr>
              <w:t>erson on whose capacity Tender is relying to certify its compliance with the requirements</w:t>
            </w:r>
            <w:r w:rsidR="00C31DC9" w:rsidRPr="00A91B36">
              <w:rPr>
                <w:rFonts w:ascii="Myriad Pro" w:hAnsi="Myriad Pro" w:cstheme="majorBidi"/>
                <w:sz w:val="20"/>
                <w:szCs w:val="20"/>
                <w:lang w:val="en-GB"/>
              </w:rPr>
              <w:t xml:space="preserve"> </w:t>
            </w:r>
            <w:r w:rsidR="00F46AD2" w:rsidRPr="00A91B36">
              <w:rPr>
                <w:rFonts w:ascii="Myriad Pro" w:hAnsi="Myriad Pro" w:cstheme="majorBidi"/>
                <w:sz w:val="20"/>
                <w:szCs w:val="20"/>
                <w:lang w:val="en-GB"/>
              </w:rPr>
              <w:t>or</w:t>
            </w:r>
            <w:r w:rsidR="00C31DC9" w:rsidRPr="00A91B36">
              <w:rPr>
                <w:rFonts w:ascii="Myriad Pro" w:hAnsi="Myriad Pro" w:cstheme="majorBidi"/>
                <w:sz w:val="20"/>
                <w:szCs w:val="20"/>
                <w:lang w:val="en-GB"/>
              </w:rPr>
              <w:t xml:space="preserve"> its management board or supervisory board member, person with representation rights, </w:t>
            </w:r>
            <w:proofErr w:type="spellStart"/>
            <w:r w:rsidR="00C31DC9" w:rsidRPr="00A91B36">
              <w:rPr>
                <w:rFonts w:ascii="Myriad Pro" w:hAnsi="Myriad Pro" w:cstheme="majorBidi"/>
                <w:sz w:val="20"/>
                <w:szCs w:val="20"/>
                <w:lang w:val="en-GB"/>
              </w:rPr>
              <w:t>procura</w:t>
            </w:r>
            <w:proofErr w:type="spellEnd"/>
            <w:r w:rsidR="00C31DC9" w:rsidRPr="00A91B36">
              <w:rPr>
                <w:rFonts w:ascii="Myriad Pro" w:hAnsi="Myriad Pro" w:cstheme="majorBidi"/>
                <w:sz w:val="20"/>
                <w:szCs w:val="20"/>
                <w:lang w:val="en-GB"/>
              </w:rPr>
              <w:t xml:space="preserve"> holder or person who is authorised to represent </w:t>
            </w:r>
            <w:r w:rsidR="00AD7182" w:rsidRPr="00A91B36">
              <w:rPr>
                <w:rFonts w:ascii="Myriad Pro" w:hAnsi="Myriad Pro" w:cstheme="majorBidi"/>
                <w:sz w:val="20"/>
                <w:szCs w:val="20"/>
                <w:lang w:val="en-GB"/>
              </w:rPr>
              <w:t>such person</w:t>
            </w:r>
            <w:r w:rsidR="00C31DC9" w:rsidRPr="00A91B36">
              <w:rPr>
                <w:rFonts w:ascii="Myriad Pro" w:hAnsi="Myriad Pro" w:cstheme="majorBidi"/>
                <w:sz w:val="20"/>
                <w:szCs w:val="20"/>
                <w:lang w:val="en-GB"/>
              </w:rPr>
              <w:t xml:space="preserve"> in operations in relation to a branch</w:t>
            </w:r>
            <w:r w:rsidR="006A76CF" w:rsidRPr="00A91B36">
              <w:rPr>
                <w:rFonts w:ascii="Myriad Pro" w:hAnsi="Myriad Pro" w:cstheme="majorBidi"/>
                <w:sz w:val="20"/>
                <w:szCs w:val="20"/>
                <w:lang w:val="en-GB"/>
              </w:rPr>
              <w:t>;</w:t>
            </w:r>
          </w:p>
          <w:p w14:paraId="5D365E42" w14:textId="07A78725" w:rsidR="006A76CF" w:rsidRPr="00A91B36" w:rsidRDefault="00A829D0"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w:t>
            </w:r>
            <w:r w:rsidR="006A76CF" w:rsidRPr="00A91B36">
              <w:rPr>
                <w:rFonts w:ascii="Myriad Pro" w:hAnsi="Myriad Pro" w:cstheme="majorBidi"/>
                <w:sz w:val="20"/>
                <w:szCs w:val="20"/>
                <w:lang w:val="en-GB"/>
              </w:rPr>
              <w:t>eneficial owner</w:t>
            </w:r>
            <w:r w:rsidR="00AD7182" w:rsidRPr="00A91B36">
              <w:rPr>
                <w:rStyle w:val="FootnoteReference"/>
                <w:rFonts w:ascii="Myriad Pro" w:hAnsi="Myriad Pro" w:cstheme="majorBidi"/>
                <w:sz w:val="20"/>
                <w:szCs w:val="20"/>
                <w:lang w:val="en-GB"/>
              </w:rPr>
              <w:footnoteReference w:id="4"/>
            </w:r>
            <w:r w:rsidR="006A76CF" w:rsidRPr="00A91B36">
              <w:rPr>
                <w:rFonts w:ascii="Myriad Pro" w:hAnsi="Myriad Pro" w:cstheme="majorBidi"/>
                <w:sz w:val="20"/>
                <w:szCs w:val="20"/>
                <w:lang w:val="en-GB"/>
              </w:rPr>
              <w:t xml:space="preserve"> of the Tenderer;</w:t>
            </w:r>
          </w:p>
          <w:p w14:paraId="39DE48C4" w14:textId="1D087D7B" w:rsidR="006A76CF" w:rsidRPr="00A91B36" w:rsidRDefault="00AB6023"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6A76CF" w:rsidRPr="00A91B36">
              <w:rPr>
                <w:rFonts w:ascii="Myriad Pro" w:hAnsi="Myriad Pro" w:cstheme="majorBidi"/>
                <w:sz w:val="20"/>
                <w:szCs w:val="20"/>
                <w:lang w:val="en-GB"/>
              </w:rPr>
              <w:t xml:space="preserve">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r w:rsidR="006A76CF" w:rsidRPr="00A91B36">
              <w:rPr>
                <w:rStyle w:val="FootnoteReference"/>
                <w:rFonts w:ascii="Myriad Pro" w:hAnsi="Myriad Pro" w:cstheme="majorBidi"/>
                <w:sz w:val="20"/>
                <w:szCs w:val="20"/>
                <w:lang w:val="en-GB"/>
              </w:rPr>
              <w:footnoteReference w:id="5"/>
            </w:r>
            <w:r w:rsidR="00AD7182" w:rsidRPr="00A91B36">
              <w:rPr>
                <w:rFonts w:ascii="Myriad Pro" w:eastAsiaTheme="majorBidi" w:hAnsi="Myriad Pro" w:cstheme="majorBidi"/>
                <w:sz w:val="20"/>
                <w:szCs w:val="20"/>
                <w:lang w:val="en-GB"/>
              </w:rPr>
              <w:t xml:space="preserve"> </w:t>
            </w:r>
            <w:r w:rsidR="00F46AD2" w:rsidRPr="00A91B36">
              <w:rPr>
                <w:rFonts w:ascii="Myriad Pro" w:eastAsiaTheme="majorBidi" w:hAnsi="Myriad Pro" w:cstheme="majorBidi"/>
                <w:sz w:val="20"/>
                <w:szCs w:val="20"/>
                <w:lang w:val="en-GB"/>
              </w:rPr>
              <w:t>or</w:t>
            </w:r>
            <w:r w:rsidR="00AD7182" w:rsidRPr="00A91B36">
              <w:rPr>
                <w:rFonts w:ascii="Myriad Pro" w:eastAsiaTheme="majorBidi" w:hAnsi="Myriad Pro" w:cstheme="majorBidi"/>
                <w:sz w:val="20"/>
                <w:szCs w:val="20"/>
                <w:lang w:val="en-GB"/>
              </w:rPr>
              <w:t xml:space="preserve"> its </w:t>
            </w:r>
            <w:r w:rsidR="00AD7182" w:rsidRPr="00A91B36">
              <w:rPr>
                <w:rFonts w:ascii="Myriad Pro" w:hAnsi="Myriad Pro" w:cstheme="majorBidi"/>
                <w:sz w:val="20"/>
                <w:szCs w:val="20"/>
                <w:lang w:val="en-GB"/>
              </w:rPr>
              <w:t xml:space="preserve">management board or supervisory board member, person with representation rights, </w:t>
            </w:r>
            <w:proofErr w:type="spellStart"/>
            <w:r w:rsidR="00AD7182" w:rsidRPr="00A91B36">
              <w:rPr>
                <w:rFonts w:ascii="Myriad Pro" w:hAnsi="Myriad Pro" w:cstheme="majorBidi"/>
                <w:sz w:val="20"/>
                <w:szCs w:val="20"/>
                <w:lang w:val="en-GB"/>
              </w:rPr>
              <w:t>procura</w:t>
            </w:r>
            <w:proofErr w:type="spellEnd"/>
            <w:r w:rsidR="00AD7182" w:rsidRPr="00A91B36">
              <w:rPr>
                <w:rFonts w:ascii="Myriad Pro" w:hAnsi="Myriad Pro" w:cstheme="majorBidi"/>
                <w:sz w:val="20"/>
                <w:szCs w:val="20"/>
                <w:lang w:val="en-GB"/>
              </w:rPr>
              <w:t xml:space="preserve"> holder or person who is authorised to represent such person in operations in relation to a branch</w:t>
            </w:r>
          </w:p>
          <w:p w14:paraId="743BACED" w14:textId="64D2E6EA" w:rsidR="006A76CF" w:rsidRPr="00A91B36" w:rsidRDefault="009A4554" w:rsidP="009A4554">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has been found guilty of any of the following criminal offences by such prosecutor's penal order or a court judgement that has entered into effect and has become incontestable and unappealable, or a coercive measure has been applied thereto</w:t>
            </w:r>
            <w:r w:rsidR="006A76CF" w:rsidRPr="00A91B36">
              <w:rPr>
                <w:rFonts w:ascii="Myriad Pro" w:hAnsi="Myriad Pro" w:cstheme="majorBidi"/>
                <w:sz w:val="20"/>
                <w:szCs w:val="20"/>
                <w:lang w:val="en-GB"/>
              </w:rPr>
              <w:t>:</w:t>
            </w:r>
          </w:p>
          <w:p w14:paraId="0F0DFD62" w14:textId="77777777" w:rsidR="00A84263" w:rsidRPr="00A91B36" w:rsidRDefault="000570CE"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establishment, leading of a criminal organisation, involvement in such organisation or in an organised group included within such organisation, or in another criminal formation, or participation in criminal offences committed by such organisation;</w:t>
            </w:r>
          </w:p>
          <w:p w14:paraId="7E0EE61E" w14:textId="77777777" w:rsidR="00642A43" w:rsidRPr="00A91B36" w:rsidRDefault="00A8426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accepting of bribes, giving of bribes, misappropriation of a bribe, intermediation in bribery, unlawful participation in property transactions, unauthorised receipt of benefits, commercial bribery, unlawful requesting, receiving, or giving of benefit, trading with influence;</w:t>
            </w:r>
          </w:p>
          <w:p w14:paraId="4A115D19" w14:textId="77777777" w:rsidR="008458E3" w:rsidRPr="00A91B36" w:rsidRDefault="00642A4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fraud, misappropriation, or money laundering;</w:t>
            </w:r>
          </w:p>
          <w:p w14:paraId="28EDE3A8" w14:textId="77777777" w:rsidR="00EE48A6" w:rsidRPr="00A91B36" w:rsidRDefault="008458E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terrorism, financing of terrorism, establishment or organisation of a terrorist group, travelling for terrorism purposes, justification of terrorism, invitation to terrorism, terrorism threats, or recruitment or training of a person for the committing of acts of terrorism;</w:t>
            </w:r>
          </w:p>
          <w:p w14:paraId="5E612917" w14:textId="77777777" w:rsidR="00EE48A6" w:rsidRPr="00A91B36" w:rsidRDefault="006A76CF"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human trafficking,</w:t>
            </w:r>
          </w:p>
          <w:p w14:paraId="4DE3861C" w14:textId="371FEA02" w:rsidR="006A76CF" w:rsidRPr="00A91B36" w:rsidRDefault="00EE48A6" w:rsidP="00EE48A6">
            <w:pPr>
              <w:pStyle w:val="ListParagraph"/>
              <w:numPr>
                <w:ilvl w:val="3"/>
                <w:numId w:val="30"/>
              </w:numPr>
              <w:spacing w:before="60" w:after="60" w:line="240" w:lineRule="auto"/>
              <w:ind w:left="312" w:hanging="3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of tax payments or payments equivalent thereto</w:t>
            </w:r>
            <w:r w:rsidR="006A76CF" w:rsidRPr="00A91B36">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70C01522" w14:textId="354EA7D8" w:rsidR="006A76CF" w:rsidRPr="00A91B36" w:rsidRDefault="006A76CF" w:rsidP="00445FCD">
            <w:pPr>
              <w:pStyle w:val="SLOList"/>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32EF353A" w14:textId="77777777" w:rsidR="000F4DA5" w:rsidRPr="00A91B36" w:rsidRDefault="000F4DA5" w:rsidP="000F4DA5">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or person who is Tenderer’s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Tenderer in operations in relation to a branch; </w:t>
            </w:r>
          </w:p>
          <w:p w14:paraId="1DD9AE2A" w14:textId="77777777" w:rsidR="000F4DA5" w:rsidRPr="00A91B36" w:rsidRDefault="000F4DA5" w:rsidP="000F4DA5">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partnership, or </w:t>
            </w:r>
            <w:r w:rsidRPr="00A91B36">
              <w:rPr>
                <w:rFonts w:ascii="Myriad Pro" w:eastAsiaTheme="majorBidi" w:hAnsi="Myriad Pro" w:cstheme="majorBidi"/>
                <w:sz w:val="20"/>
                <w:szCs w:val="20"/>
                <w:lang w:val="en-GB"/>
              </w:rPr>
              <w:t xml:space="preserve">its </w:t>
            </w:r>
            <w:r w:rsidRPr="00A91B36">
              <w:rPr>
                <w:rFonts w:ascii="Myriad Pro" w:hAnsi="Myriad Pro" w:cstheme="majorBidi"/>
                <w:sz w:val="20"/>
                <w:szCs w:val="20"/>
                <w:lang w:val="en-GB"/>
              </w:rPr>
              <w:t xml:space="preserve">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partnership member in operations in relation to a branch;</w:t>
            </w:r>
          </w:p>
          <w:p w14:paraId="42FB4EA9" w14:textId="77777777" w:rsidR="000F4DA5" w:rsidRPr="00A91B36" w:rsidRDefault="000F4DA5" w:rsidP="000F4DA5">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10 000 and its </w:t>
            </w:r>
            <w:r w:rsidRPr="00A91B36">
              <w:rPr>
                <w:rFonts w:ascii="Myriad Pro" w:hAnsi="Myriad Pro" w:cstheme="majorBidi"/>
                <w:sz w:val="20"/>
                <w:szCs w:val="20"/>
                <w:lang w:val="en-GB"/>
              </w:rPr>
              <w:t xml:space="preserve">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subcontractor in operations in relation to a branch</w:t>
            </w:r>
            <w:r w:rsidRPr="00A91B36">
              <w:rPr>
                <w:rFonts w:ascii="Myriad Pro" w:eastAsiaTheme="majorBidi" w:hAnsi="Myriad Pro" w:cstheme="majorBidi"/>
                <w:sz w:val="20"/>
                <w:szCs w:val="20"/>
                <w:lang w:val="en-GB"/>
              </w:rPr>
              <w:t>;</w:t>
            </w:r>
          </w:p>
          <w:p w14:paraId="3E057539" w14:textId="77777777" w:rsidR="000F4DA5" w:rsidRPr="00A91B36" w:rsidRDefault="000F4DA5" w:rsidP="000F4DA5">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relying to certify its compliance with the requirements or its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such person in operations in relation to a branch;</w:t>
            </w:r>
          </w:p>
          <w:p w14:paraId="726EDEA6" w14:textId="04131C1F" w:rsidR="000F4DA5" w:rsidRPr="00A91B36" w:rsidRDefault="000F4DA5" w:rsidP="000F4DA5">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beneficial owner of the Tenderer or its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beneficial owner in operations in relation to a branch</w:t>
            </w:r>
          </w:p>
          <w:p w14:paraId="2C9CCAF2" w14:textId="0309C46A" w:rsidR="006A76CF" w:rsidRPr="00A91B36" w:rsidRDefault="006A76CF" w:rsidP="00445FCD">
            <w:pPr>
              <w:pStyle w:val="SLOList"/>
              <w:numPr>
                <w:ilvl w:val="0"/>
                <w:numId w:val="0"/>
              </w:numPr>
              <w:spacing w:before="0"/>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xml:space="preserve">, </w:t>
            </w:r>
            <w:r w:rsidR="00DA471A" w:rsidRPr="00A91B36">
              <w:rPr>
                <w:rFonts w:ascii="Myriad Pro" w:hAnsi="Myriad Pro" w:cstheme="majorBidi"/>
                <w:sz w:val="20"/>
                <w:szCs w:val="20"/>
              </w:rPr>
              <w:t xml:space="preserve">the </w:t>
            </w:r>
            <w:r w:rsidRPr="00A91B36">
              <w:rPr>
                <w:rFonts w:ascii="Myriad Pro" w:hAnsi="Myriad Pro" w:cstheme="majorBidi"/>
                <w:sz w:val="20"/>
                <w:szCs w:val="20"/>
              </w:rPr>
              <w:t>Contracting   authority will verify the information itself in publicly available databases.</w:t>
            </w:r>
          </w:p>
        </w:tc>
      </w:tr>
      <w:tr w:rsidR="006A76CF" w:rsidRPr="00A91B36" w14:paraId="13CDB5A4" w14:textId="77777777" w:rsidTr="4752027D">
        <w:trPr>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789CBD4F" w14:textId="77777777" w:rsidR="006A76CF" w:rsidRPr="00A91B36" w:rsidRDefault="006A76CF" w:rsidP="00965227">
            <w:pPr>
              <w:pStyle w:val="SLONormal"/>
              <w:spacing w:before="60"/>
              <w:ind w:left="360" w:hanging="360"/>
              <w:jc w:val="left"/>
              <w:rPr>
                <w:rFonts w:ascii="Myriad Pro" w:hAnsi="Myriad Pro"/>
                <w:sz w:val="20"/>
                <w:szCs w:val="20"/>
              </w:rPr>
            </w:pPr>
          </w:p>
        </w:tc>
        <w:tc>
          <w:tcPr>
            <w:tcW w:w="4111" w:type="dxa"/>
            <w:vMerge/>
          </w:tcPr>
          <w:p w14:paraId="30176BAC" w14:textId="77777777" w:rsidR="006A76CF" w:rsidRPr="00A91B36" w:rsidRDefault="006A76CF" w:rsidP="00314A3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0614A59B" w14:textId="77777777" w:rsidR="00DA471A" w:rsidRPr="00A91B36" w:rsidRDefault="006A76CF" w:rsidP="00DA471A">
            <w:pPr>
              <w:pStyle w:val="SLOList"/>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1698D453" w14:textId="77777777" w:rsidR="009E4697" w:rsidRPr="00A91B36" w:rsidRDefault="009E4697" w:rsidP="009E469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or person who is Tenderer’s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Tenderer in operations in relation to a branch; </w:t>
            </w:r>
          </w:p>
          <w:p w14:paraId="00163DD0" w14:textId="77777777" w:rsidR="009E4697" w:rsidRPr="00A91B36" w:rsidRDefault="009E4697" w:rsidP="009E469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partnership, or </w:t>
            </w:r>
            <w:r w:rsidRPr="00A91B36">
              <w:rPr>
                <w:rFonts w:ascii="Myriad Pro" w:eastAsiaTheme="majorBidi" w:hAnsi="Myriad Pro" w:cstheme="majorBidi"/>
                <w:sz w:val="20"/>
                <w:szCs w:val="20"/>
                <w:lang w:val="en-GB"/>
              </w:rPr>
              <w:t xml:space="preserve">its </w:t>
            </w:r>
            <w:r w:rsidRPr="00A91B36">
              <w:rPr>
                <w:rFonts w:ascii="Myriad Pro" w:hAnsi="Myriad Pro" w:cstheme="majorBidi"/>
                <w:sz w:val="20"/>
                <w:szCs w:val="20"/>
                <w:lang w:val="en-GB"/>
              </w:rPr>
              <w:t xml:space="preserve">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partnership member in operations in relation to a branch;</w:t>
            </w:r>
          </w:p>
          <w:p w14:paraId="704DF6E1" w14:textId="77777777" w:rsidR="009E4697" w:rsidRPr="00A91B36" w:rsidRDefault="009E4697" w:rsidP="009E469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10 000 and its </w:t>
            </w:r>
            <w:r w:rsidRPr="00A91B36">
              <w:rPr>
                <w:rFonts w:ascii="Myriad Pro" w:hAnsi="Myriad Pro" w:cstheme="majorBidi"/>
                <w:sz w:val="20"/>
                <w:szCs w:val="20"/>
                <w:lang w:val="en-GB"/>
              </w:rPr>
              <w:t xml:space="preserve">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subcontractor in operations in relation to a branch</w:t>
            </w:r>
            <w:r w:rsidRPr="00A91B36">
              <w:rPr>
                <w:rFonts w:ascii="Myriad Pro" w:eastAsiaTheme="majorBidi" w:hAnsi="Myriad Pro" w:cstheme="majorBidi"/>
                <w:sz w:val="20"/>
                <w:szCs w:val="20"/>
                <w:lang w:val="en-GB"/>
              </w:rPr>
              <w:t>;</w:t>
            </w:r>
          </w:p>
          <w:p w14:paraId="7A04F6EB" w14:textId="77777777" w:rsidR="009E4697" w:rsidRPr="00A91B36" w:rsidRDefault="009E4697" w:rsidP="009E469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relying to certify its compliance with the requirements or its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such person in operations in relation to a branch;</w:t>
            </w:r>
          </w:p>
          <w:p w14:paraId="2B81937A" w14:textId="77777777" w:rsidR="009E4697" w:rsidRPr="00A91B36" w:rsidRDefault="009E4697" w:rsidP="009E469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beneficial owner</w:t>
            </w:r>
            <w:r w:rsidRPr="00A91B36">
              <w:rPr>
                <w:rStyle w:val="FootnoteReference"/>
                <w:rFonts w:ascii="Myriad Pro" w:hAnsi="Myriad Pro" w:cstheme="majorBidi"/>
                <w:sz w:val="20"/>
                <w:szCs w:val="20"/>
                <w:lang w:val="en-GB"/>
              </w:rPr>
              <w:footnoteReference w:id="6"/>
            </w:r>
            <w:r w:rsidRPr="00A91B36">
              <w:rPr>
                <w:rFonts w:ascii="Myriad Pro" w:hAnsi="Myriad Pro" w:cstheme="majorBidi"/>
                <w:sz w:val="20"/>
                <w:szCs w:val="20"/>
                <w:lang w:val="en-GB"/>
              </w:rPr>
              <w:t xml:space="preserve"> of the Tenderer or its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beneficial owner in operations in relation to a branch;</w:t>
            </w:r>
          </w:p>
          <w:p w14:paraId="0D8A7596" w14:textId="374CA4D2" w:rsidR="006A76CF" w:rsidRPr="00A91B36" w:rsidRDefault="006A76CF" w:rsidP="0065430E">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Pr="00A91B36">
              <w:rPr>
                <w:rFonts w:ascii="Myriad Pro" w:hAnsi="Myriad Pro" w:cstheme="majorBidi"/>
                <w:sz w:val="20"/>
                <w:szCs w:val="20"/>
              </w:rPr>
              <w:t>, Tenderer shall submit an appropriate statement from the competent authority of the country of registration or residence.</w:t>
            </w:r>
          </w:p>
        </w:tc>
      </w:tr>
      <w:tr w:rsidR="006A76CF" w:rsidRPr="00A91B36" w14:paraId="18A88903" w14:textId="77777777" w:rsidTr="4752027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379975E9" w14:textId="77777777" w:rsidR="006A76CF" w:rsidRPr="00A91B36" w:rsidRDefault="006A76CF" w:rsidP="00965227">
            <w:pPr>
              <w:pStyle w:val="SLONormal"/>
              <w:spacing w:before="60"/>
              <w:ind w:left="360" w:hanging="360"/>
              <w:jc w:val="left"/>
              <w:rPr>
                <w:rFonts w:ascii="Myriad Pro" w:hAnsi="Myriad Pro"/>
                <w:sz w:val="20"/>
                <w:szCs w:val="20"/>
              </w:rPr>
            </w:pPr>
          </w:p>
        </w:tc>
        <w:tc>
          <w:tcPr>
            <w:tcW w:w="4111" w:type="dxa"/>
            <w:vMerge/>
          </w:tcPr>
          <w:p w14:paraId="154D3C0C" w14:textId="77777777" w:rsidR="006A76CF" w:rsidRPr="00A91B36" w:rsidRDefault="006A76CF" w:rsidP="00314A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F054803" w14:textId="7E405F72" w:rsidR="006A76CF" w:rsidRPr="00A91B36" w:rsidRDefault="006A76CF" w:rsidP="0065430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0065430E"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Pr="00A91B36">
              <w:rPr>
                <w:rStyle w:val="FootnoteReference"/>
                <w:rFonts w:ascii="Myriad Pro" w:hAnsi="Myriad Pro" w:cstheme="majorBidi"/>
                <w:sz w:val="20"/>
                <w:szCs w:val="20"/>
              </w:rPr>
              <w:footnoteReference w:id="7"/>
            </w:r>
            <w:r w:rsidRPr="00A91B36">
              <w:rPr>
                <w:rFonts w:ascii="Myriad Pro" w:hAnsi="Myriad Pro" w:cstheme="majorBidi"/>
                <w:sz w:val="20"/>
                <w:szCs w:val="20"/>
              </w:rPr>
              <w:t xml:space="preserve"> </w:t>
            </w:r>
            <w:r w:rsidR="00BA2AB7" w:rsidRPr="00A91B36">
              <w:rPr>
                <w:rFonts w:ascii="Myriad Pro" w:hAnsi="Myriad Pro" w:cstheme="majorBidi"/>
                <w:sz w:val="20"/>
                <w:szCs w:val="20"/>
              </w:rPr>
              <w:t>If this/these person/-s is</w:t>
            </w:r>
            <w:r w:rsidR="00DC7259" w:rsidRPr="00A91B36">
              <w:rPr>
                <w:rFonts w:ascii="Myriad Pro" w:hAnsi="Myriad Pro" w:cstheme="majorBidi"/>
                <w:sz w:val="20"/>
                <w:szCs w:val="20"/>
              </w:rPr>
              <w:t>/are</w:t>
            </w:r>
            <w:r w:rsidR="00BA2AB7" w:rsidRPr="00A91B36">
              <w:rPr>
                <w:rFonts w:ascii="Myriad Pro" w:hAnsi="Myriad Pro" w:cstheme="majorBidi"/>
                <w:sz w:val="20"/>
                <w:szCs w:val="20"/>
              </w:rPr>
              <w:t xml:space="preserve"> registered or residing in Latvia, the Contracting   authority will verify the information itself in publicly available databases</w:t>
            </w:r>
            <w:r w:rsidR="00DC7259" w:rsidRPr="00A91B36">
              <w:rPr>
                <w:rFonts w:ascii="Myriad Pro" w:hAnsi="Myriad Pro" w:cstheme="majorBidi"/>
                <w:sz w:val="20"/>
                <w:szCs w:val="20"/>
              </w:rPr>
              <w:t>, if - registered or residing outside of Latvia, Tenderer additionally shall submit an appropriate statement from the competent authority of the country of registration or residence.</w:t>
            </w:r>
          </w:p>
        </w:tc>
      </w:tr>
      <w:tr w:rsidR="00552D11" w:rsidRPr="00A91B36" w14:paraId="5E5F6EA3" w14:textId="77777777">
        <w:trPr>
          <w:trHeight w:val="1991"/>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39D4B85" w14:textId="5F46BDFA" w:rsidR="00552D11" w:rsidRPr="00A91B36" w:rsidRDefault="00552D11" w:rsidP="00552D11">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8.1.2.</w:t>
            </w:r>
          </w:p>
        </w:tc>
        <w:tc>
          <w:tcPr>
            <w:tcW w:w="4111" w:type="dxa"/>
            <w:vMerge w:val="restart"/>
            <w:tcBorders>
              <w:top w:val="single" w:sz="4" w:space="0" w:color="003787"/>
              <w:left w:val="nil"/>
              <w:right w:val="nil"/>
            </w:tcBorders>
          </w:tcPr>
          <w:p w14:paraId="38E6C06B" w14:textId="252BC13E" w:rsidR="00552D11" w:rsidRPr="00A91B36" w:rsidRDefault="00552D11"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It has been detected that on the last day of Proposal submission term or on the day when a decision has been made on possible granting of rights to conclude the Contract</w:t>
            </w:r>
            <w:r w:rsidR="000A03B0" w:rsidRPr="00A91B36">
              <w:rPr>
                <w:rFonts w:ascii="Myriad Pro" w:hAnsi="Myriad Pro" w:cstheme="majorBidi"/>
                <w:sz w:val="20"/>
                <w:szCs w:val="20"/>
                <w:lang w:val="en-GB"/>
              </w:rPr>
              <w:t>:</w:t>
            </w:r>
          </w:p>
          <w:p w14:paraId="5A540F30" w14:textId="5CAC34AA" w:rsidR="00176BF7" w:rsidRPr="00A91B36" w:rsidRDefault="00176BF7" w:rsidP="00176BF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w:t>
            </w:r>
          </w:p>
          <w:p w14:paraId="65D78445" w14:textId="59AA3DE0" w:rsidR="00176BF7" w:rsidRPr="00A91B36" w:rsidRDefault="00176BF7" w:rsidP="00176BF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7FA311F" w14:textId="73149410" w:rsidR="00176BF7" w:rsidRPr="00A91B36" w:rsidRDefault="00176BF7" w:rsidP="00176BF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743B34DF" w14:textId="778113E8" w:rsidR="00176BF7" w:rsidRPr="00A91B36" w:rsidRDefault="00176BF7" w:rsidP="00176BF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E683B36" w14:textId="112599D1" w:rsidR="00176BF7" w:rsidRPr="00A91B36" w:rsidRDefault="00176BF7" w:rsidP="00176BF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beneficial owner of the Tenderer;</w:t>
            </w:r>
          </w:p>
          <w:p w14:paraId="1FB4452F" w14:textId="1E5F234A" w:rsidR="00176BF7" w:rsidRPr="00A91B36" w:rsidRDefault="00176BF7" w:rsidP="000A03B0">
            <w:pPr>
              <w:pStyle w:val="ListParagraph"/>
              <w:numPr>
                <w:ilvl w:val="0"/>
                <w:numId w:val="37"/>
              </w:numPr>
              <w:spacing w:before="60" w:after="60"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p>
          <w:p w14:paraId="63A64A63" w14:textId="5CACAAD9" w:rsidR="00552D11" w:rsidRPr="00A91B36" w:rsidRDefault="0007281A" w:rsidP="000A03B0">
            <w:pPr>
              <w:spacing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have outstanding tax liabilities (including in the field of mandatory State social insurance)</w:t>
            </w:r>
            <w:r w:rsidR="00552D11" w:rsidRPr="00A91B36">
              <w:rPr>
                <w:rFonts w:ascii="Myriad Pro" w:hAnsi="Myriad Pro" w:cstheme="majorBidi"/>
                <w:sz w:val="20"/>
                <w:szCs w:val="20"/>
                <w:lang w:val="en-GB"/>
              </w:rPr>
              <w:t>:</w:t>
            </w:r>
          </w:p>
          <w:p w14:paraId="0D73ED8F" w14:textId="43BB3B8A" w:rsidR="00956F5E" w:rsidRPr="00A91B36" w:rsidRDefault="008C53B5" w:rsidP="000A03B0">
            <w:pPr>
              <w:pStyle w:val="ListParagraph"/>
              <w:numPr>
                <w:ilvl w:val="0"/>
                <w:numId w:val="36"/>
              </w:numPr>
              <w:spacing w:before="60" w:after="60" w:line="240" w:lineRule="auto"/>
              <w:ind w:left="312" w:hanging="283"/>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 xml:space="preserve">in Latvia in accordance with the law </w:t>
            </w:r>
            <w:r w:rsidR="0007281A" w:rsidRPr="00A91B36">
              <w:rPr>
                <w:rFonts w:ascii="Myriad Pro" w:hAnsi="Myriad Pro" w:cs="Arial"/>
                <w:color w:val="414142"/>
                <w:sz w:val="20"/>
                <w:szCs w:val="20"/>
                <w:shd w:val="clear" w:color="auto" w:fill="FFFFFF"/>
                <w:lang w:val="en-GB"/>
              </w:rPr>
              <w:t>“</w:t>
            </w:r>
            <w:r w:rsidRPr="00A91B36">
              <w:rPr>
                <w:rFonts w:ascii="Myriad Pro" w:hAnsi="Myriad Pro" w:cs="Arial"/>
                <w:color w:val="414142"/>
                <w:sz w:val="20"/>
                <w:szCs w:val="20"/>
                <w:shd w:val="clear" w:color="auto" w:fill="FFFFFF"/>
                <w:lang w:val="en-GB"/>
              </w:rPr>
              <w:t>On Taxes and Fees</w:t>
            </w:r>
            <w:r w:rsidR="0007281A" w:rsidRPr="00A91B36">
              <w:rPr>
                <w:rFonts w:ascii="Myriad Pro" w:hAnsi="Myriad Pro" w:cs="Arial"/>
                <w:color w:val="414142"/>
                <w:sz w:val="20"/>
                <w:szCs w:val="20"/>
                <w:shd w:val="clear" w:color="auto" w:fill="FFFFFF"/>
                <w:lang w:val="en-GB"/>
              </w:rPr>
              <w:t>”</w:t>
            </w:r>
            <w:r w:rsidRPr="00A91B36">
              <w:rPr>
                <w:rFonts w:ascii="Myriad Pro" w:hAnsi="Myriad Pro" w:cs="Arial"/>
                <w:color w:val="414142"/>
                <w:sz w:val="20"/>
                <w:szCs w:val="20"/>
                <w:shd w:val="clear" w:color="auto" w:fill="FFFFFF"/>
                <w:lang w:val="en-GB"/>
              </w:rPr>
              <w:t xml:space="preserve"> or </w:t>
            </w:r>
          </w:p>
          <w:p w14:paraId="0467037D" w14:textId="12D95330" w:rsidR="00552D11" w:rsidRPr="00A91B36" w:rsidRDefault="008C53B5" w:rsidP="000A03B0">
            <w:pPr>
              <w:pStyle w:val="ListParagraph"/>
              <w:numPr>
                <w:ilvl w:val="0"/>
                <w:numId w:val="36"/>
              </w:numPr>
              <w:spacing w:before="60" w:after="60" w:line="240" w:lineRule="auto"/>
              <w:ind w:left="312" w:hanging="283"/>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in the country of registration or permanent place of residence thereof in accordance with the legal acts of the relevant foreign country</w:t>
            </w:r>
          </w:p>
        </w:tc>
        <w:tc>
          <w:tcPr>
            <w:tcW w:w="4677" w:type="dxa"/>
            <w:tcBorders>
              <w:top w:val="single" w:sz="4" w:space="0" w:color="003787"/>
              <w:left w:val="nil"/>
              <w:bottom w:val="single" w:sz="4" w:space="0" w:color="003787"/>
              <w:right w:val="single" w:sz="4" w:space="0" w:color="003787"/>
            </w:tcBorders>
          </w:tcPr>
          <w:p w14:paraId="0B44C4F8" w14:textId="7D83D89B" w:rsidR="002E2B4E" w:rsidRPr="00A91B36"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r w:rsidR="000A03B0" w:rsidRPr="00A91B36">
              <w:rPr>
                <w:rFonts w:ascii="Myriad Pro" w:hAnsi="Myriad Pro" w:cstheme="majorBidi"/>
                <w:sz w:val="20"/>
                <w:szCs w:val="20"/>
              </w:rPr>
              <w:t>:</w:t>
            </w:r>
          </w:p>
          <w:p w14:paraId="0AA3C173" w14:textId="77802CD4" w:rsidR="00552D11" w:rsidRPr="00A91B36" w:rsidRDefault="00552D11" w:rsidP="00EB388D">
            <w:pPr>
              <w:pStyle w:val="SLOList"/>
              <w:numPr>
                <w:ilvl w:val="0"/>
                <w:numId w:val="50"/>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4075D3B1" w14:textId="021436C2" w:rsidR="002E2B4E" w:rsidRPr="00A91B36" w:rsidRDefault="002E2B4E" w:rsidP="00EB388D">
            <w:pPr>
              <w:pStyle w:val="SLOList"/>
              <w:numPr>
                <w:ilvl w:val="0"/>
                <w:numId w:val="50"/>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r w:rsidR="000A03B0" w:rsidRPr="00A91B36">
              <w:rPr>
                <w:rFonts w:ascii="Myriad Pro" w:hAnsi="Myriad Pro" w:cstheme="majorBidi"/>
                <w:sz w:val="20"/>
                <w:szCs w:val="20"/>
              </w:rPr>
              <w:t>;</w:t>
            </w:r>
          </w:p>
          <w:p w14:paraId="10482592" w14:textId="3206B973" w:rsidR="00552D11" w:rsidRPr="00A91B36" w:rsidRDefault="000A03B0"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00552D11" w:rsidRPr="00A91B36">
              <w:rPr>
                <w:rFonts w:ascii="Myriad Pro" w:hAnsi="Myriad Pro" w:cstheme="majorBidi"/>
                <w:sz w:val="20"/>
                <w:szCs w:val="20"/>
              </w:rPr>
              <w:t>;</w:t>
            </w:r>
          </w:p>
          <w:p w14:paraId="16174D9C" w14:textId="5B13988B" w:rsidR="00552D11" w:rsidRPr="00A91B36" w:rsidRDefault="002E2B4E"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Tenderer is relying to certify its compliance with the requirements</w:t>
            </w:r>
            <w:r w:rsidR="00552D11" w:rsidRPr="00A91B36">
              <w:rPr>
                <w:rFonts w:ascii="Myriad Pro" w:hAnsi="Myriad Pro" w:cstheme="majorBidi"/>
                <w:sz w:val="20"/>
                <w:szCs w:val="20"/>
              </w:rPr>
              <w:t>;</w:t>
            </w:r>
          </w:p>
          <w:p w14:paraId="4E320ECB" w14:textId="2D51CB09" w:rsidR="00552D11" w:rsidRPr="00A91B36" w:rsidRDefault="00552D11"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beneficial owner of the Tenderer</w:t>
            </w:r>
          </w:p>
          <w:p w14:paraId="7EFD8189" w14:textId="3B1CD5C7" w:rsidR="00552D11" w:rsidRPr="00A91B36"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xml:space="preserve">, </w:t>
            </w:r>
            <w:r w:rsidR="002E2B4E" w:rsidRPr="00A91B36">
              <w:rPr>
                <w:rFonts w:ascii="Myriad Pro" w:hAnsi="Myriad Pro" w:cstheme="majorBidi"/>
                <w:sz w:val="20"/>
                <w:szCs w:val="20"/>
              </w:rPr>
              <w:t xml:space="preserve">the </w:t>
            </w:r>
            <w:r w:rsidRPr="00A91B36">
              <w:rPr>
                <w:rFonts w:ascii="Myriad Pro" w:hAnsi="Myriad Pro" w:cstheme="majorBidi"/>
                <w:sz w:val="20"/>
                <w:szCs w:val="20"/>
              </w:rPr>
              <w:t>Contracting authority will verify the information itself in publicly available databases.</w:t>
            </w:r>
          </w:p>
        </w:tc>
      </w:tr>
      <w:tr w:rsidR="00552D11" w:rsidRPr="00A91B36" w14:paraId="478873ED" w14:textId="77777777" w:rsidTr="4752027D">
        <w:trPr>
          <w:cnfStyle w:val="000000100000" w:firstRow="0" w:lastRow="0" w:firstColumn="0" w:lastColumn="0" w:oddVBand="0" w:evenVBand="0" w:oddHBand="1" w:evenHBand="0" w:firstRowFirstColumn="0" w:firstRowLastColumn="0" w:lastRowFirstColumn="0" w:lastRowLastColumn="0"/>
          <w:trHeight w:val="1991"/>
        </w:trPr>
        <w:tc>
          <w:tcPr>
            <w:cnfStyle w:val="001000000000" w:firstRow="0" w:lastRow="0" w:firstColumn="1" w:lastColumn="0" w:oddVBand="0" w:evenVBand="0" w:oddHBand="0" w:evenHBand="0" w:firstRowFirstColumn="0" w:firstRowLastColumn="0" w:lastRowFirstColumn="0" w:lastRowLastColumn="0"/>
            <w:tcW w:w="846" w:type="dxa"/>
            <w:vMerge/>
          </w:tcPr>
          <w:p w14:paraId="06B02784" w14:textId="77777777" w:rsidR="00552D11" w:rsidRPr="00A91B36" w:rsidRDefault="00552D11" w:rsidP="00552D11">
            <w:pPr>
              <w:pStyle w:val="SLONormal"/>
              <w:spacing w:before="60"/>
              <w:jc w:val="center"/>
              <w:rPr>
                <w:rFonts w:ascii="Myriad Pro" w:hAnsi="Myriad Pro"/>
                <w:sz w:val="20"/>
                <w:szCs w:val="20"/>
              </w:rPr>
            </w:pPr>
          </w:p>
        </w:tc>
        <w:tc>
          <w:tcPr>
            <w:tcW w:w="4111" w:type="dxa"/>
            <w:vMerge/>
          </w:tcPr>
          <w:p w14:paraId="2EE89DBD" w14:textId="77777777" w:rsidR="00552D11" w:rsidRPr="00A91B36" w:rsidRDefault="00552D11"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6142273" w14:textId="77777777" w:rsidR="000A03B0" w:rsidRPr="00A91B36" w:rsidRDefault="00552D11" w:rsidP="000A03B0">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r w:rsidR="000A03B0" w:rsidRPr="00A91B36">
              <w:rPr>
                <w:rFonts w:ascii="Myriad Pro" w:hAnsi="Myriad Pro" w:cstheme="majorBidi"/>
                <w:sz w:val="20"/>
                <w:szCs w:val="20"/>
              </w:rPr>
              <w:t>:</w:t>
            </w:r>
            <w:r w:rsidRPr="00A91B36">
              <w:rPr>
                <w:rFonts w:ascii="Myriad Pro" w:hAnsi="Myriad Pro" w:cstheme="majorBidi"/>
                <w:sz w:val="20"/>
                <w:szCs w:val="20"/>
              </w:rPr>
              <w:t xml:space="preserve"> </w:t>
            </w:r>
          </w:p>
          <w:p w14:paraId="59B84F52" w14:textId="22E85511" w:rsidR="00552D11" w:rsidRPr="00A91B36" w:rsidRDefault="00552D11" w:rsidP="00EB388D">
            <w:pPr>
              <w:pStyle w:val="SLOList"/>
              <w:numPr>
                <w:ilvl w:val="0"/>
                <w:numId w:val="52"/>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671864A3" w14:textId="223975D0" w:rsidR="000A03B0" w:rsidRPr="00A91B36" w:rsidRDefault="000A03B0" w:rsidP="00EB388D">
            <w:pPr>
              <w:pStyle w:val="SLOList"/>
              <w:numPr>
                <w:ilvl w:val="0"/>
                <w:numId w:val="52"/>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0EC7E864" w14:textId="44628A59" w:rsidR="00552D11" w:rsidRPr="00A91B36" w:rsidRDefault="000A03B0"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00552D11" w:rsidRPr="00A91B36">
              <w:rPr>
                <w:rFonts w:ascii="Myriad Pro" w:hAnsi="Myriad Pro" w:cstheme="majorBidi"/>
                <w:sz w:val="20"/>
                <w:szCs w:val="20"/>
              </w:rPr>
              <w:t>;</w:t>
            </w:r>
          </w:p>
          <w:p w14:paraId="262AF183" w14:textId="13625FD0" w:rsidR="00552D11" w:rsidRPr="00A91B36"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Tenderer is relying to certify its compliance with the requirements;</w:t>
            </w:r>
          </w:p>
          <w:p w14:paraId="587FF65F" w14:textId="0B3568FA" w:rsidR="00552D11" w:rsidRPr="00A91B36"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beneficial owner of the Tenderer;</w:t>
            </w:r>
          </w:p>
          <w:p w14:paraId="2CF82AA3" w14:textId="5D152BE1" w:rsidR="00552D11" w:rsidRPr="00A91B36" w:rsidRDefault="00552D11" w:rsidP="00F9105C">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005C07AE" w:rsidRPr="00A91B36">
              <w:rPr>
                <w:rFonts w:ascii="Myriad Pro" w:hAnsi="Myriad Pro" w:cstheme="majorBidi"/>
                <w:sz w:val="20"/>
                <w:szCs w:val="20"/>
              </w:rPr>
              <w:t>, the</w:t>
            </w:r>
            <w:r w:rsidRPr="00A91B36">
              <w:rPr>
                <w:rFonts w:ascii="Myriad Pro" w:hAnsi="Myriad Pro" w:cstheme="majorBidi"/>
                <w:sz w:val="20"/>
                <w:szCs w:val="20"/>
              </w:rPr>
              <w:t xml:space="preserve"> Tenderer shall submit an appropriate statement from the competent authority of the country of registration or residence.</w:t>
            </w:r>
            <w:r w:rsidR="005C07AE" w:rsidRPr="00A91B36">
              <w:rPr>
                <w:rFonts w:ascii="Myriad Pro" w:hAnsi="Myriad Pro" w:cstheme="majorBidi"/>
                <w:sz w:val="20"/>
                <w:szCs w:val="20"/>
              </w:rPr>
              <w:t xml:space="preserve"> Additionally, the Tenderer shall indicate the</w:t>
            </w:r>
            <w:r w:rsidR="0038017B" w:rsidRPr="00A91B36">
              <w:rPr>
                <w:rFonts w:ascii="Myriad Pro" w:hAnsi="Myriad Pro" w:cstheme="majorBidi"/>
                <w:sz w:val="20"/>
                <w:szCs w:val="20"/>
              </w:rPr>
              <w:t xml:space="preserve"> taxpayer</w:t>
            </w:r>
            <w:r w:rsidR="005C07AE" w:rsidRPr="00A91B36">
              <w:rPr>
                <w:rFonts w:ascii="Myriad Pro" w:hAnsi="Myriad Pro" w:cstheme="majorBidi"/>
                <w:sz w:val="20"/>
                <w:szCs w:val="20"/>
              </w:rPr>
              <w:t xml:space="preserve"> registration </w:t>
            </w:r>
            <w:r w:rsidR="0038017B" w:rsidRPr="00A91B36">
              <w:rPr>
                <w:rFonts w:ascii="Myriad Pro" w:hAnsi="Myriad Pro" w:cstheme="majorBidi"/>
                <w:sz w:val="20"/>
                <w:szCs w:val="20"/>
              </w:rPr>
              <w:t xml:space="preserve">number </w:t>
            </w:r>
            <w:r w:rsidR="00EE6683" w:rsidRPr="00A91B36">
              <w:rPr>
                <w:rFonts w:ascii="Myriad Pro" w:hAnsi="Myriad Pro" w:cstheme="majorBidi"/>
                <w:sz w:val="20"/>
                <w:szCs w:val="20"/>
              </w:rPr>
              <w:t xml:space="preserve">assigned by the State Revenue Service of the Republic of Latvia, if such registration number </w:t>
            </w:r>
            <w:r w:rsidR="00C05627" w:rsidRPr="00A91B36">
              <w:rPr>
                <w:rFonts w:ascii="Myriad Pro" w:hAnsi="Myriad Pro" w:cstheme="majorBidi"/>
                <w:sz w:val="20"/>
                <w:szCs w:val="20"/>
              </w:rPr>
              <w:t xml:space="preserve">has been assigned to </w:t>
            </w:r>
            <w:r w:rsidR="007E4C7E" w:rsidRPr="00A91B36">
              <w:rPr>
                <w:rFonts w:ascii="Myriad Pro" w:hAnsi="Myriad Pro" w:cstheme="majorBidi"/>
                <w:sz w:val="20"/>
                <w:szCs w:val="20"/>
              </w:rPr>
              <w:t xml:space="preserve">the </w:t>
            </w:r>
            <w:r w:rsidR="008B09FE" w:rsidRPr="00A91B36">
              <w:rPr>
                <w:rFonts w:ascii="Myriad Pro" w:hAnsi="Myriad Pro" w:cstheme="majorBidi"/>
                <w:sz w:val="20"/>
                <w:szCs w:val="20"/>
              </w:rPr>
              <w:t xml:space="preserve">Tenderer and/or </w:t>
            </w:r>
            <w:r w:rsidR="007E4C7E" w:rsidRPr="00A91B36">
              <w:rPr>
                <w:rFonts w:ascii="Myriad Pro" w:hAnsi="Myriad Pro" w:cstheme="majorBidi"/>
                <w:sz w:val="20"/>
                <w:szCs w:val="20"/>
              </w:rPr>
              <w:t xml:space="preserve">persons </w:t>
            </w:r>
            <w:r w:rsidR="008B09FE" w:rsidRPr="00A91B36">
              <w:rPr>
                <w:rFonts w:ascii="Myriad Pro" w:hAnsi="Myriad Pro" w:cstheme="majorBidi"/>
                <w:sz w:val="20"/>
                <w:szCs w:val="20"/>
              </w:rPr>
              <w:t xml:space="preserve">mentioned above. </w:t>
            </w:r>
          </w:p>
        </w:tc>
      </w:tr>
      <w:tr w:rsidR="00552D11" w:rsidRPr="00A91B36" w14:paraId="21839713" w14:textId="77777777" w:rsidTr="003C5CF7">
        <w:trPr>
          <w:trHeight w:val="386"/>
        </w:trPr>
        <w:tc>
          <w:tcPr>
            <w:cnfStyle w:val="001000000000" w:firstRow="0" w:lastRow="0" w:firstColumn="1" w:lastColumn="0" w:oddVBand="0" w:evenVBand="0" w:oddHBand="0" w:evenHBand="0" w:firstRowFirstColumn="0" w:firstRowLastColumn="0" w:lastRowFirstColumn="0" w:lastRowLastColumn="0"/>
            <w:tcW w:w="846" w:type="dxa"/>
            <w:vMerge/>
          </w:tcPr>
          <w:p w14:paraId="58D4143A" w14:textId="77777777" w:rsidR="00552D11" w:rsidRPr="00A91B36" w:rsidRDefault="00552D11" w:rsidP="00552D11">
            <w:pPr>
              <w:pStyle w:val="SLONormal"/>
              <w:spacing w:before="60"/>
              <w:jc w:val="center"/>
              <w:rPr>
                <w:rFonts w:ascii="Myriad Pro" w:hAnsi="Myriad Pro"/>
                <w:sz w:val="20"/>
                <w:szCs w:val="20"/>
              </w:rPr>
            </w:pPr>
          </w:p>
        </w:tc>
        <w:tc>
          <w:tcPr>
            <w:tcW w:w="4111" w:type="dxa"/>
            <w:vMerge/>
          </w:tcPr>
          <w:p w14:paraId="5B18D9B3" w14:textId="77777777" w:rsidR="00552D11" w:rsidRPr="00A91B36" w:rsidRDefault="00552D11"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63647FB1" w14:textId="5382968B" w:rsidR="00552D11" w:rsidRPr="00A91B36" w:rsidRDefault="005D367E" w:rsidP="007C21C2">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00552D11" w:rsidRPr="00A91B36">
              <w:rPr>
                <w:rFonts w:ascii="Myriad Pro" w:hAnsi="Myriad Pro" w:cstheme="majorBidi"/>
                <w:sz w:val="20"/>
                <w:szCs w:val="20"/>
              </w:rPr>
              <w:t>.</w:t>
            </w:r>
            <w:r w:rsidRPr="00A91B36">
              <w:rPr>
                <w:rFonts w:ascii="Myriad Pro" w:hAnsi="Myriad Pro" w:cstheme="majorBidi"/>
                <w:sz w:val="20"/>
                <w:szCs w:val="20"/>
              </w:rPr>
              <w:t xml:space="preserv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C16493" w:rsidRPr="00A91B36" w14:paraId="58827395" w14:textId="77777777" w:rsidTr="00C02542">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E244573" w14:textId="295F1616" w:rsidR="00C16493" w:rsidRPr="00A91B36" w:rsidRDefault="00C16493" w:rsidP="000F228E">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8.1.3.</w:t>
            </w:r>
          </w:p>
        </w:tc>
        <w:tc>
          <w:tcPr>
            <w:tcW w:w="4111" w:type="dxa"/>
            <w:vMerge w:val="restart"/>
            <w:tcBorders>
              <w:top w:val="single" w:sz="4" w:space="0" w:color="003787"/>
              <w:left w:val="nil"/>
              <w:right w:val="nil"/>
            </w:tcBorders>
          </w:tcPr>
          <w:p w14:paraId="5C1FAA7A" w14:textId="37140C86" w:rsidR="00C16493" w:rsidRPr="00A91B36" w:rsidRDefault="00C16493" w:rsidP="00F8400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Insolvency proceedings have been announced, the business activities have been suspended, the business is under liquidation for a:</w:t>
            </w:r>
          </w:p>
          <w:p w14:paraId="05C87555" w14:textId="17314607"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37090880" w14:textId="77777777"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466EC74E" w14:textId="51EF5D4C"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0BC3187F" w14:textId="6E01A042"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9A163EE" w14:textId="77777777" w:rsidR="00C16493" w:rsidRPr="00A91B36" w:rsidRDefault="00C1649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p w14:paraId="20890547" w14:textId="2CF0952E" w:rsidR="00C16493" w:rsidRPr="00A91B36" w:rsidRDefault="00C1649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CBAFCC1" w14:textId="77777777" w:rsidR="00C16493" w:rsidRPr="00A91B36"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483214C7" w14:textId="35BC0293" w:rsidR="00C16493" w:rsidRPr="00A91B36" w:rsidRDefault="00C16493" w:rsidP="009F4AAB">
            <w:pPr>
              <w:pStyle w:val="SLOList"/>
              <w:tabs>
                <w:tab w:val="clear" w:pos="714"/>
                <w:tab w:val="num" w:pos="315"/>
              </w:tabs>
              <w:ind w:hanging="679"/>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71DE447F" w14:textId="466A6658" w:rsidR="00C16493" w:rsidRPr="00A91B36"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4453E38B" w14:textId="6A836E6F" w:rsidR="00C16493" w:rsidRPr="00A91B36"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hAnsi="Myriad Pro" w:cstheme="majorBidi"/>
                <w:sz w:val="20"/>
                <w:szCs w:val="20"/>
              </w:rPr>
              <w:t>;</w:t>
            </w:r>
          </w:p>
          <w:p w14:paraId="614D2FC0" w14:textId="16C74600" w:rsidR="00C16493" w:rsidRPr="00A91B36" w:rsidRDefault="00C16493" w:rsidP="009F4AAB">
            <w:pPr>
              <w:pStyle w:val="SLOList"/>
              <w:tabs>
                <w:tab w:val="clear" w:pos="714"/>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the Tenderer is relying to certify its compliance with requirements;</w:t>
            </w:r>
          </w:p>
          <w:p w14:paraId="439C269F" w14:textId="0ADCF97F" w:rsidR="00C16493" w:rsidRPr="00A91B36"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the contracting authority will verify the information itself in publicly available databases.</w:t>
            </w:r>
          </w:p>
        </w:tc>
      </w:tr>
      <w:tr w:rsidR="00C16493" w:rsidRPr="00A91B36" w14:paraId="2C69591E" w14:textId="77777777">
        <w:trPr>
          <w:trHeight w:val="2504"/>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52FD94B4" w14:textId="77777777" w:rsidR="00C16493" w:rsidRPr="00A91B36" w:rsidRDefault="00C16493" w:rsidP="000F228E">
            <w:pPr>
              <w:pStyle w:val="SLONormal"/>
              <w:spacing w:before="60"/>
              <w:jc w:val="center"/>
              <w:rPr>
                <w:rFonts w:ascii="Myriad Pro" w:hAnsi="Myriad Pro"/>
                <w:b w:val="0"/>
                <w:sz w:val="20"/>
                <w:szCs w:val="20"/>
              </w:rPr>
            </w:pPr>
          </w:p>
        </w:tc>
        <w:tc>
          <w:tcPr>
            <w:tcW w:w="4111" w:type="dxa"/>
            <w:vMerge/>
            <w:tcBorders>
              <w:bottom w:val="single" w:sz="4" w:space="0" w:color="003787"/>
              <w:right w:val="nil"/>
            </w:tcBorders>
          </w:tcPr>
          <w:p w14:paraId="653EAFF4" w14:textId="77777777" w:rsidR="00C16493" w:rsidRPr="00A91B36" w:rsidRDefault="00C16493" w:rsidP="00F8400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B2A4265" w14:textId="77777777" w:rsidR="00C16493" w:rsidRPr="00A91B36" w:rsidRDefault="00C16493" w:rsidP="0084504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5F41DEDA" w14:textId="77777777" w:rsidR="00C16493" w:rsidRPr="00A91B36" w:rsidRDefault="00C16493" w:rsidP="00C16493">
            <w:pPr>
              <w:pStyle w:val="SLOList"/>
              <w:tabs>
                <w:tab w:val="clear" w:pos="714"/>
                <w:tab w:val="num" w:pos="315"/>
              </w:tabs>
              <w:ind w:hanging="679"/>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7D0F39F1" w14:textId="77777777" w:rsidR="00C16493" w:rsidRPr="00A91B36"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4C2ED035" w14:textId="77777777" w:rsidR="00C16493" w:rsidRPr="00A91B36"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hAnsi="Myriad Pro" w:cstheme="majorBidi"/>
                <w:sz w:val="20"/>
                <w:szCs w:val="20"/>
              </w:rPr>
              <w:t>;</w:t>
            </w:r>
          </w:p>
          <w:p w14:paraId="3AF64C42" w14:textId="77777777" w:rsidR="00C16493" w:rsidRPr="00A91B36" w:rsidRDefault="00C16493" w:rsidP="00C16493">
            <w:pPr>
              <w:pStyle w:val="SLOList"/>
              <w:tabs>
                <w:tab w:val="clear" w:pos="714"/>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the Tenderer is relying to certify its compliance with requirements;</w:t>
            </w:r>
          </w:p>
          <w:p w14:paraId="30F1196E" w14:textId="17AB9A10" w:rsidR="00C16493" w:rsidRPr="00A91B36" w:rsidRDefault="00C16493" w:rsidP="00C1649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Pr="00A91B36">
              <w:rPr>
                <w:rFonts w:ascii="Myriad Pro" w:hAnsi="Myriad Pro" w:cstheme="majorBidi"/>
                <w:sz w:val="20"/>
                <w:szCs w:val="20"/>
              </w:rPr>
              <w:t>, the person shall submit an appropriate statement from the competent authority of the country of registration or residence.</w:t>
            </w:r>
          </w:p>
        </w:tc>
      </w:tr>
      <w:tr w:rsidR="00314A33" w:rsidRPr="00A91B36" w14:paraId="6F60EA61"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5488AD38" w14:textId="57DA4F9E" w:rsidR="00314A33" w:rsidRPr="00A91B36" w:rsidRDefault="00E11F65" w:rsidP="001D63FF">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8.1.4.</w:t>
            </w:r>
          </w:p>
        </w:tc>
        <w:tc>
          <w:tcPr>
            <w:tcW w:w="4111" w:type="dxa"/>
            <w:tcBorders>
              <w:top w:val="single" w:sz="4" w:space="0" w:color="003787"/>
              <w:left w:val="nil"/>
              <w:bottom w:val="single" w:sz="4" w:space="0" w:color="003787"/>
              <w:right w:val="nil"/>
            </w:tcBorders>
          </w:tcPr>
          <w:p w14:paraId="7ABB70D7" w14:textId="369C7145" w:rsidR="00EF7AA3" w:rsidRPr="00A91B36" w:rsidRDefault="00741397" w:rsidP="002A2D1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A</w:t>
            </w:r>
            <w:r w:rsidR="00113A58" w:rsidRPr="00A91B36">
              <w:rPr>
                <w:rFonts w:ascii="Myriad Pro" w:hAnsi="Myriad Pro" w:cs="Arial"/>
                <w:color w:val="414142"/>
                <w:sz w:val="20"/>
                <w:szCs w:val="20"/>
                <w:shd w:val="clear" w:color="auto" w:fill="FFFFFF"/>
                <w:lang w:val="en-GB"/>
              </w:rPr>
              <w:t xml:space="preserve"> person preparing the </w:t>
            </w:r>
            <w:r w:rsidR="00E709AC" w:rsidRPr="00A91B36">
              <w:rPr>
                <w:rFonts w:ascii="Myriad Pro" w:hAnsi="Myriad Pro" w:cs="Arial"/>
                <w:color w:val="414142"/>
                <w:sz w:val="20"/>
                <w:szCs w:val="20"/>
                <w:shd w:val="clear" w:color="auto" w:fill="FFFFFF"/>
                <w:lang w:val="en-GB"/>
              </w:rPr>
              <w:t>Pro</w:t>
            </w:r>
            <w:r w:rsidR="001221AC" w:rsidRPr="00A91B36">
              <w:rPr>
                <w:rFonts w:ascii="Myriad Pro" w:hAnsi="Myriad Pro" w:cs="Arial"/>
                <w:color w:val="414142"/>
                <w:sz w:val="20"/>
                <w:szCs w:val="20"/>
                <w:shd w:val="clear" w:color="auto" w:fill="FFFFFF"/>
                <w:lang w:val="en-GB"/>
              </w:rPr>
              <w:t xml:space="preserve">curement </w:t>
            </w:r>
            <w:r w:rsidR="00113A58" w:rsidRPr="00A91B36">
              <w:rPr>
                <w:rFonts w:ascii="Myriad Pro" w:hAnsi="Myriad Pro" w:cs="Arial"/>
                <w:color w:val="414142"/>
                <w:sz w:val="20"/>
                <w:szCs w:val="20"/>
                <w:shd w:val="clear" w:color="auto" w:fill="FFFFFF"/>
                <w:lang w:val="en-GB"/>
              </w:rPr>
              <w:t xml:space="preserve">documents (an official or employee of the </w:t>
            </w:r>
            <w:r w:rsidR="00EF7AA3" w:rsidRPr="00A91B36">
              <w:rPr>
                <w:rFonts w:ascii="Myriad Pro" w:hAnsi="Myriad Pro" w:cs="Arial"/>
                <w:color w:val="414142"/>
                <w:sz w:val="20"/>
                <w:szCs w:val="20"/>
                <w:shd w:val="clear" w:color="auto" w:fill="FFFFFF"/>
                <w:lang w:val="en-GB"/>
              </w:rPr>
              <w:t>C</w:t>
            </w:r>
            <w:r w:rsidR="00113A58" w:rsidRPr="00A91B36">
              <w:rPr>
                <w:rFonts w:ascii="Myriad Pro" w:hAnsi="Myriad Pro" w:cs="Arial"/>
                <w:color w:val="414142"/>
                <w:sz w:val="20"/>
                <w:szCs w:val="20"/>
                <w:shd w:val="clear" w:color="auto" w:fill="FFFFFF"/>
                <w:lang w:val="en-GB"/>
              </w:rPr>
              <w:t xml:space="preserve">ontracting authority), a member of the </w:t>
            </w:r>
            <w:r w:rsidR="00EF7AA3" w:rsidRPr="00A91B36">
              <w:rPr>
                <w:rFonts w:ascii="Myriad Pro" w:hAnsi="Myriad Pro" w:cs="Arial"/>
                <w:color w:val="414142"/>
                <w:sz w:val="20"/>
                <w:szCs w:val="20"/>
                <w:shd w:val="clear" w:color="auto" w:fill="FFFFFF"/>
                <w:lang w:val="en-GB"/>
              </w:rPr>
              <w:t>P</w:t>
            </w:r>
            <w:r w:rsidR="00113A58" w:rsidRPr="00A91B36">
              <w:rPr>
                <w:rFonts w:ascii="Myriad Pro" w:hAnsi="Myriad Pro" w:cs="Arial"/>
                <w:color w:val="414142"/>
                <w:sz w:val="20"/>
                <w:szCs w:val="20"/>
                <w:shd w:val="clear" w:color="auto" w:fill="FFFFFF"/>
                <w:lang w:val="en-GB"/>
              </w:rPr>
              <w:t xml:space="preserve">rocurement commission, an expert, or a secretary of the </w:t>
            </w:r>
            <w:r w:rsidR="00EF7AA3" w:rsidRPr="00A91B36">
              <w:rPr>
                <w:rFonts w:ascii="Myriad Pro" w:hAnsi="Myriad Pro" w:cs="Arial"/>
                <w:color w:val="414142"/>
                <w:sz w:val="20"/>
                <w:szCs w:val="20"/>
                <w:shd w:val="clear" w:color="auto" w:fill="FFFFFF"/>
                <w:lang w:val="en-GB"/>
              </w:rPr>
              <w:t>P</w:t>
            </w:r>
            <w:r w:rsidR="00113A58" w:rsidRPr="00A91B36">
              <w:rPr>
                <w:rFonts w:ascii="Myriad Pro" w:hAnsi="Myriad Pro" w:cs="Arial"/>
                <w:color w:val="414142"/>
                <w:sz w:val="20"/>
                <w:szCs w:val="20"/>
                <w:shd w:val="clear" w:color="auto" w:fill="FFFFFF"/>
                <w:lang w:val="en-GB"/>
              </w:rPr>
              <w:t>rocurement commission is connected to the</w:t>
            </w:r>
            <w:r w:rsidR="00EF7AA3" w:rsidRPr="00A91B36">
              <w:rPr>
                <w:rFonts w:ascii="Myriad Pro" w:hAnsi="Myriad Pro" w:cs="Arial"/>
                <w:color w:val="414142"/>
                <w:sz w:val="20"/>
                <w:szCs w:val="20"/>
                <w:shd w:val="clear" w:color="auto" w:fill="FFFFFF"/>
                <w:lang w:val="en-GB"/>
              </w:rPr>
              <w:t xml:space="preserve">: </w:t>
            </w:r>
          </w:p>
          <w:p w14:paraId="331B0B01" w14:textId="77777777"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2F820619" w14:textId="77777777"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2A30B3AB" w14:textId="77777777"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9695EA5" w14:textId="3E8DED6D"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r w:rsidR="0078637A" w:rsidRPr="00A91B36">
              <w:rPr>
                <w:rFonts w:ascii="Myriad Pro" w:hAnsi="Myriad Pro" w:cstheme="majorBidi"/>
                <w:sz w:val="20"/>
                <w:szCs w:val="20"/>
                <w:lang w:val="en-GB"/>
              </w:rPr>
              <w:t>;</w:t>
            </w:r>
          </w:p>
          <w:p w14:paraId="51BBB2E1" w14:textId="786CD4F0" w:rsidR="0078637A" w:rsidRPr="00A91B36" w:rsidRDefault="0078637A"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beneficial owner of the Tenderer</w:t>
            </w:r>
          </w:p>
          <w:p w14:paraId="1A6A30D0" w14:textId="5F1295C6" w:rsidR="00314A33" w:rsidRPr="00A91B36" w:rsidRDefault="00113A58" w:rsidP="002A2D1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 xml:space="preserve">within the meaning of Section 25, Paragraph one or two of </w:t>
            </w:r>
            <w:r w:rsidR="001F329C" w:rsidRPr="00A91B36">
              <w:rPr>
                <w:rFonts w:ascii="Myriad Pro" w:hAnsi="Myriad Pro" w:cs="Arial"/>
                <w:color w:val="414142"/>
                <w:sz w:val="20"/>
                <w:szCs w:val="20"/>
                <w:shd w:val="clear" w:color="auto" w:fill="FFFFFF"/>
                <w:lang w:val="en-GB"/>
              </w:rPr>
              <w:t xml:space="preserve">the </w:t>
            </w:r>
            <w:r w:rsidR="00C43EAB" w:rsidRPr="00A91B36">
              <w:rPr>
                <w:rFonts w:ascii="Myriad Pro" w:hAnsi="Myriad Pro" w:cs="Arial"/>
                <w:color w:val="414142"/>
                <w:sz w:val="20"/>
                <w:szCs w:val="20"/>
                <w:shd w:val="clear" w:color="auto" w:fill="FFFFFF"/>
                <w:lang w:val="en-GB"/>
              </w:rPr>
              <w:t>Public Procurement Law</w:t>
            </w:r>
            <w:r w:rsidR="00741397" w:rsidRPr="00A91B36">
              <w:rPr>
                <w:rStyle w:val="FootnoteReference"/>
                <w:rFonts w:ascii="Myriad Pro" w:hAnsi="Myriad Pro" w:cs="Arial"/>
                <w:color w:val="414142"/>
                <w:sz w:val="20"/>
                <w:szCs w:val="20"/>
                <w:shd w:val="clear" w:color="auto" w:fill="FFFFFF"/>
                <w:lang w:val="en-GB"/>
              </w:rPr>
              <w:footnoteReference w:id="8"/>
            </w:r>
            <w:r w:rsidRPr="00A91B36">
              <w:rPr>
                <w:rFonts w:ascii="Myriad Pro" w:hAnsi="Myriad Pro" w:cs="Arial"/>
                <w:color w:val="414142"/>
                <w:sz w:val="20"/>
                <w:szCs w:val="20"/>
                <w:shd w:val="clear" w:color="auto" w:fill="FFFFFF"/>
                <w:lang w:val="en-GB"/>
              </w:rPr>
              <w:t xml:space="preserve"> or is interested in the selection of one </w:t>
            </w:r>
            <w:r w:rsidR="007752C4" w:rsidRPr="00A91B36">
              <w:rPr>
                <w:rFonts w:ascii="Myriad Pro" w:hAnsi="Myriad Pro" w:cs="Arial"/>
                <w:color w:val="414142"/>
                <w:sz w:val="20"/>
                <w:szCs w:val="20"/>
                <w:shd w:val="clear" w:color="auto" w:fill="FFFFFF"/>
                <w:lang w:val="en-GB"/>
              </w:rPr>
              <w:t>specific T</w:t>
            </w:r>
            <w:r w:rsidRPr="00A91B36">
              <w:rPr>
                <w:rFonts w:ascii="Myriad Pro" w:hAnsi="Myriad Pro" w:cs="Arial"/>
                <w:color w:val="414142"/>
                <w:sz w:val="20"/>
                <w:szCs w:val="20"/>
                <w:shd w:val="clear" w:color="auto" w:fill="FFFFFF"/>
                <w:lang w:val="en-GB"/>
              </w:rPr>
              <w:t xml:space="preserve">enderer and the </w:t>
            </w:r>
            <w:r w:rsidR="007752C4" w:rsidRPr="00A91B36">
              <w:rPr>
                <w:rFonts w:ascii="Myriad Pro" w:hAnsi="Myriad Pro" w:cs="Arial"/>
                <w:color w:val="414142"/>
                <w:sz w:val="20"/>
                <w:szCs w:val="20"/>
                <w:shd w:val="clear" w:color="auto" w:fill="FFFFFF"/>
                <w:lang w:val="en-GB"/>
              </w:rPr>
              <w:t>C</w:t>
            </w:r>
            <w:r w:rsidRPr="00A91B36">
              <w:rPr>
                <w:rFonts w:ascii="Myriad Pro" w:hAnsi="Myriad Pro" w:cs="Arial"/>
                <w:color w:val="414142"/>
                <w:sz w:val="20"/>
                <w:szCs w:val="20"/>
                <w:shd w:val="clear" w:color="auto" w:fill="FFFFFF"/>
                <w:lang w:val="en-GB"/>
              </w:rPr>
              <w:t xml:space="preserve">ontracting authority has no possibility to prevent this situation by less restrictive measures with respect </w:t>
            </w:r>
            <w:r w:rsidR="007752C4" w:rsidRPr="00A91B36">
              <w:rPr>
                <w:rFonts w:ascii="Myriad Pro" w:hAnsi="Myriad Pro" w:cs="Arial"/>
                <w:color w:val="414142"/>
                <w:sz w:val="20"/>
                <w:szCs w:val="20"/>
                <w:shd w:val="clear" w:color="auto" w:fill="FFFFFF"/>
                <w:lang w:val="en-GB"/>
              </w:rPr>
              <w:t>Te</w:t>
            </w:r>
            <w:r w:rsidRPr="00A91B36">
              <w:rPr>
                <w:rFonts w:ascii="Myriad Pro" w:hAnsi="Myriad Pro" w:cs="Arial"/>
                <w:color w:val="414142"/>
                <w:sz w:val="20"/>
                <w:szCs w:val="20"/>
                <w:shd w:val="clear" w:color="auto" w:fill="FFFFFF"/>
                <w:lang w:val="en-GB"/>
              </w:rPr>
              <w:t>nderer</w:t>
            </w:r>
            <w:r w:rsidR="007752C4" w:rsidRPr="00A91B36">
              <w:rPr>
                <w:rFonts w:ascii="Myriad Pro" w:hAnsi="Myriad Pro" w:cs="Arial"/>
                <w:color w:val="414142"/>
                <w:sz w:val="20"/>
                <w:szCs w:val="20"/>
                <w:shd w:val="clear" w:color="auto" w:fill="FFFFFF"/>
                <w:lang w:val="en-GB"/>
              </w:rPr>
              <w:t>.</w:t>
            </w:r>
          </w:p>
        </w:tc>
        <w:tc>
          <w:tcPr>
            <w:tcW w:w="4677" w:type="dxa"/>
            <w:tcBorders>
              <w:top w:val="single" w:sz="4" w:space="0" w:color="003787"/>
              <w:left w:val="nil"/>
              <w:bottom w:val="single" w:sz="4" w:space="0" w:color="003787"/>
              <w:right w:val="single" w:sz="4" w:space="0" w:color="003787"/>
            </w:tcBorders>
          </w:tcPr>
          <w:p w14:paraId="181F712B" w14:textId="77777777" w:rsidR="00314A33" w:rsidRPr="00A91B36" w:rsidRDefault="002A2D14"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p>
          <w:p w14:paraId="76DF4B83" w14:textId="70541D82" w:rsidR="009B5AA3" w:rsidRPr="00A91B36" w:rsidRDefault="009B5AA3"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314A33" w:rsidRPr="00A91B36" w14:paraId="5F975524"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3C786595" w14:textId="1B7218A9" w:rsidR="00314A33" w:rsidRPr="00A91B36" w:rsidRDefault="00E11F65" w:rsidP="001F0972">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8.1.5.</w:t>
            </w:r>
          </w:p>
        </w:tc>
        <w:tc>
          <w:tcPr>
            <w:tcW w:w="4111" w:type="dxa"/>
            <w:tcBorders>
              <w:top w:val="single" w:sz="4" w:space="0" w:color="003787"/>
              <w:left w:val="nil"/>
              <w:bottom w:val="single" w:sz="4" w:space="0" w:color="003787"/>
              <w:right w:val="nil"/>
            </w:tcBorders>
          </w:tcPr>
          <w:p w14:paraId="7466D44A" w14:textId="77777777" w:rsidR="001F0972" w:rsidRPr="00A91B36" w:rsidRDefault="001F0972"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A: </w:t>
            </w:r>
          </w:p>
          <w:p w14:paraId="2BCD027C" w14:textId="77777777"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72E527D6" w14:textId="77777777"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5C361FF2" w14:textId="77777777"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37473A3" w14:textId="6A2E6D53"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71DDCD82" w14:textId="09E1D474" w:rsidR="00314A33" w:rsidRPr="00A91B36" w:rsidRDefault="001F0972"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 xml:space="preserve">has advantages restricting the competition within the </w:t>
            </w:r>
            <w:r w:rsidR="00A90837" w:rsidRPr="00A91B36">
              <w:rPr>
                <w:rFonts w:ascii="Myriad Pro" w:hAnsi="Myriad Pro" w:cs="Arial"/>
                <w:color w:val="414142"/>
                <w:sz w:val="20"/>
                <w:szCs w:val="20"/>
                <w:shd w:val="clear" w:color="auto" w:fill="FFFFFF"/>
                <w:lang w:val="en-GB"/>
              </w:rPr>
              <w:t>P</w:t>
            </w:r>
            <w:r w:rsidRPr="00A91B36">
              <w:rPr>
                <w:rFonts w:ascii="Myriad Pro" w:hAnsi="Myriad Pro" w:cs="Arial"/>
                <w:color w:val="414142"/>
                <w:sz w:val="20"/>
                <w:szCs w:val="20"/>
                <w:shd w:val="clear" w:color="auto" w:fill="FFFFFF"/>
                <w:lang w:val="en-GB"/>
              </w:rPr>
              <w:t xml:space="preserve">rocurement if it or a legal person connected thereto has been involved in preparation of the </w:t>
            </w:r>
            <w:r w:rsidR="001F329C" w:rsidRPr="00A91B36">
              <w:rPr>
                <w:rFonts w:ascii="Myriad Pro" w:hAnsi="Myriad Pro" w:cs="Arial"/>
                <w:color w:val="414142"/>
                <w:sz w:val="20"/>
                <w:szCs w:val="20"/>
                <w:shd w:val="clear" w:color="auto" w:fill="FFFFFF"/>
                <w:lang w:val="en-GB"/>
              </w:rPr>
              <w:t>P</w:t>
            </w:r>
            <w:r w:rsidRPr="00A91B36">
              <w:rPr>
                <w:rFonts w:ascii="Myriad Pro" w:hAnsi="Myriad Pro" w:cs="Arial"/>
                <w:color w:val="414142"/>
                <w:sz w:val="20"/>
                <w:szCs w:val="20"/>
                <w:shd w:val="clear" w:color="auto" w:fill="FFFFFF"/>
                <w:lang w:val="en-GB"/>
              </w:rPr>
              <w:t xml:space="preserve">rocurement in accordance with Section 18, Paragraph four of </w:t>
            </w:r>
            <w:r w:rsidR="001F329C" w:rsidRPr="00A91B36">
              <w:rPr>
                <w:rFonts w:ascii="Myriad Pro" w:hAnsi="Myriad Pro" w:cs="Arial"/>
                <w:color w:val="414142"/>
                <w:sz w:val="20"/>
                <w:szCs w:val="20"/>
                <w:shd w:val="clear" w:color="auto" w:fill="FFFFFF"/>
                <w:lang w:val="en-GB"/>
              </w:rPr>
              <w:t xml:space="preserve">the Public Procurement Law </w:t>
            </w:r>
            <w:r w:rsidRPr="00A91B36">
              <w:rPr>
                <w:rFonts w:ascii="Myriad Pro" w:hAnsi="Myriad Pro" w:cs="Arial"/>
                <w:color w:val="414142"/>
                <w:sz w:val="20"/>
                <w:szCs w:val="20"/>
                <w:shd w:val="clear" w:color="auto" w:fill="FFFFFF"/>
                <w:lang w:val="en-GB"/>
              </w:rPr>
              <w:t xml:space="preserve">and such advantages cannot be prevented by less restrictive measures, moreover, the </w:t>
            </w:r>
            <w:r w:rsidR="000C27DA" w:rsidRPr="00A91B36">
              <w:rPr>
                <w:rFonts w:ascii="Myriad Pro" w:hAnsi="Myriad Pro" w:cs="Arial"/>
                <w:color w:val="414142"/>
                <w:sz w:val="20"/>
                <w:szCs w:val="20"/>
                <w:shd w:val="clear" w:color="auto" w:fill="FFFFFF"/>
                <w:lang w:val="en-GB"/>
              </w:rPr>
              <w:t>T</w:t>
            </w:r>
            <w:r w:rsidRPr="00A91B36">
              <w:rPr>
                <w:rFonts w:ascii="Myriad Pro" w:hAnsi="Myriad Pro" w:cs="Arial"/>
                <w:color w:val="414142"/>
                <w:sz w:val="20"/>
                <w:szCs w:val="20"/>
                <w:shd w:val="clear" w:color="auto" w:fill="FFFFFF"/>
                <w:lang w:val="en-GB"/>
              </w:rPr>
              <w:t xml:space="preserve">enderer cannot prove that the participation thereof or of the legal person connected thereto in preparation of the </w:t>
            </w:r>
            <w:r w:rsidR="00FF6192" w:rsidRPr="00A91B36">
              <w:rPr>
                <w:rFonts w:ascii="Myriad Pro" w:hAnsi="Myriad Pro" w:cs="Arial"/>
                <w:color w:val="414142"/>
                <w:sz w:val="20"/>
                <w:szCs w:val="20"/>
                <w:shd w:val="clear" w:color="auto" w:fill="FFFFFF"/>
                <w:lang w:val="en-GB"/>
              </w:rPr>
              <w:t>P</w:t>
            </w:r>
            <w:r w:rsidRPr="00A91B36">
              <w:rPr>
                <w:rFonts w:ascii="Myriad Pro" w:hAnsi="Myriad Pro" w:cs="Arial"/>
                <w:color w:val="414142"/>
                <w:sz w:val="20"/>
                <w:szCs w:val="20"/>
                <w:shd w:val="clear" w:color="auto" w:fill="FFFFFF"/>
                <w:lang w:val="en-GB"/>
              </w:rPr>
              <w:t>rocurement does not restrict the competition</w:t>
            </w:r>
            <w:r w:rsidR="00FF6192" w:rsidRPr="00A91B36">
              <w:rPr>
                <w:rFonts w:ascii="Myriad Pro" w:hAnsi="Myriad Pro" w:cs="Arial"/>
                <w:color w:val="414142"/>
                <w:sz w:val="20"/>
                <w:szCs w:val="20"/>
                <w:shd w:val="clear" w:color="auto" w:fill="FFFFFF"/>
                <w:lang w:val="en-GB"/>
              </w:rPr>
              <w:t>.</w:t>
            </w:r>
          </w:p>
        </w:tc>
        <w:tc>
          <w:tcPr>
            <w:tcW w:w="4677" w:type="dxa"/>
            <w:tcBorders>
              <w:top w:val="single" w:sz="4" w:space="0" w:color="003787"/>
              <w:left w:val="nil"/>
              <w:bottom w:val="single" w:sz="4" w:space="0" w:color="003787"/>
              <w:right w:val="single" w:sz="4" w:space="0" w:color="003787"/>
            </w:tcBorders>
          </w:tcPr>
          <w:p w14:paraId="6521DFE6" w14:textId="144C3839" w:rsidR="00314A33" w:rsidRPr="00A91B36" w:rsidRDefault="002A2D14" w:rsidP="002A2D1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r w:rsidR="00C94A28" w:rsidRPr="00A91B36">
              <w:rPr>
                <w:rFonts w:ascii="Myriad Pro" w:hAnsi="Myriad Pro" w:cstheme="majorBidi"/>
                <w:sz w:val="20"/>
                <w:szCs w:val="20"/>
              </w:rPr>
              <w:t xml:space="preserve"> </w:t>
            </w:r>
          </w:p>
        </w:tc>
      </w:tr>
      <w:tr w:rsidR="00F55334" w:rsidRPr="00A91B36" w14:paraId="1CB393A6" w14:textId="77777777" w:rsidTr="00C02542">
        <w:trPr>
          <w:cnfStyle w:val="000000100000" w:firstRow="0" w:lastRow="0" w:firstColumn="0" w:lastColumn="0" w:oddVBand="0" w:evenVBand="0" w:oddHBand="1" w:evenHBand="0" w:firstRowFirstColumn="0" w:firstRowLastColumn="0" w:lastRowFirstColumn="0" w:lastRowLastColumn="0"/>
          <w:trHeight w:val="2924"/>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51BECAA0" w14:textId="36355BFD" w:rsidR="00F55334" w:rsidRPr="00A91B36" w:rsidRDefault="00F55334" w:rsidP="00FF6192">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8.1.6.</w:t>
            </w:r>
          </w:p>
        </w:tc>
        <w:tc>
          <w:tcPr>
            <w:tcW w:w="4111" w:type="dxa"/>
            <w:vMerge w:val="restart"/>
            <w:tcBorders>
              <w:top w:val="single" w:sz="4" w:space="0" w:color="003787"/>
              <w:left w:val="nil"/>
              <w:right w:val="nil"/>
            </w:tcBorders>
          </w:tcPr>
          <w:p w14:paraId="6FD8470B" w14:textId="6BADE3AA" w:rsidR="00F55334" w:rsidRPr="00A91B36" w:rsidRDefault="00F5533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Within the previous 3 (three) years before submission of the Proposals a: </w:t>
            </w:r>
          </w:p>
          <w:p w14:paraId="60435663" w14:textId="77777777"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1255F47A" w14:textId="77777777"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7304E6C" w14:textId="77777777"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18464A8B" w14:textId="28927F74"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F702A6D" w14:textId="2AC95A05" w:rsidR="00F55334" w:rsidRPr="00A91B36" w:rsidRDefault="00F5533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by such decision of the competent authority or a court judgement which has entered into effect and has become incontestable and unappealable, has been found guilty of or is liable for the payment of fine in relation to violating the competition law which manifests itself in a horizontal cartel agreement, except for the case where the relevant authority, upon establishing a violation of the competition law, has given immunity from a fine to the specific person mentioned above or has reduced the fine for cooperation under the leniency programme.</w:t>
            </w:r>
          </w:p>
        </w:tc>
        <w:tc>
          <w:tcPr>
            <w:tcW w:w="4677" w:type="dxa"/>
            <w:tcBorders>
              <w:top w:val="single" w:sz="4" w:space="0" w:color="003787"/>
              <w:left w:val="nil"/>
              <w:bottom w:val="single" w:sz="4" w:space="0" w:color="003787"/>
              <w:right w:val="single" w:sz="4" w:space="0" w:color="003787"/>
            </w:tcBorders>
          </w:tcPr>
          <w:p w14:paraId="0D995275" w14:textId="2D1C0CBC" w:rsidR="00F55334" w:rsidRPr="00A91B36" w:rsidRDefault="00F55334" w:rsidP="00F5533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0B9DE25D" w14:textId="09BF5E82"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2D64E06F"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1202CDDB"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10A001A2"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person on whose capacity Tender is relying to certify its compliance with the requirements</w:t>
            </w:r>
          </w:p>
          <w:p w14:paraId="79730145" w14:textId="19E1F3D5" w:rsidR="00F55334" w:rsidRPr="00A91B36" w:rsidRDefault="00F55334" w:rsidP="00F55334">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registered or residing in Latvia</w:t>
            </w:r>
            <w:r w:rsidR="00762B15" w:rsidRPr="00A91B36">
              <w:rPr>
                <w:rFonts w:ascii="Myriad Pro" w:hAnsi="Myriad Pro" w:cstheme="majorBidi"/>
                <w:sz w:val="20"/>
                <w:szCs w:val="20"/>
                <w:u w:val="single"/>
              </w:rPr>
              <w:t>,</w:t>
            </w:r>
            <w:r w:rsidR="00762B15" w:rsidRPr="00A91B36">
              <w:rPr>
                <w:rFonts w:ascii="Myriad Pro" w:hAnsi="Myriad Pro" w:cstheme="majorBidi"/>
                <w:sz w:val="20"/>
                <w:szCs w:val="20"/>
              </w:rPr>
              <w:t xml:space="preserve"> the </w:t>
            </w:r>
            <w:r w:rsidRPr="00A91B36">
              <w:rPr>
                <w:rFonts w:ascii="Myriad Pro" w:hAnsi="Myriad Pro" w:cstheme="majorBidi"/>
                <w:sz w:val="20"/>
                <w:szCs w:val="20"/>
              </w:rPr>
              <w:t>Contracting authority will verify the information itself in publicly available databases.</w:t>
            </w:r>
          </w:p>
          <w:p w14:paraId="2D186A52" w14:textId="1F10BA61" w:rsidR="00F55334" w:rsidRPr="00A91B36" w:rsidRDefault="00F55334" w:rsidP="00104E8B">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F55334" w:rsidRPr="00A91B36" w14:paraId="452E7C37" w14:textId="77777777">
        <w:trPr>
          <w:trHeight w:val="2924"/>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01387789" w14:textId="77777777" w:rsidR="00F55334" w:rsidRPr="00A91B36" w:rsidRDefault="00F55334"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6E4E6D1A" w14:textId="77777777" w:rsidR="00F55334" w:rsidRPr="00A91B36" w:rsidRDefault="00F55334"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16981358" w14:textId="77777777" w:rsidR="00762B15" w:rsidRPr="00A91B36" w:rsidRDefault="00762B15"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632AE5DE"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7FC159C0"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379D0E5D"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1F3CEA1E"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person on whose capacity Tender is relying to certify its compliance with the requirements</w:t>
            </w:r>
          </w:p>
          <w:p w14:paraId="51BC7056" w14:textId="0944AD3B" w:rsidR="00F55334" w:rsidRPr="00A91B36" w:rsidRDefault="00F55334"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00762B15" w:rsidRPr="00A91B36">
              <w:rPr>
                <w:rFonts w:ascii="Myriad Pro" w:hAnsi="Myriad Pro" w:cstheme="majorBidi"/>
                <w:sz w:val="20"/>
                <w:szCs w:val="20"/>
                <w:u w:val="single"/>
              </w:rPr>
              <w:t>,</w:t>
            </w:r>
            <w:r w:rsidRPr="00A91B36">
              <w:rPr>
                <w:rFonts w:ascii="Myriad Pro" w:hAnsi="Myriad Pro" w:cstheme="majorBidi"/>
                <w:sz w:val="20"/>
                <w:szCs w:val="20"/>
              </w:rPr>
              <w:t xml:space="preserve"> </w:t>
            </w:r>
            <w:r w:rsidR="00762B15" w:rsidRPr="00A91B36">
              <w:rPr>
                <w:rFonts w:ascii="Myriad Pro" w:hAnsi="Myriad Pro" w:cstheme="majorBidi"/>
                <w:sz w:val="20"/>
                <w:szCs w:val="20"/>
              </w:rPr>
              <w:t xml:space="preserve">the </w:t>
            </w:r>
            <w:r w:rsidRPr="00A91B36">
              <w:rPr>
                <w:rFonts w:ascii="Myriad Pro" w:hAnsi="Myriad Pro" w:cstheme="majorBidi"/>
                <w:sz w:val="20"/>
                <w:szCs w:val="20"/>
              </w:rPr>
              <w:t>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(if access to any such database/website is free of charge to the Contracting authority).</w:t>
            </w:r>
          </w:p>
        </w:tc>
      </w:tr>
      <w:tr w:rsidR="00852958" w:rsidRPr="00A91B36" w14:paraId="787A9DD9"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0ECFC97" w14:textId="129D3F65" w:rsidR="00852958" w:rsidRPr="00A91B36" w:rsidRDefault="0030641D"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8.1.7.</w:t>
            </w:r>
          </w:p>
        </w:tc>
        <w:tc>
          <w:tcPr>
            <w:tcW w:w="4111" w:type="dxa"/>
            <w:tcBorders>
              <w:top w:val="single" w:sz="4" w:space="0" w:color="003787"/>
              <w:left w:val="nil"/>
              <w:bottom w:val="single" w:sz="4" w:space="0" w:color="003787"/>
              <w:right w:val="nil"/>
            </w:tcBorders>
          </w:tcPr>
          <w:p w14:paraId="46C90347" w14:textId="77777777" w:rsidR="00FC14BE" w:rsidRPr="00A91B36" w:rsidRDefault="00791E68"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T</w:t>
            </w:r>
            <w:r w:rsidR="004C0770" w:rsidRPr="00A91B36">
              <w:rPr>
                <w:rFonts w:ascii="Myriad Pro" w:hAnsi="Myriad Pro" w:cs="Arial"/>
                <w:color w:val="414142"/>
                <w:sz w:val="20"/>
                <w:szCs w:val="20"/>
                <w:shd w:val="clear" w:color="auto" w:fill="FFFFFF"/>
                <w:lang w:val="en-GB"/>
              </w:rPr>
              <w:t>he Procurement commission has sufficiently strong indications at its disposal to conclude that a</w:t>
            </w:r>
            <w:r w:rsidR="00FC14BE" w:rsidRPr="00A91B36">
              <w:rPr>
                <w:rFonts w:ascii="Myriad Pro" w:hAnsi="Myriad Pro" w:cs="Arial"/>
                <w:color w:val="414142"/>
                <w:sz w:val="20"/>
                <w:szCs w:val="20"/>
                <w:shd w:val="clear" w:color="auto" w:fill="FFFFFF"/>
                <w:lang w:val="en-GB"/>
              </w:rPr>
              <w:t xml:space="preserve">: </w:t>
            </w:r>
          </w:p>
          <w:p w14:paraId="667AD98A" w14:textId="77777777" w:rsidR="00FC14BE" w:rsidRPr="00A91B36" w:rsidRDefault="004C0770"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Arial"/>
                <w:color w:val="414142"/>
                <w:sz w:val="20"/>
                <w:szCs w:val="20"/>
                <w:shd w:val="clear" w:color="auto" w:fill="FFFFFF"/>
                <w:lang w:val="en-GB"/>
              </w:rPr>
              <w:t xml:space="preserve"> </w:t>
            </w:r>
            <w:r w:rsidR="00FC14BE" w:rsidRPr="00A91B36">
              <w:rPr>
                <w:rFonts w:ascii="Myriad Pro" w:eastAsia="Myriad Pro" w:hAnsi="Myriad Pro" w:cs="Myriad Pro"/>
                <w:sz w:val="20"/>
                <w:szCs w:val="20"/>
                <w:lang w:val="en-GB"/>
              </w:rPr>
              <w:t>Tenderer;</w:t>
            </w:r>
          </w:p>
          <w:p w14:paraId="11F8631E" w14:textId="77777777" w:rsidR="00FC14BE" w:rsidRPr="00A91B36" w:rsidRDefault="00FC14BE"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00FF4387" w14:textId="77777777" w:rsidR="00FC14BE" w:rsidRPr="00A91B36" w:rsidRDefault="00FC14BE"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5BCE4C69" w14:textId="77777777" w:rsidR="00FC14BE" w:rsidRPr="00A91B36" w:rsidRDefault="00FC14BE"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608F8A88" w14:textId="35255E1D" w:rsidR="00674FDB" w:rsidRPr="00A91B36" w:rsidRDefault="004C0770"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has entered into an agreement with other economic operators with the aim of hindering, restricting, or distorting competition</w:t>
            </w:r>
            <w:r w:rsidR="009A78D9" w:rsidRPr="00A91B36">
              <w:rPr>
                <w:rFonts w:ascii="Myriad Pro" w:hAnsi="Myriad Pro" w:cs="Arial"/>
                <w:color w:val="414142"/>
                <w:sz w:val="20"/>
                <w:szCs w:val="20"/>
                <w:shd w:val="clear" w:color="auto" w:fill="FFFFFF"/>
                <w:lang w:val="en-GB"/>
              </w:rPr>
              <w:t xml:space="preserve">: </w:t>
            </w:r>
          </w:p>
          <w:p w14:paraId="45F09DDA" w14:textId="5187A714" w:rsidR="009A78D9" w:rsidRPr="00A91B36" w:rsidRDefault="00CE112E" w:rsidP="00EB388D">
            <w:pPr>
              <w:pStyle w:val="ListParagraph"/>
              <w:numPr>
                <w:ilvl w:val="0"/>
                <w:numId w:val="56"/>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there is an i</w:t>
            </w:r>
            <w:r w:rsidR="00FC14BE" w:rsidRPr="00A91B36">
              <w:rPr>
                <w:rFonts w:ascii="Myriad Pro" w:hAnsi="Myriad Pro" w:cstheme="majorBidi"/>
                <w:sz w:val="20"/>
                <w:szCs w:val="20"/>
                <w:lang w:val="en-GB"/>
              </w:rPr>
              <w:t xml:space="preserve">nformation on the decision of the competent authority in the field of competition by which the </w:t>
            </w:r>
            <w:r w:rsidR="00A0437B" w:rsidRPr="00A91B36">
              <w:rPr>
                <w:rFonts w:ascii="Myriad Pro" w:hAnsi="Myriad Pro" w:cstheme="majorBidi"/>
                <w:sz w:val="20"/>
                <w:szCs w:val="20"/>
                <w:lang w:val="en-GB"/>
              </w:rPr>
              <w:t>person mentioned above</w:t>
            </w:r>
            <w:r w:rsidR="00FC14BE" w:rsidRPr="00A91B36">
              <w:rPr>
                <w:rFonts w:ascii="Myriad Pro" w:hAnsi="Myriad Pro" w:cstheme="majorBidi"/>
                <w:sz w:val="20"/>
                <w:szCs w:val="20"/>
                <w:lang w:val="en-GB"/>
              </w:rPr>
              <w:t xml:space="preserve"> is found guilty of a violation of competition law, which manifests itself as a horizontal cartel agreement</w:t>
            </w:r>
            <w:r w:rsidR="00AB1940" w:rsidRPr="00A91B36">
              <w:rPr>
                <w:rFonts w:ascii="Myriad Pro" w:hAnsi="Myriad Pro" w:cstheme="majorBidi"/>
                <w:sz w:val="20"/>
                <w:szCs w:val="20"/>
                <w:lang w:val="en-GB"/>
              </w:rPr>
              <w:t xml:space="preserve"> and </w:t>
            </w:r>
            <w:r w:rsidR="00A64851" w:rsidRPr="00A91B36">
              <w:rPr>
                <w:rFonts w:ascii="Myriad Pro" w:hAnsi="Myriad Pro" w:cstheme="majorBidi"/>
                <w:sz w:val="20"/>
                <w:szCs w:val="20"/>
                <w:lang w:val="en-GB"/>
              </w:rPr>
              <w:t>3 (three) years have not passed since the date of entry into force of such decision</w:t>
            </w:r>
            <w:r w:rsidRPr="00A91B36">
              <w:rPr>
                <w:rFonts w:ascii="Myriad Pro" w:hAnsi="Myriad Pro" w:cstheme="majorBidi"/>
                <w:sz w:val="20"/>
                <w:szCs w:val="20"/>
                <w:lang w:val="en-GB"/>
              </w:rPr>
              <w:t>; or</w:t>
            </w:r>
          </w:p>
          <w:p w14:paraId="1EA2E341" w14:textId="1D2DB616" w:rsidR="00CE112E" w:rsidRPr="00A91B36" w:rsidRDefault="00143174" w:rsidP="00EB388D">
            <w:pPr>
              <w:pStyle w:val="ListParagraph"/>
              <w:numPr>
                <w:ilvl w:val="0"/>
                <w:numId w:val="56"/>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the Proposal contains</w:t>
            </w:r>
            <w:r w:rsidR="00037E29" w:rsidRPr="00A91B36">
              <w:rPr>
                <w:rFonts w:ascii="Myriad Pro" w:hAnsi="Myriad Pro" w:cstheme="majorBidi"/>
                <w:sz w:val="20"/>
                <w:szCs w:val="20"/>
                <w:lang w:val="en-GB"/>
              </w:rPr>
              <w:t xml:space="preserve"> indications </w:t>
            </w:r>
            <w:r w:rsidRPr="00A91B36">
              <w:rPr>
                <w:rFonts w:ascii="Myriad Pro" w:hAnsi="Myriad Pro" w:cstheme="majorBidi"/>
                <w:sz w:val="20"/>
                <w:szCs w:val="20"/>
                <w:lang w:val="en-GB"/>
              </w:rPr>
              <w:t xml:space="preserve">regarding possible </w:t>
            </w:r>
            <w:r w:rsidR="00037E29" w:rsidRPr="00A91B36">
              <w:rPr>
                <w:rFonts w:ascii="Myriad Pro" w:hAnsi="Myriad Pro" w:cstheme="majorBidi"/>
                <w:sz w:val="20"/>
                <w:szCs w:val="20"/>
                <w:lang w:val="en-GB"/>
              </w:rPr>
              <w:t>existence of an agreement aimed at hindering, limiting or distorting competition in</w:t>
            </w:r>
            <w:r w:rsidRPr="00A91B36">
              <w:rPr>
                <w:rFonts w:ascii="Myriad Pro" w:hAnsi="Myriad Pro" w:cstheme="majorBidi"/>
                <w:sz w:val="20"/>
                <w:szCs w:val="20"/>
                <w:lang w:val="en-GB"/>
              </w:rPr>
              <w:t xml:space="preserve"> P</w:t>
            </w:r>
            <w:r w:rsidR="00037E29" w:rsidRPr="00A91B36">
              <w:rPr>
                <w:rFonts w:ascii="Myriad Pro" w:hAnsi="Myriad Pro" w:cstheme="majorBidi"/>
                <w:sz w:val="20"/>
                <w:szCs w:val="20"/>
                <w:lang w:val="en-GB"/>
              </w:rPr>
              <w:t>rocurement, and the opinion of the Competition Council</w:t>
            </w:r>
            <w:r w:rsidRPr="00A91B36">
              <w:rPr>
                <w:rFonts w:ascii="Myriad Pro" w:hAnsi="Myriad Pro" w:cstheme="majorBidi"/>
                <w:sz w:val="20"/>
                <w:szCs w:val="20"/>
                <w:lang w:val="en-GB"/>
              </w:rPr>
              <w:t xml:space="preserve"> of the Republic of Latvia</w:t>
            </w:r>
            <w:r w:rsidR="00037E29" w:rsidRPr="00A91B36">
              <w:rPr>
                <w:rFonts w:ascii="Myriad Pro" w:hAnsi="Myriad Pro" w:cstheme="majorBidi"/>
                <w:sz w:val="20"/>
                <w:szCs w:val="20"/>
                <w:lang w:val="en-GB"/>
              </w:rPr>
              <w:t xml:space="preserve"> has been received</w:t>
            </w:r>
            <w:r w:rsidRPr="00A91B36">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6B652799" w14:textId="77777777" w:rsidR="00067F8F" w:rsidRPr="00A91B36" w:rsidRDefault="00067F8F" w:rsidP="0013282F">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No obligation to submit documents, unless specifically requested by the Procurement commission. </w:t>
            </w:r>
          </w:p>
          <w:p w14:paraId="69F50982" w14:textId="738074CF" w:rsidR="00147426" w:rsidRPr="00A91B36" w:rsidRDefault="00147426" w:rsidP="00A952D8">
            <w:pPr>
              <w:pStyle w:val="SLOList"/>
              <w:numPr>
                <w:ilvl w:val="0"/>
                <w:numId w:val="0"/>
              </w:numPr>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E66FDB" w:rsidRPr="00A91B36" w14:paraId="78C90E3F" w14:textId="77777777" w:rsidTr="00C02542">
        <w:trPr>
          <w:trHeight w:val="657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tcBorders>
          </w:tcPr>
          <w:p w14:paraId="22A73BEC" w14:textId="17F918B1" w:rsidR="00E66FDB" w:rsidRPr="00A91B36" w:rsidRDefault="00E66FDB"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8.1.8.</w:t>
            </w:r>
          </w:p>
        </w:tc>
        <w:tc>
          <w:tcPr>
            <w:tcW w:w="4111" w:type="dxa"/>
            <w:tcBorders>
              <w:top w:val="single" w:sz="4" w:space="0" w:color="003787"/>
              <w:left w:val="nil"/>
              <w:right w:val="nil"/>
            </w:tcBorders>
          </w:tcPr>
          <w:p w14:paraId="0AD4CF81" w14:textId="66A69547" w:rsidR="00E66FDB" w:rsidRPr="00A91B36" w:rsidRDefault="00E66FDB" w:rsidP="007600C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Within the previous 3 (three) years before the submission of the Proposals a: </w:t>
            </w:r>
          </w:p>
          <w:p w14:paraId="6934D491" w14:textId="21652A9A"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2ACBBD28" w14:textId="77777777"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65247262" w14:textId="77777777"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4245050D" w14:textId="77777777"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04B28D40" w14:textId="29F818E2" w:rsidR="00E66FDB" w:rsidRPr="00A91B36" w:rsidRDefault="00E66FDB"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as a contracting party or member or participant of the contracting party (if the contracting party has been an association of economic operators or a partnership) has failed to execute the procurement contract, framework agreement, partnership procurement contract, or concession contract concluded with the contracting authority, public service provider, public partner, or representative of the public partner and therefore the contracting authority, public service provider, public partner, or representative of the public partner has unilaterally withdrawn from the procurement contract, framework agreement, partnership procurement contract, or concession contract</w:t>
            </w:r>
            <w:r w:rsidRPr="00A91B36">
              <w:rPr>
                <w:rStyle w:val="FootnoteReference"/>
                <w:rFonts w:ascii="Myriad Pro" w:hAnsi="Myriad Pro" w:cstheme="majorBidi"/>
                <w:sz w:val="20"/>
                <w:szCs w:val="20"/>
                <w:lang w:val="en-GB"/>
              </w:rPr>
              <w:footnoteReference w:id="9"/>
            </w:r>
            <w:r w:rsidRPr="00A91B36">
              <w:rPr>
                <w:rFonts w:ascii="Myriad Pro" w:hAnsi="Myriad Pro" w:cstheme="majorBidi"/>
                <w:sz w:val="20"/>
                <w:szCs w:val="20"/>
                <w:lang w:val="en-GB"/>
              </w:rPr>
              <w:t xml:space="preserve">. </w:t>
            </w:r>
          </w:p>
        </w:tc>
        <w:tc>
          <w:tcPr>
            <w:tcW w:w="4677" w:type="dxa"/>
            <w:tcBorders>
              <w:top w:val="single" w:sz="4" w:space="0" w:color="003787"/>
              <w:left w:val="nil"/>
              <w:right w:val="single" w:sz="4" w:space="0" w:color="003787"/>
            </w:tcBorders>
          </w:tcPr>
          <w:p w14:paraId="33163C9B" w14:textId="77777777" w:rsidR="00E66FDB" w:rsidRPr="00A91B36" w:rsidRDefault="00E66FDB" w:rsidP="00E66FDB">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No obligation to submit documents, unless specifically requested by the Procurement commission. </w:t>
            </w:r>
          </w:p>
          <w:p w14:paraId="50E192C9" w14:textId="383DD3C5" w:rsidR="00E66FDB" w:rsidRPr="00A91B36" w:rsidRDefault="00E66FDB" w:rsidP="00717D08">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3E2117" w:rsidRPr="00A91B36" w14:paraId="7A980780" w14:textId="77777777" w:rsidTr="00355450">
        <w:trPr>
          <w:cnfStyle w:val="000000100000" w:firstRow="0" w:lastRow="0" w:firstColumn="0" w:lastColumn="0" w:oddVBand="0" w:evenVBand="0" w:oddHBand="1" w:evenHBand="0"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8EDE084" w14:textId="162846AD" w:rsidR="003E2117" w:rsidRPr="00A91B36" w:rsidRDefault="003E2117"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8.1.9.</w:t>
            </w:r>
          </w:p>
        </w:tc>
        <w:tc>
          <w:tcPr>
            <w:tcW w:w="4111" w:type="dxa"/>
            <w:vMerge w:val="restart"/>
            <w:tcBorders>
              <w:top w:val="single" w:sz="4" w:space="0" w:color="003787"/>
              <w:left w:val="nil"/>
              <w:right w:val="nil"/>
            </w:tcBorders>
          </w:tcPr>
          <w:p w14:paraId="628688F7" w14:textId="77777777" w:rsidR="003E2117" w:rsidRPr="00A91B36" w:rsidRDefault="003E2117"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Within the previous 3 (three) years before submission of the  Proposals a: </w:t>
            </w:r>
          </w:p>
          <w:p w14:paraId="72C4A999" w14:textId="77777777"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7DAB5913" w14:textId="77777777"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31852FE7" w14:textId="77777777"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57DD8F13" w14:textId="29B60EC1"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2D6F93FC" w14:textId="0A8319EE" w:rsidR="003E2117" w:rsidRPr="00A91B36" w:rsidRDefault="003E2117" w:rsidP="00B32BFA">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color w:val="414142"/>
                <w:sz w:val="20"/>
                <w:szCs w:val="20"/>
                <w:lang w:val="en-GB" w:eastAsia="lv-LV"/>
              </w:rPr>
            </w:pPr>
            <w:r w:rsidRPr="00A91B36">
              <w:rPr>
                <w:rFonts w:ascii="Myriad Pro" w:eastAsia="Times New Roman" w:hAnsi="Myriad Pro" w:cs="Arial"/>
                <w:color w:val="414142"/>
                <w:sz w:val="20"/>
                <w:szCs w:val="20"/>
                <w:lang w:val="en-GB" w:eastAsia="lv-LV"/>
              </w:rPr>
              <w:t>by such a decision of a competent authority, a court judgment or prosecutor's penal order which has entered into effect and has become incontestable and unappealable, has been found guilty of and punished for an infringement which manifests as:</w:t>
            </w:r>
          </w:p>
          <w:p w14:paraId="7F056CCC" w14:textId="77777777" w:rsidR="003E2117" w:rsidRPr="00A91B36" w:rsidRDefault="003E2117" w:rsidP="00EB388D">
            <w:pPr>
              <w:pStyle w:val="ListParagraph"/>
              <w:numPr>
                <w:ilvl w:val="0"/>
                <w:numId w:val="55"/>
              </w:numPr>
              <w:shd w:val="clear" w:color="auto" w:fill="FFFFFF"/>
              <w:spacing w:before="60" w:after="60" w:line="240" w:lineRule="auto"/>
              <w:ind w:left="453" w:hanging="425"/>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color w:val="414142"/>
                <w:sz w:val="20"/>
                <w:szCs w:val="20"/>
                <w:lang w:val="en-GB" w:eastAsia="lv-LV"/>
              </w:rPr>
            </w:pPr>
            <w:r w:rsidRPr="00A91B36">
              <w:rPr>
                <w:rFonts w:ascii="Myriad Pro" w:eastAsia="Times New Roman" w:hAnsi="Myriad Pro" w:cs="Arial"/>
                <w:color w:val="414142"/>
                <w:sz w:val="20"/>
                <w:szCs w:val="20"/>
                <w:lang w:val="en-GB" w:eastAsia="lv-LV"/>
              </w:rPr>
              <w:t>employment of one or several persons if they do not have the necessary work permit or they are not entitled to reside in a European Union Member State; or</w:t>
            </w:r>
          </w:p>
          <w:p w14:paraId="68CAF49A" w14:textId="3D50CE03" w:rsidR="003E2117" w:rsidRPr="00A91B36" w:rsidRDefault="003E2117" w:rsidP="00EB388D">
            <w:pPr>
              <w:pStyle w:val="ListParagraph"/>
              <w:numPr>
                <w:ilvl w:val="0"/>
                <w:numId w:val="55"/>
              </w:numPr>
              <w:shd w:val="clear" w:color="auto" w:fill="FFFFFF"/>
              <w:spacing w:before="60" w:after="60" w:line="240" w:lineRule="auto"/>
              <w:ind w:left="454" w:hanging="425"/>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color w:val="414142"/>
                <w:sz w:val="20"/>
                <w:szCs w:val="20"/>
                <w:lang w:val="en-GB" w:eastAsia="lv-LV"/>
              </w:rPr>
            </w:pPr>
            <w:r w:rsidRPr="00A91B36">
              <w:rPr>
                <w:rFonts w:ascii="Myriad Pro" w:eastAsia="Times New Roman" w:hAnsi="Myriad Pro" w:cs="Arial"/>
                <w:color w:val="414142"/>
                <w:sz w:val="20"/>
                <w:szCs w:val="20"/>
                <w:lang w:val="en-GB" w:eastAsia="lv-LV"/>
              </w:rPr>
              <w:t>employment of a person without concluding a written employment contract, failing to submit, within the time limit specified in the laws and regulations regarding taxes, an informative declaration regarding such person which is to be submitted on persons who commence employment.</w:t>
            </w:r>
            <w:r w:rsidR="00355450" w:rsidRPr="00A91B36">
              <w:rPr>
                <w:rFonts w:ascii="Myriad Pro" w:eastAsia="Times New Roman" w:hAnsi="Myriad Pro" w:cs="Arial"/>
                <w:color w:val="414142"/>
                <w:sz w:val="20"/>
                <w:szCs w:val="20"/>
                <w:lang w:val="en-GB" w:eastAsia="lv-LV"/>
              </w:rPr>
              <w:t xml:space="preserve"> </w:t>
            </w:r>
          </w:p>
        </w:tc>
        <w:tc>
          <w:tcPr>
            <w:tcW w:w="4677" w:type="dxa"/>
            <w:tcBorders>
              <w:top w:val="single" w:sz="4" w:space="0" w:color="003787"/>
              <w:left w:val="nil"/>
              <w:bottom w:val="single" w:sz="4" w:space="0" w:color="003787"/>
              <w:right w:val="single" w:sz="4" w:space="0" w:color="003787"/>
            </w:tcBorders>
          </w:tcPr>
          <w:p w14:paraId="57F2DE4E" w14:textId="77777777" w:rsidR="003E2117" w:rsidRPr="00A91B36" w:rsidRDefault="003E2117" w:rsidP="003E2117">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1B472B02"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1449A8F2"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68E30EBF"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69B9B67C"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person on whose capacity Tender is relying to certify its compliance with the requirements</w:t>
            </w:r>
          </w:p>
          <w:p w14:paraId="4D16B12E" w14:textId="75215191" w:rsidR="003E2117" w:rsidRPr="00A91B36" w:rsidRDefault="003E2117" w:rsidP="00FE0E2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registered or residing in Latvia</w:t>
            </w:r>
            <w:r w:rsidR="00FE0E2F" w:rsidRPr="00A91B36">
              <w:rPr>
                <w:rFonts w:ascii="Myriad Pro" w:hAnsi="Myriad Pro" w:cstheme="majorBidi"/>
                <w:sz w:val="20"/>
                <w:szCs w:val="20"/>
              </w:rPr>
              <w:t>, the</w:t>
            </w:r>
            <w:r w:rsidRPr="00A91B36">
              <w:rPr>
                <w:rFonts w:ascii="Myriad Pro" w:hAnsi="Myriad Pro" w:cstheme="majorBidi"/>
                <w:sz w:val="20"/>
                <w:szCs w:val="20"/>
              </w:rPr>
              <w:t xml:space="preserve"> Contracting authority will verify the information itself in publicly available databases.</w:t>
            </w:r>
          </w:p>
        </w:tc>
      </w:tr>
      <w:tr w:rsidR="003E2117" w:rsidRPr="00A91B36" w14:paraId="48830D79" w14:textId="77777777">
        <w:trPr>
          <w:trHeight w:val="298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3B0C1DFC" w14:textId="77777777" w:rsidR="003E2117" w:rsidRPr="00A91B36" w:rsidRDefault="003E2117"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5AE71766" w14:textId="77777777" w:rsidR="003E2117" w:rsidRPr="00A91B36" w:rsidRDefault="003E2117"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096EAB8" w14:textId="77777777" w:rsidR="00FE0E2F" w:rsidRPr="00A91B36" w:rsidRDefault="00FE0E2F"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58B76923"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0F494AD2"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09C80B5F"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5A68EE03"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person on whose capacity Tender is relying to certify its compliance with the requirements</w:t>
            </w:r>
          </w:p>
          <w:p w14:paraId="6E798F80" w14:textId="21BE298B" w:rsidR="003E2117" w:rsidRPr="00A91B36" w:rsidRDefault="003E2117"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registered or residing outside of Latvia</w:t>
            </w:r>
            <w:r w:rsidR="00FE0E2F" w:rsidRPr="00A91B36">
              <w:rPr>
                <w:rFonts w:ascii="Myriad Pro" w:hAnsi="Myriad Pro" w:cstheme="majorBidi"/>
                <w:sz w:val="20"/>
                <w:szCs w:val="20"/>
              </w:rPr>
              <w:t>, the</w:t>
            </w:r>
            <w:r w:rsidRPr="00A91B36">
              <w:rPr>
                <w:rFonts w:ascii="Myriad Pro" w:hAnsi="Myriad Pro" w:cstheme="majorBidi"/>
                <w:sz w:val="20"/>
                <w:szCs w:val="20"/>
              </w:rPr>
              <w:t xml:space="preserve"> Tenderer shall submit an appropriate statement from the competent authority of the country of registration or residence.</w:t>
            </w:r>
          </w:p>
        </w:tc>
      </w:tr>
      <w:tr w:rsidR="009B48D4" w:rsidRPr="00A91B36" w14:paraId="7CDE1988"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68F343FA" w14:textId="196EFD4A" w:rsidR="009B48D4" w:rsidRPr="00A91B36" w:rsidRDefault="007F76C2"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0</w:t>
            </w:r>
            <w:r w:rsidR="005249B5" w:rsidRPr="00A91B36">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78F43250" w14:textId="77777777" w:rsidR="00502C07" w:rsidRPr="00A91B36" w:rsidRDefault="00502C07" w:rsidP="00502C0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 A: </w:t>
            </w:r>
          </w:p>
          <w:p w14:paraId="4B3B24F1"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37051163"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5878C2A7"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BD069A5"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5783C734" w14:textId="512A78CA" w:rsidR="009B48D4" w:rsidRPr="00A91B36" w:rsidRDefault="00502C07" w:rsidP="00502C07">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eastAsia="Times New Roman" w:hAnsi="Myriad Pro" w:cs="Arial"/>
                <w:color w:val="414142"/>
                <w:sz w:val="20"/>
                <w:szCs w:val="20"/>
                <w:lang w:val="en-GB" w:eastAsia="lv-LV"/>
              </w:rPr>
              <w:t xml:space="preserve">has made an effort to unlawfully influence the decision of the Contracting authority, the Procurement commission, or member of the Procurement commission in respect of the Procurement or has made an effort to obtain confidential information which would provide it with unjustified advantages within the </w:t>
            </w:r>
            <w:r w:rsidR="00A031C9" w:rsidRPr="00A91B36">
              <w:rPr>
                <w:rFonts w:ascii="Myriad Pro" w:eastAsia="Times New Roman" w:hAnsi="Myriad Pro" w:cs="Arial"/>
                <w:color w:val="414142"/>
                <w:sz w:val="20"/>
                <w:szCs w:val="20"/>
                <w:lang w:val="en-GB" w:eastAsia="lv-LV"/>
              </w:rPr>
              <w:t>Procurement or</w:t>
            </w:r>
            <w:r w:rsidRPr="00A91B36">
              <w:rPr>
                <w:rFonts w:ascii="Myriad Pro" w:eastAsia="Times New Roman" w:hAnsi="Myriad Pro" w:cs="Arial"/>
                <w:color w:val="414142"/>
                <w:sz w:val="20"/>
                <w:szCs w:val="20"/>
                <w:lang w:val="en-GB" w:eastAsia="lv-LV"/>
              </w:rPr>
              <w:t xml:space="preserve"> has provided misleading information which could significantly influence the decision on further participation of the </w:t>
            </w:r>
            <w:r w:rsidR="0044231E" w:rsidRPr="00A91B36">
              <w:rPr>
                <w:rFonts w:ascii="Myriad Pro" w:eastAsia="Times New Roman" w:hAnsi="Myriad Pro" w:cs="Arial"/>
                <w:color w:val="414142"/>
                <w:sz w:val="20"/>
                <w:szCs w:val="20"/>
                <w:lang w:val="en-GB" w:eastAsia="lv-LV"/>
              </w:rPr>
              <w:t>Tenderer</w:t>
            </w:r>
            <w:r w:rsidRPr="00A91B36">
              <w:rPr>
                <w:rFonts w:ascii="Myriad Pro" w:eastAsia="Times New Roman" w:hAnsi="Myriad Pro" w:cs="Arial"/>
                <w:color w:val="414142"/>
                <w:sz w:val="20"/>
                <w:szCs w:val="20"/>
                <w:lang w:val="en-GB" w:eastAsia="lv-LV"/>
              </w:rPr>
              <w:t xml:space="preserve"> in the </w:t>
            </w:r>
            <w:r w:rsidR="0044231E" w:rsidRPr="00A91B36">
              <w:rPr>
                <w:rFonts w:ascii="Myriad Pro" w:eastAsia="Times New Roman" w:hAnsi="Myriad Pro" w:cs="Arial"/>
                <w:color w:val="414142"/>
                <w:sz w:val="20"/>
                <w:szCs w:val="20"/>
                <w:lang w:val="en-GB" w:eastAsia="lv-LV"/>
              </w:rPr>
              <w:t>P</w:t>
            </w:r>
            <w:r w:rsidRPr="00A91B36">
              <w:rPr>
                <w:rFonts w:ascii="Myriad Pro" w:eastAsia="Times New Roman" w:hAnsi="Myriad Pro" w:cs="Arial"/>
                <w:color w:val="414142"/>
                <w:sz w:val="20"/>
                <w:szCs w:val="20"/>
                <w:lang w:val="en-GB" w:eastAsia="lv-LV"/>
              </w:rPr>
              <w:t xml:space="preserve">rocurement or awarding of the </w:t>
            </w:r>
            <w:r w:rsidR="0044231E" w:rsidRPr="00A91B36">
              <w:rPr>
                <w:rFonts w:ascii="Myriad Pro" w:eastAsia="Times New Roman" w:hAnsi="Myriad Pro" w:cs="Arial"/>
                <w:color w:val="414142"/>
                <w:sz w:val="20"/>
                <w:szCs w:val="20"/>
                <w:lang w:val="en-GB" w:eastAsia="lv-LV"/>
              </w:rPr>
              <w:t>C</w:t>
            </w:r>
            <w:r w:rsidRPr="00A91B36">
              <w:rPr>
                <w:rFonts w:ascii="Myriad Pro" w:eastAsia="Times New Roman" w:hAnsi="Myriad Pro" w:cs="Arial"/>
                <w:color w:val="414142"/>
                <w:sz w:val="20"/>
                <w:szCs w:val="20"/>
                <w:lang w:val="en-GB" w:eastAsia="lv-LV"/>
              </w:rPr>
              <w:t>ontract</w:t>
            </w:r>
            <w:r w:rsidR="0044231E" w:rsidRPr="00A91B36">
              <w:rPr>
                <w:rFonts w:ascii="Myriad Pro" w:eastAsia="Times New Roman" w:hAnsi="Myriad Pro" w:cs="Arial"/>
                <w:color w:val="414142"/>
                <w:sz w:val="20"/>
                <w:szCs w:val="20"/>
                <w:lang w:val="en-GB" w:eastAsia="lv-LV"/>
              </w:rPr>
              <w:t>.</w:t>
            </w:r>
          </w:p>
        </w:tc>
        <w:tc>
          <w:tcPr>
            <w:tcW w:w="4677" w:type="dxa"/>
            <w:tcBorders>
              <w:top w:val="single" w:sz="4" w:space="0" w:color="003787"/>
              <w:left w:val="nil"/>
              <w:bottom w:val="single" w:sz="4" w:space="0" w:color="003787"/>
              <w:right w:val="single" w:sz="4" w:space="0" w:color="003787"/>
            </w:tcBorders>
          </w:tcPr>
          <w:p w14:paraId="757DF99E" w14:textId="73E58B83" w:rsidR="009B48D4" w:rsidRPr="00A91B36" w:rsidRDefault="002D537E" w:rsidP="002D537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w:t>
            </w:r>
            <w:r w:rsidR="00875010" w:rsidRPr="00A91B36">
              <w:rPr>
                <w:rFonts w:ascii="Myriad Pro" w:hAnsi="Myriad Pro" w:cstheme="majorBidi"/>
                <w:sz w:val="20"/>
                <w:szCs w:val="20"/>
              </w:rPr>
              <w:t xml:space="preserve">ecifically requested by the Procurement commission. </w:t>
            </w:r>
          </w:p>
        </w:tc>
      </w:tr>
      <w:tr w:rsidR="002A2D14" w:rsidRPr="00A91B36" w14:paraId="1CB2ACE9"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FE33778" w14:textId="51C659EA" w:rsidR="002A2D14" w:rsidRPr="00A91B36" w:rsidRDefault="0030641D" w:rsidP="005249B5">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1</w:t>
            </w:r>
            <w:r w:rsidRPr="00A91B36">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47D51594" w14:textId="77777777" w:rsidR="001D1E05" w:rsidRPr="00A91B36" w:rsidRDefault="001D1E05" w:rsidP="001D1E0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A: </w:t>
            </w:r>
          </w:p>
          <w:p w14:paraId="54A99EA3"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0A37C52F"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8945A1E"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0E51F3AA"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AD3BD54" w14:textId="24C55B5B" w:rsidR="002A2D14" w:rsidRPr="00A91B36" w:rsidRDefault="001D1E05" w:rsidP="003D7909">
            <w:pPr>
              <w:shd w:val="clear" w:color="auto" w:fill="FFFFFF"/>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eastAsia="Times New Roman" w:hAnsi="Myriad Pro" w:cs="Arial"/>
                <w:color w:val="414142"/>
                <w:sz w:val="20"/>
                <w:szCs w:val="20"/>
                <w:lang w:val="en-GB" w:eastAsia="lv-LV"/>
              </w:rPr>
              <w:t>has provided false information to certify the conformity with the provisions of th</w:t>
            </w:r>
            <w:r w:rsidR="00C21A4A" w:rsidRPr="00A91B36">
              <w:rPr>
                <w:rFonts w:ascii="Myriad Pro" w:eastAsia="Times New Roman" w:hAnsi="Myriad Pro" w:cs="Arial"/>
                <w:color w:val="414142"/>
                <w:sz w:val="20"/>
                <w:szCs w:val="20"/>
                <w:lang w:val="en-GB" w:eastAsia="lv-LV"/>
              </w:rPr>
              <w:t>e</w:t>
            </w:r>
            <w:r w:rsidRPr="00A91B36">
              <w:rPr>
                <w:rFonts w:ascii="Myriad Pro" w:eastAsia="Times New Roman" w:hAnsi="Myriad Pro" w:cs="Arial"/>
                <w:color w:val="414142"/>
                <w:sz w:val="20"/>
                <w:szCs w:val="20"/>
                <w:lang w:val="en-GB" w:eastAsia="lv-LV"/>
              </w:rPr>
              <w:t xml:space="preserve"> Section </w:t>
            </w:r>
            <w:r w:rsidR="00C21A4A" w:rsidRPr="00A91B36">
              <w:rPr>
                <w:rFonts w:ascii="Myriad Pro" w:eastAsia="Times New Roman" w:hAnsi="Myriad Pro" w:cs="Arial"/>
                <w:color w:val="414142"/>
                <w:sz w:val="20"/>
                <w:szCs w:val="20"/>
                <w:lang w:val="en-GB" w:eastAsia="lv-LV"/>
              </w:rPr>
              <w:t xml:space="preserve">8.1 of the Regulations </w:t>
            </w:r>
            <w:r w:rsidRPr="00A91B36">
              <w:rPr>
                <w:rFonts w:ascii="Myriad Pro" w:eastAsia="Times New Roman" w:hAnsi="Myriad Pro" w:cs="Arial"/>
                <w:color w:val="414142"/>
                <w:sz w:val="20"/>
                <w:szCs w:val="20"/>
                <w:lang w:val="en-GB" w:eastAsia="lv-LV"/>
              </w:rPr>
              <w:t xml:space="preserve">or qualification requirements for the </w:t>
            </w:r>
            <w:r w:rsidR="00C21A4A" w:rsidRPr="00A91B36">
              <w:rPr>
                <w:rFonts w:ascii="Myriad Pro" w:eastAsia="Times New Roman" w:hAnsi="Myriad Pro" w:cs="Arial"/>
                <w:color w:val="414142"/>
                <w:sz w:val="20"/>
                <w:szCs w:val="20"/>
                <w:lang w:val="en-GB" w:eastAsia="lv-LV"/>
              </w:rPr>
              <w:t>T</w:t>
            </w:r>
            <w:r w:rsidRPr="00A91B36">
              <w:rPr>
                <w:rFonts w:ascii="Myriad Pro" w:eastAsia="Times New Roman" w:hAnsi="Myriad Pro" w:cs="Arial"/>
                <w:color w:val="414142"/>
                <w:sz w:val="20"/>
                <w:szCs w:val="20"/>
                <w:lang w:val="en-GB" w:eastAsia="lv-LV"/>
              </w:rPr>
              <w:t>enderers or has failed to submit the requested information</w:t>
            </w:r>
            <w:r w:rsidR="003D7909" w:rsidRPr="00A91B36">
              <w:rPr>
                <w:rFonts w:ascii="Myriad Pro" w:eastAsia="Times New Roman" w:hAnsi="Myriad Pro" w:cs="Arial"/>
                <w:color w:val="414142"/>
                <w:sz w:val="20"/>
                <w:szCs w:val="20"/>
                <w:lang w:val="en-GB" w:eastAsia="lv-LV"/>
              </w:rPr>
              <w:t>.</w:t>
            </w:r>
          </w:p>
        </w:tc>
        <w:tc>
          <w:tcPr>
            <w:tcW w:w="4677" w:type="dxa"/>
            <w:tcBorders>
              <w:top w:val="single" w:sz="4" w:space="0" w:color="003787"/>
              <w:left w:val="nil"/>
              <w:bottom w:val="single" w:sz="4" w:space="0" w:color="003787"/>
              <w:right w:val="single" w:sz="4" w:space="0" w:color="003787"/>
            </w:tcBorders>
          </w:tcPr>
          <w:p w14:paraId="481304F9" w14:textId="6AB63E0E" w:rsidR="002A2D14" w:rsidRPr="00A91B36" w:rsidRDefault="00351289" w:rsidP="00351289">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p>
        </w:tc>
      </w:tr>
      <w:tr w:rsidR="000F228E" w:rsidRPr="00A91B36" w14:paraId="662C6E9B" w14:textId="77777777" w:rsidTr="00C02542">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1F6589DD" w14:textId="56656E2D" w:rsidR="000F228E" w:rsidRPr="00A91B36" w:rsidRDefault="000F228E" w:rsidP="005249B5">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2</w:t>
            </w:r>
            <w:r w:rsidRPr="00A91B36">
              <w:rPr>
                <w:rFonts w:ascii="Myriad Pro" w:hAnsi="Myriad Pro"/>
                <w:b w:val="0"/>
                <w:bCs w:val="0"/>
                <w:sz w:val="20"/>
                <w:szCs w:val="20"/>
              </w:rPr>
              <w:t>.</w:t>
            </w:r>
          </w:p>
        </w:tc>
        <w:tc>
          <w:tcPr>
            <w:tcW w:w="4111" w:type="dxa"/>
            <w:vMerge w:val="restart"/>
            <w:tcBorders>
              <w:top w:val="single" w:sz="4" w:space="0" w:color="003787"/>
              <w:left w:val="nil"/>
              <w:right w:val="nil"/>
            </w:tcBorders>
          </w:tcPr>
          <w:p w14:paraId="2F50D047" w14:textId="514581EB" w:rsidR="000F228E" w:rsidRPr="00A91B36" w:rsidRDefault="000F228E" w:rsidP="00DF242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bookmarkStart w:id="386" w:name="_Hlk515377443"/>
            <w:r w:rsidRPr="00A91B36">
              <w:rPr>
                <w:rFonts w:ascii="Myriad Pro" w:hAnsi="Myriad Pro"/>
                <w:sz w:val="20"/>
                <w:szCs w:val="20"/>
                <w:lang w:val="en-GB"/>
              </w:rPr>
              <w:t>A:</w:t>
            </w:r>
          </w:p>
          <w:p w14:paraId="46A259E1" w14:textId="3C7F84F7"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w:t>
            </w:r>
          </w:p>
          <w:p w14:paraId="5D5ED50B" w14:textId="77777777"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A1FEBB4" w14:textId="77777777"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55A210A9" w14:textId="7D37207B"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0193027" w14:textId="7A76C5D1" w:rsidR="000F228E" w:rsidRPr="00A91B36" w:rsidRDefault="000F228E" w:rsidP="00EB388D">
            <w:pPr>
              <w:pStyle w:val="ListParagraph"/>
              <w:numPr>
                <w:ilvl w:val="0"/>
                <w:numId w:val="53"/>
              </w:numPr>
              <w:spacing w:before="60" w:after="60"/>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p>
          <w:p w14:paraId="156699C3" w14:textId="36D6729B" w:rsidR="000F228E" w:rsidRPr="00A91B36" w:rsidRDefault="000F228E" w:rsidP="00DF24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sz w:val="20"/>
                <w:szCs w:val="20"/>
                <w:lang w:val="en-GB"/>
              </w:rPr>
              <w:t>is a legal person or association of persons is registered in an offshore</w:t>
            </w:r>
            <w:r w:rsidRPr="00A91B36">
              <w:rPr>
                <w:rStyle w:val="FootnoteReference"/>
                <w:rFonts w:ascii="Myriad Pro" w:hAnsi="Myriad Pro"/>
                <w:sz w:val="20"/>
                <w:szCs w:val="20"/>
                <w:lang w:val="en-GB"/>
              </w:rPr>
              <w:footnoteReference w:id="10"/>
            </w:r>
            <w:r w:rsidRPr="00A91B36">
              <w:rPr>
                <w:rFonts w:ascii="Myriad Pro" w:hAnsi="Myriad Pro"/>
                <w:sz w:val="20"/>
                <w:szCs w:val="20"/>
                <w:lang w:val="en-GB"/>
              </w:rPr>
              <w:t>.</w:t>
            </w:r>
            <w:bookmarkEnd w:id="386"/>
          </w:p>
        </w:tc>
        <w:tc>
          <w:tcPr>
            <w:tcW w:w="4677" w:type="dxa"/>
            <w:tcBorders>
              <w:top w:val="single" w:sz="4" w:space="0" w:color="003787"/>
              <w:left w:val="nil"/>
              <w:bottom w:val="single" w:sz="4" w:space="0" w:color="003787"/>
              <w:right w:val="single" w:sz="4" w:space="0" w:color="003787"/>
            </w:tcBorders>
          </w:tcPr>
          <w:p w14:paraId="508F1716" w14:textId="6FCDE4F8" w:rsidR="000F228E" w:rsidRPr="00A91B36"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For a:</w:t>
            </w:r>
          </w:p>
          <w:p w14:paraId="21880D16" w14:textId="14425A4E"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Tenderer;</w:t>
            </w:r>
          </w:p>
          <w:p w14:paraId="100D25BE" w14:textId="3AA0539A" w:rsidR="0048676C" w:rsidRPr="00A91B36" w:rsidRDefault="0048676C"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partnership member, if Tenderer is a partnership;</w:t>
            </w:r>
          </w:p>
          <w:p w14:paraId="7B6AD0AB" w14:textId="2308CD49"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eastAsia="Myriad Pro" w:hAnsi="Myriad Pro" w:cs="Myriad Pro"/>
                <w:sz w:val="20"/>
                <w:szCs w:val="20"/>
              </w:rPr>
              <w:t>;</w:t>
            </w:r>
          </w:p>
          <w:p w14:paraId="4BD41B7E" w14:textId="2EBE085B"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person on whose capacity the Tenderer is relying to certify its compliance with requirements</w:t>
            </w:r>
          </w:p>
          <w:p w14:paraId="1C258357" w14:textId="36B324B1" w:rsidR="000F228E" w:rsidRPr="00A91B36"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eastAsia="Myriad Pro" w:hAnsi="Myriad Pro" w:cs="Myriad Pro"/>
                <w:sz w:val="20"/>
                <w:szCs w:val="20"/>
                <w:u w:val="single"/>
              </w:rPr>
              <w:t>who is registered or residing in Latvia</w:t>
            </w:r>
            <w:r w:rsidRPr="00A91B36">
              <w:rPr>
                <w:rFonts w:ascii="Myriad Pro" w:eastAsia="Myriad Pro" w:hAnsi="Myriad Pro" w:cs="Myriad Pro"/>
                <w:sz w:val="20"/>
                <w:szCs w:val="20"/>
              </w:rPr>
              <w:t>, the contracting authority will verify the information itself in publicly available databases</w:t>
            </w:r>
            <w:r w:rsidR="00BB60AB" w:rsidRPr="00A91B36">
              <w:rPr>
                <w:rFonts w:ascii="Myriad Pro" w:eastAsia="Myriad Pro" w:hAnsi="Myriad Pro" w:cs="Myriad Pro"/>
                <w:sz w:val="20"/>
                <w:szCs w:val="20"/>
              </w:rPr>
              <w:t>.</w:t>
            </w:r>
          </w:p>
        </w:tc>
      </w:tr>
      <w:tr w:rsidR="000F228E" w:rsidRPr="00A91B36" w14:paraId="2279A1F8" w14:textId="77777777" w:rsidTr="00422985">
        <w:trPr>
          <w:trHeight w:val="1615"/>
        </w:trPr>
        <w:tc>
          <w:tcPr>
            <w:cnfStyle w:val="001000000000" w:firstRow="0" w:lastRow="0" w:firstColumn="1" w:lastColumn="0" w:oddVBand="0" w:evenVBand="0" w:oddHBand="0" w:evenHBand="0" w:firstRowFirstColumn="0" w:firstRowLastColumn="0" w:lastRowFirstColumn="0" w:lastRowLastColumn="0"/>
            <w:tcW w:w="846" w:type="dxa"/>
            <w:vMerge/>
          </w:tcPr>
          <w:p w14:paraId="51A8C8EA" w14:textId="77777777" w:rsidR="000F228E" w:rsidRPr="00A91B36" w:rsidRDefault="000F228E" w:rsidP="0030641D">
            <w:pPr>
              <w:pStyle w:val="SLONormal"/>
              <w:spacing w:before="60"/>
              <w:jc w:val="left"/>
              <w:rPr>
                <w:rFonts w:ascii="Myriad Pro" w:hAnsi="Myriad Pro"/>
                <w:sz w:val="20"/>
                <w:szCs w:val="20"/>
              </w:rPr>
            </w:pPr>
          </w:p>
        </w:tc>
        <w:tc>
          <w:tcPr>
            <w:tcW w:w="4111" w:type="dxa"/>
            <w:vMerge/>
            <w:tcBorders>
              <w:right w:val="nil"/>
            </w:tcBorders>
          </w:tcPr>
          <w:p w14:paraId="5330A79A" w14:textId="77777777" w:rsidR="000F228E" w:rsidRPr="00A91B36" w:rsidRDefault="000F228E" w:rsidP="00DF242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5FFF8A02" w14:textId="2A5229CC" w:rsidR="00BB60AB" w:rsidRPr="00A91B36"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For a</w:t>
            </w:r>
            <w:r w:rsidR="00BB60AB" w:rsidRPr="00A91B36">
              <w:rPr>
                <w:rFonts w:ascii="Myriad Pro" w:eastAsia="Myriad Pro" w:hAnsi="Myriad Pro" w:cs="Myriad Pro"/>
                <w:sz w:val="20"/>
                <w:szCs w:val="20"/>
              </w:rPr>
              <w:t>:</w:t>
            </w:r>
            <w:r w:rsidRPr="00A91B36">
              <w:rPr>
                <w:rFonts w:ascii="Myriad Pro" w:eastAsia="Myriad Pro" w:hAnsi="Myriad Pro" w:cs="Myriad Pro"/>
                <w:sz w:val="20"/>
                <w:szCs w:val="20"/>
              </w:rPr>
              <w:t xml:space="preserve"> </w:t>
            </w:r>
          </w:p>
          <w:p w14:paraId="7D486039"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Tenderer;</w:t>
            </w:r>
          </w:p>
          <w:p w14:paraId="5CA068BC"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partnership member, if Tenderer is a partnership;</w:t>
            </w:r>
          </w:p>
          <w:p w14:paraId="10DEE238"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eastAsia="Myriad Pro" w:hAnsi="Myriad Pro" w:cs="Myriad Pro"/>
                <w:sz w:val="20"/>
                <w:szCs w:val="20"/>
              </w:rPr>
              <w:t>;</w:t>
            </w:r>
          </w:p>
          <w:p w14:paraId="519943BA"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person on whose capacity the Tenderer is relying to certify its compliance with requirements</w:t>
            </w:r>
          </w:p>
          <w:p w14:paraId="0C9A9CAF" w14:textId="14B0AC42" w:rsidR="000F228E" w:rsidRPr="00A91B36"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u w:val="single"/>
              </w:rPr>
              <w:t>who is registered or residing outside of Latvia</w:t>
            </w:r>
            <w:r w:rsidRPr="00A91B36">
              <w:rPr>
                <w:rFonts w:ascii="Myriad Pro" w:eastAsia="Myriad Pro" w:hAnsi="Myriad Pro" w:cs="Myriad Pro"/>
                <w:sz w:val="20"/>
                <w:szCs w:val="20"/>
              </w:rPr>
              <w:t>, the person shall submit an appropriate statement from the competent authority of the country of registration or residence.</w:t>
            </w:r>
          </w:p>
        </w:tc>
      </w:tr>
      <w:tr w:rsidR="000F228E" w:rsidRPr="00A91B36" w14:paraId="27129A39" w14:textId="77777777" w:rsidTr="00422985">
        <w:trPr>
          <w:cnfStyle w:val="000000100000" w:firstRow="0" w:lastRow="0" w:firstColumn="0" w:lastColumn="0" w:oddVBand="0" w:evenVBand="0" w:oddHBand="1"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2F476A02" w14:textId="77777777" w:rsidR="000F228E" w:rsidRPr="00A91B36" w:rsidRDefault="000F228E" w:rsidP="0030641D">
            <w:pPr>
              <w:pStyle w:val="SLONormal"/>
              <w:spacing w:before="60"/>
              <w:jc w:val="left"/>
              <w:rPr>
                <w:rFonts w:ascii="Myriad Pro" w:hAnsi="Myriad Pro"/>
                <w:sz w:val="20"/>
                <w:szCs w:val="20"/>
              </w:rPr>
            </w:pPr>
          </w:p>
        </w:tc>
        <w:tc>
          <w:tcPr>
            <w:tcW w:w="4111" w:type="dxa"/>
            <w:vMerge/>
            <w:tcBorders>
              <w:bottom w:val="single" w:sz="4" w:space="0" w:color="003787"/>
              <w:right w:val="nil"/>
            </w:tcBorders>
          </w:tcPr>
          <w:p w14:paraId="61BA8A11" w14:textId="77777777" w:rsidR="000F228E" w:rsidRPr="00A91B36" w:rsidRDefault="000F228E" w:rsidP="00DF242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4C4FA8FC" w14:textId="5B2546EA" w:rsidR="000F228E" w:rsidRPr="00A91B36" w:rsidRDefault="000F228E" w:rsidP="001D63F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B75BCA" w:rsidRPr="00A91B36" w14:paraId="000D53D4" w14:textId="77777777" w:rsidTr="00C16493">
        <w:trPr>
          <w:trHeight w:val="1921"/>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27DE8DE" w14:textId="7622A4DE" w:rsidR="00B75BCA" w:rsidRPr="00A91B36" w:rsidRDefault="00B75BCA" w:rsidP="00A031C9">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3</w:t>
            </w:r>
            <w:r w:rsidRPr="00A91B36">
              <w:rPr>
                <w:rFonts w:ascii="Myriad Pro" w:hAnsi="Myriad Pro"/>
                <w:b w:val="0"/>
                <w:bCs w:val="0"/>
                <w:sz w:val="20"/>
                <w:szCs w:val="20"/>
              </w:rPr>
              <w:t>.</w:t>
            </w:r>
          </w:p>
        </w:tc>
        <w:tc>
          <w:tcPr>
            <w:tcW w:w="4111" w:type="dxa"/>
            <w:vMerge w:val="restart"/>
            <w:tcBorders>
              <w:top w:val="single" w:sz="4" w:space="0" w:color="003787"/>
              <w:left w:val="nil"/>
              <w:right w:val="nil"/>
            </w:tcBorders>
          </w:tcPr>
          <w:p w14:paraId="166983BB" w14:textId="382047A4"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bookmarkStart w:id="387" w:name="_Hlk515377466"/>
            <w:r w:rsidRPr="00A91B36">
              <w:rPr>
                <w:rFonts w:ascii="Myriad Pro" w:hAnsi="Myriad Pro"/>
                <w:sz w:val="20"/>
                <w:szCs w:val="20"/>
                <w:lang w:val="en-GB"/>
              </w:rPr>
              <w:t>The owner or holder of more than 25 per cent of capital shares (stocks) of the:</w:t>
            </w:r>
          </w:p>
          <w:p w14:paraId="75F9DA5C"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w:t>
            </w:r>
          </w:p>
          <w:p w14:paraId="0D3AF975"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2A80B5A0"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6C496D7"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5EDB762B" w14:textId="77777777" w:rsidR="00B75BCA" w:rsidRPr="00A91B36" w:rsidRDefault="00B75BCA" w:rsidP="00EB388D">
            <w:pPr>
              <w:pStyle w:val="ListParagraph"/>
              <w:numPr>
                <w:ilvl w:val="0"/>
                <w:numId w:val="53"/>
              </w:numPr>
              <w:spacing w:before="60" w:after="60"/>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p>
          <w:p w14:paraId="41D1CC9F" w14:textId="46AE2956"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registered in Republic of Latvia, is a registered offshore company  (legal person) or offshore association of persons. </w:t>
            </w:r>
          </w:p>
          <w:p w14:paraId="1FFFF4BF" w14:textId="77777777" w:rsidR="00B75BCA" w:rsidRPr="00A91B36" w:rsidRDefault="00B75BCA"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bookmarkEnd w:id="387"/>
          <w:p w14:paraId="335B4EBD" w14:textId="2A1E0D7F" w:rsidR="00B75BCA" w:rsidRPr="00A91B36" w:rsidRDefault="00B75BCA"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5B411118" w14:textId="77777777" w:rsidR="00A97025" w:rsidRPr="00A91B36" w:rsidRDefault="00A97025" w:rsidP="00A9702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6A39A939" w14:textId="77777777"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411DD1F0" w14:textId="77777777" w:rsidR="00A97025" w:rsidRPr="00A91B36" w:rsidRDefault="00A97025" w:rsidP="00EB388D">
            <w:pPr>
              <w:pStyle w:val="ListParagraph"/>
              <w:numPr>
                <w:ilvl w:val="0"/>
                <w:numId w:val="53"/>
              </w:numPr>
              <w:spacing w:before="60" w:after="60" w:line="240" w:lineRule="auto"/>
              <w:ind w:left="173" w:hanging="173"/>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300BC30C" w14:textId="77777777"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eastAsia="Myriad Pro" w:hAnsi="Myriad Pro" w:cs="Myriad Pro"/>
                <w:sz w:val="20"/>
                <w:szCs w:val="20"/>
              </w:rPr>
              <w:t>;</w:t>
            </w:r>
          </w:p>
          <w:p w14:paraId="4E467B8D" w14:textId="77777777"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the Tenderer is relying to certify its compliance with requirements;</w:t>
            </w:r>
          </w:p>
          <w:p w14:paraId="00FEA20C" w14:textId="3890E88F"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who has decisive influence on participation in the sense of the normative/regulatory acts </w:t>
            </w:r>
          </w:p>
          <w:p w14:paraId="50E86F94" w14:textId="7E52562A" w:rsidR="00B75BCA" w:rsidRPr="00A91B36" w:rsidRDefault="00422985" w:rsidP="00EC415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who is registered in Latvia, the </w:t>
            </w:r>
            <w:r w:rsidR="00A97025" w:rsidRPr="00A91B36">
              <w:rPr>
                <w:rFonts w:ascii="Myriad Pro" w:hAnsi="Myriad Pro" w:cstheme="majorBidi"/>
                <w:sz w:val="20"/>
                <w:szCs w:val="20"/>
              </w:rPr>
              <w:t>Contracting authority will verify the information itself in publicly available databases.</w:t>
            </w:r>
          </w:p>
        </w:tc>
      </w:tr>
      <w:tr w:rsidR="00B75BCA" w:rsidRPr="00A91B36" w14:paraId="1B9B83B4" w14:textId="77777777" w:rsidTr="00422985">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846" w:type="dxa"/>
            <w:vMerge/>
          </w:tcPr>
          <w:p w14:paraId="3C084786" w14:textId="77777777" w:rsidR="00B75BCA" w:rsidRPr="00A91B36" w:rsidRDefault="00B75BCA" w:rsidP="00965227">
            <w:pPr>
              <w:pStyle w:val="SLONormal"/>
              <w:spacing w:before="60"/>
              <w:ind w:left="360" w:hanging="360"/>
              <w:jc w:val="left"/>
              <w:rPr>
                <w:rFonts w:ascii="Myriad Pro" w:hAnsi="Myriad Pro"/>
                <w:sz w:val="20"/>
                <w:szCs w:val="20"/>
              </w:rPr>
            </w:pPr>
          </w:p>
        </w:tc>
        <w:tc>
          <w:tcPr>
            <w:tcW w:w="4111" w:type="dxa"/>
            <w:vMerge/>
            <w:tcBorders>
              <w:right w:val="nil"/>
            </w:tcBorders>
          </w:tcPr>
          <w:p w14:paraId="24ACAFDB" w14:textId="77777777" w:rsidR="00B75BCA" w:rsidRPr="00A91B36" w:rsidRDefault="00B75BCA" w:rsidP="006724A0">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0FE33CAD" w14:textId="008A11E4" w:rsidR="00B75BCA" w:rsidRPr="00A91B36" w:rsidRDefault="00A97025" w:rsidP="009B230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If an information about the owners and holders of capital shares (stocks) is not provided in publicly available databases</w:t>
            </w:r>
            <w:r w:rsidR="00A91AAE" w:rsidRPr="00A91B36">
              <w:rPr>
                <w:rFonts w:ascii="Myriad Pro" w:hAnsi="Myriad Pro" w:cstheme="majorBidi"/>
                <w:sz w:val="20"/>
                <w:szCs w:val="20"/>
              </w:rPr>
              <w:t>, e.g.</w:t>
            </w:r>
            <w:r w:rsidR="00C032CC" w:rsidRPr="00A91B36">
              <w:rPr>
                <w:rFonts w:ascii="Myriad Pro" w:hAnsi="Myriad Pro" w:cstheme="majorBidi"/>
                <w:sz w:val="20"/>
                <w:szCs w:val="20"/>
              </w:rPr>
              <w:t>,</w:t>
            </w:r>
            <w:r w:rsidR="00A91AAE" w:rsidRPr="00A91B36">
              <w:rPr>
                <w:rFonts w:ascii="Myriad Pro" w:hAnsi="Myriad Pro" w:cstheme="majorBidi"/>
                <w:sz w:val="20"/>
                <w:szCs w:val="20"/>
              </w:rPr>
              <w:t xml:space="preserve"> for </w:t>
            </w:r>
            <w:r w:rsidR="00C032CC" w:rsidRPr="00A91B36">
              <w:rPr>
                <w:rFonts w:ascii="Myriad Pro" w:hAnsi="Myriad Pro" w:cstheme="majorBidi"/>
                <w:sz w:val="20"/>
                <w:szCs w:val="20"/>
              </w:rPr>
              <w:t>a joint stock company registered in Latvia</w:t>
            </w:r>
            <w:r w:rsidRPr="00A91B36">
              <w:rPr>
                <w:rFonts w:ascii="Myriad Pro" w:hAnsi="Myriad Pro" w:cstheme="majorBidi"/>
                <w:sz w:val="20"/>
                <w:szCs w:val="20"/>
              </w:rPr>
              <w:t>, the Tenderer shall submit self-declaration which approves the fact that there are no registered owners or shareholders of the Tenderer or any other person mentioned in this Section (with more than 25% of share capital) who are registered offshore.</w:t>
            </w:r>
          </w:p>
        </w:tc>
      </w:tr>
      <w:tr w:rsidR="00B75BCA" w:rsidRPr="00A91B36" w14:paraId="7E36A903" w14:textId="77777777" w:rsidTr="00422985">
        <w:trPr>
          <w:trHeight w:val="159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48735FD6" w14:textId="77777777" w:rsidR="00B75BCA" w:rsidRPr="00A91B36" w:rsidRDefault="00B75BCA"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0D306BBD" w14:textId="77777777"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15A1E0B8" w14:textId="65DA44F0" w:rsidR="00B75BCA" w:rsidRPr="00A91B36" w:rsidRDefault="002C7A10" w:rsidP="009B230E">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who has decisive influence in the Tenderer on the basis of participation within the meaning of the laws and regulations regarding groups of companies (concern)</w:t>
            </w:r>
            <w:r w:rsidRPr="00A91B36">
              <w:rPr>
                <w:rFonts w:ascii="Myriad Pro" w:hAnsi="Myriad Pro" w:cstheme="majorBidi"/>
                <w:sz w:val="20"/>
                <w:szCs w:val="20"/>
              </w:rPr>
              <w:t>,</w:t>
            </w:r>
            <w:r w:rsidR="009D0D0B" w:rsidRPr="00A91B36">
              <w:rPr>
                <w:rFonts w:ascii="Myriad Pro" w:hAnsi="Myriad Pro" w:cstheme="majorBidi"/>
                <w:sz w:val="20"/>
                <w:szCs w:val="20"/>
              </w:rPr>
              <w:t xml:space="preserve"> the </w:t>
            </w:r>
            <w:r w:rsidRPr="00A91B36">
              <w:rPr>
                <w:rFonts w:ascii="Myriad Pro" w:hAnsi="Myriad Pro" w:cstheme="majorBidi"/>
                <w:sz w:val="20"/>
                <w:szCs w:val="20"/>
              </w:rPr>
              <w:t>Tenderer shall submit a statement approved by competent authority indicating persons who has decisive influence.</w:t>
            </w:r>
            <w:r w:rsidR="009D0D0B" w:rsidRPr="00A91B36">
              <w:rPr>
                <w:rFonts w:ascii="Myriad Pro" w:hAnsi="Myriad Pro" w:cstheme="majorBidi"/>
                <w:sz w:val="20"/>
                <w:szCs w:val="20"/>
              </w:rPr>
              <w:t xml:space="preserve"> </w:t>
            </w:r>
          </w:p>
        </w:tc>
      </w:tr>
      <w:tr w:rsidR="0002345B" w:rsidRPr="00A91B36" w14:paraId="00DEFA59" w14:textId="77777777" w:rsidTr="0002345B">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left w:val="single" w:sz="4" w:space="0" w:color="003787"/>
            </w:tcBorders>
          </w:tcPr>
          <w:p w14:paraId="3CEC2F74" w14:textId="3B52ED4A" w:rsidR="0002345B" w:rsidRPr="00A91B36" w:rsidRDefault="0002345B" w:rsidP="00A031C9">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8.1.14.</w:t>
            </w:r>
          </w:p>
        </w:tc>
        <w:tc>
          <w:tcPr>
            <w:tcW w:w="4111" w:type="dxa"/>
            <w:vMerge w:val="restart"/>
            <w:tcBorders>
              <w:top w:val="single" w:sz="4" w:space="0" w:color="003787"/>
              <w:left w:val="nil"/>
              <w:right w:val="nil"/>
            </w:tcBorders>
          </w:tcPr>
          <w:p w14:paraId="65C8088C" w14:textId="77777777" w:rsidR="0002345B" w:rsidRPr="00A91B36" w:rsidRDefault="0002345B"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International or national sanctions or substantial sanctions by the European Union (EU) or the North Atlantic Treaty Organization (NATO) Member State affecting the interests of the financial and capital market has been imposed to the:</w:t>
            </w:r>
          </w:p>
          <w:p w14:paraId="45FCC7CA" w14:textId="44B202E1" w:rsidR="0002345B" w:rsidRPr="00A91B36" w:rsidRDefault="0002345B" w:rsidP="00D10BB9">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hAnsi="Myriad Pro"/>
                <w:sz w:val="20"/>
                <w:szCs w:val="20"/>
                <w:lang w:val="en-GB"/>
              </w:rPr>
              <w:t>Tenderer</w:t>
            </w:r>
            <w:r w:rsidRPr="00A91B36">
              <w:rPr>
                <w:rFonts w:ascii="Myriad Pro" w:hAnsi="Myriad Pro" w:cstheme="majorBidi"/>
                <w:sz w:val="20"/>
                <w:szCs w:val="20"/>
                <w:lang w:val="en-GB"/>
              </w:rPr>
              <w:t xml:space="preserve"> or a person who is the </w:t>
            </w:r>
            <w:r w:rsidRPr="00A91B36">
              <w:rPr>
                <w:rFonts w:ascii="Myriad Pro" w:hAnsi="Myriad Pro" w:cstheme="majorBidi"/>
                <w:kern w:val="24"/>
                <w:sz w:val="20"/>
                <w:szCs w:val="20"/>
                <w:lang w:val="en-GB"/>
              </w:rPr>
              <w:t>Tenderer’s management board or supervisory board member</w:t>
            </w:r>
            <w:r w:rsidRPr="00A91B36">
              <w:rPr>
                <w:rFonts w:ascii="Myriad Pro" w:hAnsi="Myriad Pro" w:cstheme="majorBidi"/>
                <w:sz w:val="20"/>
                <w:szCs w:val="20"/>
                <w:lang w:val="en-GB"/>
              </w:rPr>
              <w:t xml:space="preserve">, beneficial owner, person with representation rights or a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a person who is authorised to represent the </w:t>
            </w:r>
            <w:r w:rsidRPr="00A91B36">
              <w:rPr>
                <w:rFonts w:ascii="Myriad Pro" w:hAnsi="Myriad Pro"/>
                <w:sz w:val="20"/>
                <w:szCs w:val="20"/>
                <w:lang w:val="en-GB"/>
              </w:rPr>
              <w:t>Tenderer</w:t>
            </w:r>
            <w:r w:rsidRPr="00A91B36">
              <w:rPr>
                <w:rFonts w:ascii="Myriad Pro" w:hAnsi="Myriad Pro" w:cstheme="majorBidi"/>
                <w:sz w:val="20"/>
                <w:szCs w:val="20"/>
                <w:lang w:val="en-GB"/>
              </w:rPr>
              <w:t xml:space="preserve"> in operations in relation to a branch,</w:t>
            </w:r>
          </w:p>
          <w:p w14:paraId="0D895D90" w14:textId="0F443BE5" w:rsidR="0002345B" w:rsidRPr="00A91B36" w:rsidRDefault="0002345B" w:rsidP="00D10BB9">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eastAsia="Myriad Pro" w:hAnsi="Myriad Pro" w:cs="Myriad Pro"/>
                <w:sz w:val="20"/>
                <w:szCs w:val="20"/>
                <w:lang w:val="en-GB"/>
              </w:rPr>
              <w:t>member of the partnership</w:t>
            </w:r>
            <w:r w:rsidRPr="00A91B36">
              <w:rPr>
                <w:rFonts w:ascii="Myriad Pro" w:hAnsi="Myriad Pro"/>
                <w:sz w:val="20"/>
                <w:szCs w:val="20"/>
                <w:lang w:val="en-GB"/>
              </w:rPr>
              <w:t xml:space="preserve"> </w:t>
            </w:r>
            <w:r w:rsidRPr="00A91B36">
              <w:rPr>
                <w:rFonts w:ascii="Myriad Pro" w:hAnsi="Myriad Pro" w:cstheme="majorBidi"/>
                <w:sz w:val="20"/>
                <w:szCs w:val="20"/>
                <w:lang w:val="en-GB"/>
              </w:rPr>
              <w:t xml:space="preserve">or a person who is the </w:t>
            </w:r>
            <w:r w:rsidRPr="00A91B36">
              <w:rPr>
                <w:rFonts w:ascii="Myriad Pro" w:hAnsi="Myriad Pro" w:cstheme="majorBidi"/>
                <w:kern w:val="24"/>
                <w:sz w:val="20"/>
                <w:szCs w:val="20"/>
                <w:lang w:val="en-GB"/>
              </w:rPr>
              <w:t>partnership’s management board or supervisory board member</w:t>
            </w:r>
            <w:r w:rsidRPr="00A91B36">
              <w:rPr>
                <w:rFonts w:ascii="Myriad Pro" w:hAnsi="Myriad Pro" w:cstheme="majorBidi"/>
                <w:sz w:val="20"/>
                <w:szCs w:val="20"/>
                <w:lang w:val="en-GB"/>
              </w:rPr>
              <w:t xml:space="preserve">, beneficial owner, person with representation rights or a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w:t>
            </w:r>
            <w:r w:rsidRPr="00A91B36">
              <w:rPr>
                <w:rFonts w:ascii="Myriad Pro" w:eastAsia="Myriad Pro" w:hAnsi="Myriad Pro" w:cs="Myriad Pro"/>
                <w:sz w:val="20"/>
                <w:szCs w:val="20"/>
                <w:lang w:val="en-GB"/>
              </w:rPr>
              <w:t>(if the Tenderer is a partnership</w:t>
            </w:r>
            <w:r w:rsidRPr="00A91B36">
              <w:rPr>
                <w:rFonts w:ascii="Myriad Pro" w:hAnsi="Myriad Pro"/>
                <w:sz w:val="20"/>
                <w:szCs w:val="20"/>
                <w:lang w:val="en-GB"/>
              </w:rPr>
              <w:t>)</w:t>
            </w:r>
            <w:r w:rsidRPr="00A91B36">
              <w:rPr>
                <w:rFonts w:ascii="Myriad Pro" w:hAnsi="Myriad Pro" w:cstheme="majorBidi"/>
                <w:sz w:val="20"/>
                <w:szCs w:val="20"/>
                <w:lang w:val="en-GB"/>
              </w:rPr>
              <w:t xml:space="preserve">, </w:t>
            </w:r>
          </w:p>
          <w:p w14:paraId="4BE55499" w14:textId="1DD78CB3" w:rsidR="0002345B" w:rsidRPr="00A91B36" w:rsidRDefault="0002345B" w:rsidP="00965227">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cstheme="majorBidi"/>
                <w:sz w:val="20"/>
                <w:szCs w:val="20"/>
              </w:rPr>
              <w:t>and such sanctions can affect the execution of the Contract.</w:t>
            </w:r>
          </w:p>
        </w:tc>
        <w:tc>
          <w:tcPr>
            <w:tcW w:w="4677" w:type="dxa"/>
            <w:tcBorders>
              <w:top w:val="single" w:sz="4" w:space="0" w:color="003787"/>
              <w:left w:val="nil"/>
              <w:bottom w:val="single" w:sz="4" w:space="0" w:color="003787"/>
              <w:right w:val="single" w:sz="4" w:space="0" w:color="003787"/>
            </w:tcBorders>
          </w:tcPr>
          <w:p w14:paraId="2636015C" w14:textId="6DA32742" w:rsidR="0002345B" w:rsidRPr="00A91B36" w:rsidRDefault="0002345B" w:rsidP="0002345B">
            <w:pPr>
              <w:pStyle w:val="SLOList"/>
              <w:ind w:left="173" w:hanging="17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Tenderer </w:t>
            </w:r>
            <w:r w:rsidRPr="00A91B36">
              <w:rPr>
                <w:rFonts w:ascii="Myriad Pro" w:hAnsi="Myriad Pro" w:cstheme="majorBidi"/>
                <w:sz w:val="20"/>
                <w:szCs w:val="20"/>
                <w:u w:val="single"/>
              </w:rPr>
              <w:t>registered or residing in Latvia</w:t>
            </w:r>
            <w:r w:rsidRPr="00A91B36">
              <w:rPr>
                <w:rFonts w:ascii="Myriad Pro" w:hAnsi="Myriad Pro" w:cstheme="majorBidi"/>
                <w:sz w:val="20"/>
                <w:szCs w:val="20"/>
              </w:rPr>
              <w:t>, the Contracting authority will verify the information itself from the Register of Enterprises of the Republic of Latvia.</w:t>
            </w:r>
          </w:p>
        </w:tc>
      </w:tr>
      <w:tr w:rsidR="0002345B" w:rsidRPr="00A91B36" w14:paraId="72547ED5" w14:textId="77777777" w:rsidTr="00C02542">
        <w:trPr>
          <w:trHeight w:val="2110"/>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003787"/>
              <w:bottom w:val="single" w:sz="4" w:space="0" w:color="003787"/>
            </w:tcBorders>
          </w:tcPr>
          <w:p w14:paraId="741313B1" w14:textId="77777777" w:rsidR="0002345B" w:rsidRPr="00A91B36" w:rsidRDefault="0002345B" w:rsidP="00A031C9">
            <w:pPr>
              <w:pStyle w:val="SLONormal"/>
              <w:spacing w:before="60"/>
              <w:ind w:left="360" w:hanging="360"/>
              <w:jc w:val="center"/>
              <w:rPr>
                <w:rFonts w:ascii="Myriad Pro" w:hAnsi="Myriad Pro"/>
                <w:b w:val="0"/>
                <w:bCs w:val="0"/>
                <w:sz w:val="20"/>
                <w:szCs w:val="20"/>
              </w:rPr>
            </w:pPr>
          </w:p>
        </w:tc>
        <w:tc>
          <w:tcPr>
            <w:tcW w:w="4111" w:type="dxa"/>
            <w:vMerge/>
            <w:tcBorders>
              <w:bottom w:val="single" w:sz="4" w:space="0" w:color="003787"/>
              <w:right w:val="nil"/>
            </w:tcBorders>
          </w:tcPr>
          <w:p w14:paraId="1AE7609E" w14:textId="77777777" w:rsidR="0002345B" w:rsidRPr="00A91B36" w:rsidRDefault="0002345B"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97255DB" w14:textId="36706EFD" w:rsidR="0002345B" w:rsidRPr="00A91B36" w:rsidRDefault="0002345B" w:rsidP="0002345B">
            <w:pPr>
              <w:pStyle w:val="SLOList"/>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Tenderer </w:t>
            </w:r>
            <w:r w:rsidRPr="00A91B36">
              <w:rPr>
                <w:rFonts w:ascii="Myriad Pro" w:hAnsi="Myriad Pro" w:cstheme="majorBidi"/>
                <w:sz w:val="20"/>
                <w:szCs w:val="20"/>
                <w:u w:val="single"/>
              </w:rPr>
              <w:t>registered or residing outside of Latvia</w:t>
            </w:r>
            <w:r w:rsidRPr="00A91B36">
              <w:rPr>
                <w:rFonts w:ascii="Myriad Pro" w:hAnsi="Myriad Pro" w:cstheme="majorBidi"/>
                <w:sz w:val="20"/>
                <w:szCs w:val="20"/>
              </w:rPr>
              <w:t>, the Tenderer shall submit an appropriate statement from the competent authority of the country of registration or residence with all the information necessary for the examination regarding the Tenderer or a member of the partnership (if the Tenderer is a partnership), including but not limited, information about beneficial owner or the fact that there is no possibility to find out the beneficial owner.</w:t>
            </w:r>
          </w:p>
        </w:tc>
      </w:tr>
    </w:tbl>
    <w:p w14:paraId="534C1CF9" w14:textId="77777777" w:rsidR="00C16C46" w:rsidRPr="00A91B36" w:rsidRDefault="00C16C46" w:rsidP="00C16C46">
      <w:pPr>
        <w:pStyle w:val="2ndlevelprovision"/>
        <w:tabs>
          <w:tab w:val="clear" w:pos="964"/>
        </w:tabs>
        <w:ind w:left="567" w:firstLine="0"/>
        <w:rPr>
          <w:rFonts w:ascii="Myriad Pro" w:hAnsi="Myriad Pro"/>
          <w:b/>
          <w:bCs/>
          <w:sz w:val="20"/>
          <w:szCs w:val="20"/>
        </w:rPr>
      </w:pPr>
    </w:p>
    <w:p w14:paraId="4D107EF2" w14:textId="77777777" w:rsidR="00C16C46" w:rsidRPr="00A91B36" w:rsidRDefault="00C16C46" w:rsidP="00C16C46">
      <w:pPr>
        <w:pStyle w:val="2ndlevelprovision"/>
        <w:tabs>
          <w:tab w:val="clear" w:pos="964"/>
        </w:tabs>
        <w:ind w:left="567" w:firstLine="0"/>
        <w:rPr>
          <w:rFonts w:ascii="Myriad Pro" w:hAnsi="Myriad Pro"/>
          <w:b/>
          <w:bCs/>
          <w:sz w:val="20"/>
          <w:szCs w:val="20"/>
        </w:rPr>
      </w:pPr>
    </w:p>
    <w:p w14:paraId="53AEEF6C" w14:textId="7C2C8736" w:rsidR="007E4AF5" w:rsidRPr="00A91B36" w:rsidRDefault="007E4AF5" w:rsidP="00D10BB9">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Legal standing and suitability to pursue the professional activity</w:t>
      </w:r>
      <w:bookmarkEnd w:id="385"/>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704"/>
        <w:gridCol w:w="3969"/>
        <w:gridCol w:w="4961"/>
      </w:tblGrid>
      <w:tr w:rsidR="00866C81" w:rsidRPr="00A91B36" w14:paraId="571C0CE9" w14:textId="77777777" w:rsidTr="06227F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003787"/>
            </w:tcBorders>
            <w:shd w:val="clear" w:color="auto" w:fill="003787"/>
          </w:tcPr>
          <w:p w14:paraId="7923E6C9" w14:textId="77777777" w:rsidR="00902F31" w:rsidRPr="00A91B36" w:rsidRDefault="00902F31" w:rsidP="00310201">
            <w:pPr>
              <w:pStyle w:val="SLONormal"/>
              <w:jc w:val="center"/>
              <w:rPr>
                <w:rFonts w:ascii="Myriad Pro" w:hAnsi="Myriad Pro"/>
                <w:sz w:val="20"/>
                <w:szCs w:val="20"/>
              </w:rPr>
            </w:pPr>
            <w:r w:rsidRPr="00A91B36">
              <w:rPr>
                <w:rFonts w:ascii="Myriad Pro" w:hAnsi="Myriad Pro"/>
                <w:sz w:val="20"/>
                <w:szCs w:val="20"/>
              </w:rPr>
              <w:t>No</w:t>
            </w:r>
          </w:p>
        </w:tc>
        <w:tc>
          <w:tcPr>
            <w:tcW w:w="3969" w:type="dxa"/>
            <w:tcBorders>
              <w:bottom w:val="single" w:sz="4" w:space="0" w:color="003787"/>
            </w:tcBorders>
            <w:shd w:val="clear" w:color="auto" w:fill="003787"/>
          </w:tcPr>
          <w:p w14:paraId="7159A414" w14:textId="77777777" w:rsidR="00902F31" w:rsidRPr="00A91B36" w:rsidRDefault="00902F31" w:rsidP="00310201">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4961" w:type="dxa"/>
            <w:tcBorders>
              <w:bottom w:val="single" w:sz="4" w:space="0" w:color="003787"/>
            </w:tcBorders>
            <w:shd w:val="clear" w:color="auto" w:fill="003787"/>
          </w:tcPr>
          <w:p w14:paraId="16F8853C" w14:textId="77777777" w:rsidR="00902F31" w:rsidRPr="00A91B36" w:rsidRDefault="00902F31" w:rsidP="00310201">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6E56A1" w:rsidRPr="00A91B36" w14:paraId="1FA1E23B"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bottom w:val="single" w:sz="4" w:space="0" w:color="003787"/>
            </w:tcBorders>
          </w:tcPr>
          <w:p w14:paraId="6A2836BC" w14:textId="05D39B4F" w:rsidR="00902F31" w:rsidRPr="00A91B36" w:rsidRDefault="0030641D" w:rsidP="00B0795B">
            <w:pPr>
              <w:pStyle w:val="SLONormal"/>
              <w:spacing w:before="60"/>
              <w:jc w:val="left"/>
              <w:rPr>
                <w:rFonts w:ascii="Myriad Pro" w:hAnsi="Myriad Pro"/>
                <w:b w:val="0"/>
                <w:sz w:val="20"/>
                <w:szCs w:val="20"/>
              </w:rPr>
            </w:pPr>
            <w:r w:rsidRPr="00A91B36">
              <w:rPr>
                <w:rFonts w:ascii="Myriad Pro" w:hAnsi="Myriad Pro"/>
                <w:b w:val="0"/>
                <w:sz w:val="20"/>
                <w:szCs w:val="20"/>
              </w:rPr>
              <w:t>8.2.1.</w:t>
            </w:r>
          </w:p>
        </w:tc>
        <w:tc>
          <w:tcPr>
            <w:tcW w:w="3969" w:type="dxa"/>
            <w:tcBorders>
              <w:top w:val="single" w:sz="4" w:space="0" w:color="003787"/>
              <w:left w:val="nil"/>
              <w:bottom w:val="single" w:sz="4" w:space="0" w:color="003787"/>
              <w:right w:val="nil"/>
            </w:tcBorders>
          </w:tcPr>
          <w:p w14:paraId="23C8C050" w14:textId="127C76C8" w:rsidR="00B02FA6" w:rsidRPr="00A91B36" w:rsidRDefault="00FF4913" w:rsidP="00B0795B">
            <w:pPr>
              <w:pStyle w:val="SLONormal"/>
              <w:spacing w:before="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Tenderer,</w:t>
            </w:r>
            <w:r w:rsidR="0008713E" w:rsidRPr="00A91B36">
              <w:rPr>
                <w:rFonts w:ascii="Myriad Pro" w:hAnsi="Myriad Pro"/>
                <w:sz w:val="20"/>
                <w:szCs w:val="20"/>
              </w:rPr>
              <w:t xml:space="preserve"> all members of the partnership (</w:t>
            </w:r>
            <w:r w:rsidR="00BD0AA7" w:rsidRPr="00A91B36">
              <w:rPr>
                <w:rFonts w:ascii="Myriad Pro" w:hAnsi="Myriad Pro"/>
                <w:sz w:val="20"/>
                <w:szCs w:val="20"/>
              </w:rPr>
              <w:t>if the Tenderer is a partnership)</w:t>
            </w:r>
            <w:r w:rsidR="000B21F4" w:rsidRPr="00A91B36">
              <w:rPr>
                <w:rFonts w:ascii="Myriad Pro" w:hAnsi="Myriad Pro"/>
                <w:sz w:val="20"/>
                <w:szCs w:val="20"/>
              </w:rPr>
              <w:t xml:space="preserve">, a person on whose </w:t>
            </w:r>
            <w:r w:rsidR="00BA2FDA" w:rsidRPr="00A91B36">
              <w:rPr>
                <w:rFonts w:ascii="Myriad Pro" w:hAnsi="Myriad Pro"/>
                <w:sz w:val="20"/>
                <w:szCs w:val="20"/>
              </w:rPr>
              <w:t>capacity</w:t>
            </w:r>
            <w:r w:rsidR="000B21F4" w:rsidRPr="00A91B36">
              <w:rPr>
                <w:rFonts w:ascii="Myriad Pro" w:hAnsi="Myriad Pro"/>
                <w:sz w:val="20"/>
                <w:szCs w:val="20"/>
              </w:rPr>
              <w:t xml:space="preserve"> Tenderer relies</w:t>
            </w:r>
            <w:r w:rsidR="00CB0985" w:rsidRPr="00A91B36">
              <w:rPr>
                <w:rFonts w:ascii="Myriad Pro" w:hAnsi="Myriad Pro"/>
                <w:sz w:val="20"/>
                <w:szCs w:val="20"/>
              </w:rPr>
              <w:t xml:space="preserve"> on</w:t>
            </w:r>
            <w:r w:rsidR="00D342A6" w:rsidRPr="00A91B36">
              <w:rPr>
                <w:rFonts w:ascii="Myriad Pro" w:hAnsi="Myriad Pro"/>
                <w:sz w:val="20"/>
                <w:szCs w:val="20"/>
              </w:rPr>
              <w:t xml:space="preserve"> and</w:t>
            </w:r>
            <w:r w:rsidR="000B21F4" w:rsidRPr="00A91B36">
              <w:rPr>
                <w:rFonts w:ascii="Myriad Pro" w:hAnsi="Myriad Pro"/>
                <w:sz w:val="20"/>
                <w:szCs w:val="20"/>
              </w:rPr>
              <w:t xml:space="preserve"> a subcontractor</w:t>
            </w:r>
            <w:r w:rsidR="00BD0AA7" w:rsidRPr="00A91B36">
              <w:rPr>
                <w:rFonts w:ascii="Myriad Pro" w:hAnsi="Myriad Pro"/>
                <w:sz w:val="20"/>
                <w:szCs w:val="20"/>
              </w:rPr>
              <w:t xml:space="preserve"> must be</w:t>
            </w:r>
            <w:r w:rsidR="0008713E" w:rsidRPr="00A91B36">
              <w:rPr>
                <w:rFonts w:ascii="Myriad Pro" w:hAnsi="Myriad Pro"/>
                <w:sz w:val="20"/>
                <w:szCs w:val="20"/>
              </w:rPr>
              <w:t xml:space="preserve"> registered </w:t>
            </w:r>
            <w:r w:rsidR="00E64B67" w:rsidRPr="00A91B36">
              <w:rPr>
                <w:rFonts w:ascii="Myriad Pro" w:eastAsia="Myriad Pro" w:hAnsi="Myriad Pro" w:cs="Myriad Pro"/>
                <w:sz w:val="20"/>
                <w:szCs w:val="20"/>
              </w:rPr>
              <w:t>in the Registry of Enterprises or Registry of Inhabitants, or an equivalent register in their country of residence, if the legislation of the respective country requires registration of natural or legal persons.</w:t>
            </w:r>
          </w:p>
        </w:tc>
        <w:tc>
          <w:tcPr>
            <w:tcW w:w="4961" w:type="dxa"/>
            <w:tcBorders>
              <w:top w:val="single" w:sz="4" w:space="0" w:color="003787"/>
              <w:left w:val="nil"/>
              <w:bottom w:val="single" w:sz="4" w:space="0" w:color="003787"/>
              <w:right w:val="single" w:sz="4" w:space="0" w:color="003787"/>
            </w:tcBorders>
          </w:tcPr>
          <w:p w14:paraId="0A9CD742" w14:textId="77777777" w:rsidR="00D075A4" w:rsidRPr="00A91B36" w:rsidRDefault="00B802AA"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For </w:t>
            </w:r>
            <w:r w:rsidR="00472FCE" w:rsidRPr="00A91B36">
              <w:rPr>
                <w:rFonts w:ascii="Myriad Pro" w:hAnsi="Myriad Pro"/>
                <w:sz w:val="20"/>
                <w:szCs w:val="20"/>
              </w:rPr>
              <w:t xml:space="preserve">a </w:t>
            </w:r>
            <w:r w:rsidR="001F1790" w:rsidRPr="00A91B36">
              <w:rPr>
                <w:rFonts w:ascii="Myriad Pro" w:hAnsi="Myriad Pro"/>
                <w:sz w:val="20"/>
                <w:szCs w:val="20"/>
              </w:rPr>
              <w:t>Tenderer</w:t>
            </w:r>
            <w:r w:rsidR="00FF4913" w:rsidRPr="00A91B36">
              <w:rPr>
                <w:rFonts w:ascii="Myriad Pro" w:hAnsi="Myriad Pro"/>
                <w:sz w:val="20"/>
                <w:szCs w:val="20"/>
              </w:rPr>
              <w:t xml:space="preserve">, a member of a partnership, a person on whose </w:t>
            </w:r>
            <w:r w:rsidR="00B05DCC" w:rsidRPr="00A91B36">
              <w:rPr>
                <w:rFonts w:ascii="Myriad Pro" w:hAnsi="Myriad Pro"/>
                <w:sz w:val="20"/>
                <w:szCs w:val="20"/>
              </w:rPr>
              <w:t>capacity</w:t>
            </w:r>
            <w:r w:rsidR="00FF4913" w:rsidRPr="00A91B36">
              <w:rPr>
                <w:rFonts w:ascii="Myriad Pro" w:hAnsi="Myriad Pro"/>
                <w:sz w:val="20"/>
                <w:szCs w:val="20"/>
              </w:rPr>
              <w:t xml:space="preserve"> Tenderer relies, a subcontractor</w:t>
            </w:r>
            <w:r w:rsidR="000C40D3" w:rsidRPr="00A91B36">
              <w:rPr>
                <w:rFonts w:ascii="Myriad Pro" w:hAnsi="Myriad Pro"/>
                <w:sz w:val="20"/>
                <w:szCs w:val="20"/>
              </w:rPr>
              <w:t>,</w:t>
            </w:r>
            <w:r w:rsidR="00B05DCC" w:rsidRPr="00A91B36">
              <w:rPr>
                <w:rFonts w:ascii="Myriad Pro" w:hAnsi="Myriad Pro"/>
                <w:sz w:val="20"/>
                <w:szCs w:val="20"/>
              </w:rPr>
              <w:t xml:space="preserve"> </w:t>
            </w:r>
            <w:r w:rsidR="000C40D3" w:rsidRPr="00A91B36">
              <w:rPr>
                <w:rFonts w:ascii="Myriad Pro" w:hAnsi="Myriad Pro"/>
                <w:sz w:val="20"/>
                <w:szCs w:val="20"/>
              </w:rPr>
              <w:t>which</w:t>
            </w:r>
            <w:r w:rsidR="001F1790" w:rsidRPr="00A91B36">
              <w:rPr>
                <w:rFonts w:ascii="Myriad Pro" w:hAnsi="Myriad Pro"/>
                <w:sz w:val="20"/>
                <w:szCs w:val="20"/>
              </w:rPr>
              <w:t xml:space="preserve"> </w:t>
            </w:r>
            <w:r w:rsidR="00472FCE" w:rsidRPr="00A91B36">
              <w:rPr>
                <w:rFonts w:ascii="Myriad Pro" w:hAnsi="Myriad Pro"/>
                <w:sz w:val="20"/>
                <w:szCs w:val="20"/>
              </w:rPr>
              <w:t>is a</w:t>
            </w:r>
            <w:r w:rsidR="001F1790" w:rsidRPr="00A91B36">
              <w:rPr>
                <w:rFonts w:ascii="Myriad Pro" w:hAnsi="Myriad Pro"/>
                <w:sz w:val="20"/>
                <w:szCs w:val="20"/>
              </w:rPr>
              <w:t xml:space="preserve"> legal person registered in Latvia</w:t>
            </w:r>
            <w:r w:rsidR="00B05DCC" w:rsidRPr="00A91B36">
              <w:rPr>
                <w:rFonts w:ascii="Myriad Pro" w:hAnsi="Myriad Pro"/>
                <w:sz w:val="20"/>
                <w:szCs w:val="20"/>
              </w:rPr>
              <w:t>,</w:t>
            </w:r>
            <w:r w:rsidR="001F1790" w:rsidRPr="00A91B36">
              <w:rPr>
                <w:rFonts w:ascii="Myriad Pro" w:hAnsi="Myriad Pro"/>
                <w:sz w:val="20"/>
                <w:szCs w:val="20"/>
              </w:rPr>
              <w:t xml:space="preserve"> the Contracting authority </w:t>
            </w:r>
            <w:r w:rsidR="00B05DCC" w:rsidRPr="00A91B36">
              <w:rPr>
                <w:rFonts w:ascii="Myriad Pro" w:hAnsi="Myriad Pro"/>
                <w:sz w:val="20"/>
                <w:szCs w:val="20"/>
              </w:rPr>
              <w:t xml:space="preserve">will </w:t>
            </w:r>
            <w:r w:rsidR="001F1790" w:rsidRPr="00A91B36">
              <w:rPr>
                <w:rFonts w:ascii="Myriad Pro" w:hAnsi="Myriad Pro"/>
                <w:sz w:val="20"/>
                <w:szCs w:val="20"/>
              </w:rPr>
              <w:t>verify the information itself in publicly available databases.</w:t>
            </w:r>
          </w:p>
          <w:p w14:paraId="678673C2" w14:textId="1609DA84" w:rsidR="00D075A4" w:rsidRPr="00A91B36" w:rsidRDefault="00D075A4"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eastAsia="Myriad Pro" w:hAnsi="Myriad Pro" w:cs="Myriad Pro"/>
                <w:sz w:val="20"/>
                <w:szCs w:val="20"/>
              </w:rPr>
              <w:t>For a Tenderer, a member of the partnership, a person on whose capacity Tenderer relies</w:t>
            </w:r>
            <w:r w:rsidR="00D65DF5"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who is a natural person – a copy of an identification card or passport.  </w:t>
            </w:r>
          </w:p>
          <w:p w14:paraId="153F45FA" w14:textId="697FEBD8" w:rsidR="006311BA" w:rsidRPr="00A91B36" w:rsidRDefault="002B1037"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eastAsia="Myriad Pro" w:hAnsi="Myriad Pro"/>
                <w:sz w:val="20"/>
                <w:szCs w:val="20"/>
              </w:rPr>
              <w:t xml:space="preserve">For a Tenderer, a member of </w:t>
            </w:r>
            <w:r w:rsidRPr="00A91B36">
              <w:rPr>
                <w:rFonts w:ascii="Myriad Pro" w:hAnsi="Myriad Pro"/>
                <w:sz w:val="20"/>
                <w:szCs w:val="20"/>
              </w:rPr>
              <w:t>a</w:t>
            </w:r>
            <w:r w:rsidRPr="00A91B36">
              <w:rPr>
                <w:rFonts w:ascii="Myriad Pro" w:eastAsia="Myriad Pro" w:hAnsi="Myriad Pro"/>
                <w:sz w:val="20"/>
                <w:szCs w:val="20"/>
              </w:rPr>
              <w:t xml:space="preserve"> partnership, a person on whose </w:t>
            </w:r>
            <w:r w:rsidR="00E74217" w:rsidRPr="00A91B36">
              <w:rPr>
                <w:rFonts w:ascii="Myriad Pro" w:hAnsi="Myriad Pro"/>
                <w:sz w:val="20"/>
                <w:szCs w:val="20"/>
              </w:rPr>
              <w:t>capacity</w:t>
            </w:r>
            <w:r w:rsidR="00E74217" w:rsidRPr="00A91B36" w:rsidDel="00E74217">
              <w:rPr>
                <w:rFonts w:ascii="Myriad Pro" w:hAnsi="Myriad Pro"/>
                <w:sz w:val="20"/>
                <w:szCs w:val="20"/>
              </w:rPr>
              <w:t xml:space="preserve"> </w:t>
            </w:r>
            <w:r w:rsidRPr="00A91B36">
              <w:rPr>
                <w:rFonts w:ascii="Myriad Pro" w:eastAsia="Myriad Pro" w:hAnsi="Myriad Pro"/>
                <w:sz w:val="20"/>
                <w:szCs w:val="20"/>
              </w:rPr>
              <w:t>Tenderer relies</w:t>
            </w:r>
            <w:r w:rsidR="00D65DF5" w:rsidRPr="00A91B36">
              <w:rPr>
                <w:rFonts w:ascii="Myriad Pro" w:eastAsia="Myriad Pro" w:hAnsi="Myriad Pro"/>
                <w:sz w:val="20"/>
                <w:szCs w:val="20"/>
              </w:rPr>
              <w:t xml:space="preserve"> on</w:t>
            </w:r>
            <w:r w:rsidRPr="00A91B36">
              <w:rPr>
                <w:rFonts w:ascii="Myriad Pro" w:eastAsia="Myriad Pro" w:hAnsi="Myriad Pro"/>
                <w:sz w:val="20"/>
                <w:szCs w:val="20"/>
              </w:rPr>
              <w:t>, a subcontractor</w:t>
            </w:r>
            <w:r w:rsidR="000216A7" w:rsidRPr="00A91B36">
              <w:rPr>
                <w:rFonts w:ascii="Myriad Pro" w:hAnsi="Myriad Pro"/>
                <w:sz w:val="20"/>
                <w:szCs w:val="20"/>
              </w:rPr>
              <w:t>, which is a legal person</w:t>
            </w:r>
            <w:r w:rsidRPr="00A91B36">
              <w:rPr>
                <w:rFonts w:ascii="Myriad Pro" w:eastAsia="Myriad Pro" w:hAnsi="Myriad Pro" w:cs="Myriad Pro"/>
                <w:sz w:val="20"/>
                <w:szCs w:val="20"/>
              </w:rPr>
              <w:t xml:space="preserve"> </w:t>
            </w:r>
            <w:r w:rsidR="00443598" w:rsidRPr="00A91B36">
              <w:rPr>
                <w:rFonts w:ascii="Myriad Pro" w:eastAsia="Myriad Pro" w:hAnsi="Myriad Pro" w:cs="Myriad Pro"/>
                <w:sz w:val="20"/>
                <w:szCs w:val="20"/>
              </w:rPr>
              <w:t>registered abroad (with its permanent place of residence abroad) – a copy of a valid registration certificate or a similar document issued by a foreign authority in charge of the registration of legal persons in the country of their residence where</w:t>
            </w:r>
            <w:r w:rsidR="00970EAC" w:rsidRPr="00A91B36">
              <w:rPr>
                <w:rFonts w:ascii="Myriad Pro" w:eastAsia="Myriad Pro" w:hAnsi="Myriad Pro" w:cs="Myriad Pro"/>
                <w:sz w:val="20"/>
                <w:szCs w:val="20"/>
              </w:rPr>
              <w:t xml:space="preserve"> </w:t>
            </w:r>
            <w:r w:rsidR="00443598" w:rsidRPr="00A91B36">
              <w:rPr>
                <w:rFonts w:ascii="Myriad Pro" w:eastAsia="Myriad Pro" w:hAnsi="Myriad Pro" w:cs="Myriad Pro"/>
                <w:sz w:val="20"/>
                <w:szCs w:val="20"/>
              </w:rPr>
              <w:t xml:space="preserve">from at least the fact of registration, shareholders, officials and </w:t>
            </w:r>
            <w:proofErr w:type="spellStart"/>
            <w:r w:rsidR="00443598" w:rsidRPr="00A91B36">
              <w:rPr>
                <w:rFonts w:ascii="Myriad Pro" w:eastAsia="Myriad Pro" w:hAnsi="Myriad Pro" w:cs="Myriad Pro"/>
                <w:sz w:val="20"/>
                <w:szCs w:val="20"/>
              </w:rPr>
              <w:t>procura</w:t>
            </w:r>
            <w:proofErr w:type="spellEnd"/>
            <w:r w:rsidR="00443598" w:rsidRPr="00A91B36">
              <w:rPr>
                <w:rFonts w:ascii="Myriad Pro" w:eastAsia="Myriad Pro" w:hAnsi="Myriad Pro" w:cs="Myriad Pro"/>
                <w:sz w:val="20"/>
                <w:szCs w:val="20"/>
              </w:rPr>
              <w:t xml:space="preserve"> holders (if any) can be determined</w:t>
            </w:r>
            <w:r w:rsidR="00622559" w:rsidRPr="00A91B36">
              <w:rPr>
                <w:rFonts w:ascii="Myriad Pro" w:eastAsia="Myriad Pro" w:hAnsi="Myriad Pro" w:cs="Myriad Pro"/>
                <w:sz w:val="20"/>
                <w:szCs w:val="20"/>
              </w:rPr>
              <w:t>.</w:t>
            </w:r>
          </w:p>
          <w:p w14:paraId="617C793E" w14:textId="1BBB5AF4" w:rsidR="00D6332B" w:rsidRPr="00A91B36" w:rsidRDefault="00B117DF"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388" w:name="_Ref471232985"/>
            <w:r w:rsidRPr="00A91B36">
              <w:rPr>
                <w:rFonts w:ascii="Myriad Pro" w:hAnsi="Myriad Pro"/>
                <w:sz w:val="20"/>
                <w:szCs w:val="20"/>
              </w:rPr>
              <w:t xml:space="preserve">If the Proposal is submitted by a partnership, the Proposal shall include an agreement (or </w:t>
            </w:r>
            <w:r w:rsidR="00170AE7" w:rsidRPr="00A91B36">
              <w:rPr>
                <w:rFonts w:ascii="Myriad Pro" w:hAnsi="Myriad Pro"/>
                <w:sz w:val="20"/>
                <w:szCs w:val="20"/>
              </w:rPr>
              <w:t xml:space="preserve">a </w:t>
            </w:r>
            <w:r w:rsidRPr="00A91B36">
              <w:rPr>
                <w:rFonts w:ascii="Myriad Pro" w:hAnsi="Myriad Pro"/>
                <w:sz w:val="20"/>
                <w:szCs w:val="20"/>
              </w:rPr>
              <w:t xml:space="preserve">letter of intent to enter into agreement) signed by all members </w:t>
            </w:r>
            <w:r w:rsidR="009043C2" w:rsidRPr="00A91B36">
              <w:rPr>
                <w:rFonts w:ascii="Myriad Pro" w:hAnsi="Myriad Pro"/>
                <w:sz w:val="20"/>
                <w:szCs w:val="20"/>
              </w:rPr>
              <w:t xml:space="preserve">of the partnership </w:t>
            </w:r>
            <w:r w:rsidRPr="00A91B36">
              <w:rPr>
                <w:rFonts w:ascii="Myriad Pro" w:hAnsi="Myriad Pro"/>
                <w:sz w:val="20"/>
                <w:szCs w:val="20"/>
              </w:rPr>
              <w:t>on the participation in the Procurement which lists responsibilities of each and every partnership member</w:t>
            </w:r>
            <w:r w:rsidR="000C3692" w:rsidRPr="00A91B36">
              <w:rPr>
                <w:rFonts w:ascii="Myriad Pro" w:hAnsi="Myriad Pro"/>
                <w:sz w:val="20"/>
                <w:szCs w:val="20"/>
              </w:rPr>
              <w:t xml:space="preserve">, </w:t>
            </w:r>
            <w:r w:rsidR="000C3692" w:rsidRPr="00A91B36">
              <w:rPr>
                <w:rFonts w:ascii="Myriad Pro" w:eastAsia="Myriad Pro" w:hAnsi="Myriad Pro" w:cs="Myriad Pro"/>
                <w:sz w:val="20"/>
                <w:szCs w:val="20"/>
              </w:rPr>
              <w:t>a joint commitment to fulfil the Contract</w:t>
            </w:r>
            <w:r w:rsidRPr="00A91B36">
              <w:rPr>
                <w:rFonts w:ascii="Myriad Pro" w:hAnsi="Myriad Pro"/>
                <w:sz w:val="20"/>
                <w:szCs w:val="20"/>
              </w:rPr>
              <w:t xml:space="preserve"> and which authorizes one key member to sign the Proposal and other documents, to receive and issue orders on behalf of the partnership members, and with whom all payments </w:t>
            </w:r>
            <w:r w:rsidR="008F3DAD" w:rsidRPr="00A91B36">
              <w:rPr>
                <w:rFonts w:ascii="Myriad Pro" w:hAnsi="Myriad Pro"/>
                <w:sz w:val="20"/>
                <w:szCs w:val="20"/>
              </w:rPr>
              <w:t>shall</w:t>
            </w:r>
            <w:r w:rsidRPr="00A91B36">
              <w:rPr>
                <w:rFonts w:ascii="Myriad Pro" w:hAnsi="Myriad Pro"/>
                <w:sz w:val="20"/>
                <w:szCs w:val="20"/>
              </w:rPr>
              <w:t xml:space="preserve"> be made. Additionally</w:t>
            </w:r>
            <w:r w:rsidR="00516E1B" w:rsidRPr="00A91B36">
              <w:rPr>
                <w:rFonts w:ascii="Myriad Pro" w:hAnsi="Myriad Pro"/>
                <w:sz w:val="20"/>
                <w:szCs w:val="20"/>
              </w:rPr>
              <w:t>,</w:t>
            </w:r>
            <w:r w:rsidRPr="00A91B36">
              <w:rPr>
                <w:rFonts w:ascii="Myriad Pro" w:hAnsi="Myriad Pro"/>
                <w:sz w:val="20"/>
                <w:szCs w:val="20"/>
              </w:rPr>
              <w:t xml:space="preserve"> in this document Tenderer shall indicate the member of the partnership on whose capacity it relies to certify its financial and economic performance and who will be financially and economically responsible for the fulfilment of the Contract</w:t>
            </w:r>
            <w:r w:rsidR="00516E1B" w:rsidRPr="00A91B36">
              <w:rPr>
                <w:rFonts w:ascii="Myriad Pro" w:hAnsi="Myriad Pro"/>
                <w:sz w:val="20"/>
                <w:szCs w:val="20"/>
              </w:rPr>
              <w:t>.</w:t>
            </w:r>
          </w:p>
          <w:bookmarkEnd w:id="388"/>
          <w:p w14:paraId="2B48B704" w14:textId="627C93CF" w:rsidR="00451050" w:rsidRPr="00A91B36" w:rsidRDefault="00451050"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If </w:t>
            </w:r>
            <w:r w:rsidR="00B117DF" w:rsidRPr="00A91B36">
              <w:rPr>
                <w:rFonts w:ascii="Myriad Pro" w:hAnsi="Myriad Pro"/>
                <w:sz w:val="20"/>
                <w:szCs w:val="20"/>
              </w:rPr>
              <w:t>the Proposal or any other document, including any agreement, is not signed by the legal representative of the Tenderer, members of the partnership or person on whose capacity the Tenderer relies, a document certifying the rights of the persons who have signed the Proposal or any other document to represent the Tenderer, a member of the partnership or a person on whose capacity the Tenderer is relying (powers of attorney, authorization agreements etc.) must be included.</w:t>
            </w:r>
          </w:p>
        </w:tc>
      </w:tr>
      <w:tr w:rsidR="006E56A1" w:rsidRPr="00A91B36" w14:paraId="7D2A64B3"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left w:val="single" w:sz="4" w:space="0" w:color="003787"/>
              <w:bottom w:val="single" w:sz="4" w:space="0" w:color="003787"/>
            </w:tcBorders>
          </w:tcPr>
          <w:p w14:paraId="2070B9BE" w14:textId="1AFE0E78" w:rsidR="008D100E" w:rsidRPr="00A91B36" w:rsidRDefault="0030641D" w:rsidP="0030641D">
            <w:pPr>
              <w:pStyle w:val="SLONormal"/>
              <w:spacing w:before="60" w:after="60"/>
              <w:jc w:val="left"/>
              <w:rPr>
                <w:rFonts w:ascii="Myriad Pro" w:hAnsi="Myriad Pro"/>
                <w:b w:val="0"/>
                <w:sz w:val="20"/>
                <w:szCs w:val="20"/>
              </w:rPr>
            </w:pPr>
            <w:r w:rsidRPr="00A91B36">
              <w:rPr>
                <w:rFonts w:ascii="Myriad Pro" w:hAnsi="Myriad Pro"/>
                <w:b w:val="0"/>
                <w:sz w:val="20"/>
                <w:szCs w:val="20"/>
              </w:rPr>
              <w:t>8.2.</w:t>
            </w:r>
            <w:r w:rsidR="00DD48C1" w:rsidRPr="00A91B36">
              <w:rPr>
                <w:rFonts w:ascii="Myriad Pro" w:hAnsi="Myriad Pro"/>
                <w:b w:val="0"/>
                <w:sz w:val="20"/>
                <w:szCs w:val="20"/>
              </w:rPr>
              <w:t>2</w:t>
            </w:r>
            <w:r w:rsidRPr="00A91B36">
              <w:rPr>
                <w:rFonts w:ascii="Myriad Pro" w:hAnsi="Myriad Pro"/>
                <w:b w:val="0"/>
                <w:sz w:val="20"/>
                <w:szCs w:val="20"/>
              </w:rPr>
              <w:t>.</w:t>
            </w:r>
          </w:p>
        </w:tc>
        <w:tc>
          <w:tcPr>
            <w:tcW w:w="3969" w:type="dxa"/>
            <w:tcBorders>
              <w:top w:val="single" w:sz="4" w:space="0" w:color="003787"/>
              <w:left w:val="nil"/>
              <w:bottom w:val="single" w:sz="4" w:space="0" w:color="003787"/>
              <w:right w:val="nil"/>
            </w:tcBorders>
          </w:tcPr>
          <w:p w14:paraId="1F926C5E" w14:textId="7F242C66" w:rsidR="008D100E" w:rsidRPr="00A91B36" w:rsidRDefault="00F62FBE" w:rsidP="007B1FDA">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representative of the Tenderer</w:t>
            </w:r>
            <w:r w:rsidR="00FF4913" w:rsidRPr="00A91B36">
              <w:rPr>
                <w:rFonts w:ascii="Myriad Pro" w:hAnsi="Myriad Pro"/>
                <w:sz w:val="20"/>
                <w:szCs w:val="20"/>
              </w:rPr>
              <w:t>,</w:t>
            </w:r>
            <w:r w:rsidR="0055218D" w:rsidRPr="00A91B36">
              <w:rPr>
                <w:rFonts w:ascii="Myriad Pro" w:hAnsi="Myriad Pro"/>
                <w:sz w:val="20"/>
                <w:szCs w:val="20"/>
              </w:rPr>
              <w:t xml:space="preserve"> </w:t>
            </w:r>
            <w:r w:rsidR="00225299" w:rsidRPr="00A91B36">
              <w:rPr>
                <w:rFonts w:ascii="Myriad Pro" w:hAnsi="Myriad Pro"/>
                <w:sz w:val="20"/>
                <w:szCs w:val="20"/>
              </w:rPr>
              <w:t xml:space="preserve">a member of a partnership, a person on whose </w:t>
            </w:r>
            <w:r w:rsidR="005D4BB8" w:rsidRPr="00A91B36">
              <w:rPr>
                <w:rFonts w:ascii="Myriad Pro" w:hAnsi="Myriad Pro"/>
                <w:sz w:val="20"/>
                <w:szCs w:val="20"/>
              </w:rPr>
              <w:t xml:space="preserve">capacity </w:t>
            </w:r>
            <w:r w:rsidR="00225299" w:rsidRPr="00A91B36">
              <w:rPr>
                <w:rFonts w:ascii="Myriad Pro" w:hAnsi="Myriad Pro"/>
                <w:sz w:val="20"/>
                <w:szCs w:val="20"/>
              </w:rPr>
              <w:t xml:space="preserve">Tenderer relies, a subcontractor </w:t>
            </w:r>
            <w:r w:rsidRPr="00A91B36">
              <w:rPr>
                <w:rFonts w:ascii="Myriad Pro" w:hAnsi="Myriad Pro"/>
                <w:sz w:val="20"/>
                <w:szCs w:val="20"/>
              </w:rPr>
              <w:t xml:space="preserve">who has signed </w:t>
            </w:r>
            <w:r w:rsidR="00FB30A2" w:rsidRPr="00A91B36">
              <w:rPr>
                <w:rFonts w:ascii="Myriad Pro" w:hAnsi="Myriad Pro"/>
                <w:sz w:val="20"/>
                <w:szCs w:val="20"/>
              </w:rPr>
              <w:t xml:space="preserve">documents contained in </w:t>
            </w:r>
            <w:r w:rsidRPr="00A91B36">
              <w:rPr>
                <w:rFonts w:ascii="Myriad Pro" w:hAnsi="Myriad Pro"/>
                <w:sz w:val="20"/>
                <w:szCs w:val="20"/>
              </w:rPr>
              <w:t xml:space="preserve">the </w:t>
            </w:r>
            <w:r w:rsidR="005D4BB8" w:rsidRPr="00A91B36">
              <w:rPr>
                <w:rFonts w:ascii="Myriad Pro" w:hAnsi="Myriad Pro"/>
                <w:sz w:val="20"/>
                <w:szCs w:val="20"/>
              </w:rPr>
              <w:t>P</w:t>
            </w:r>
            <w:r w:rsidRPr="00A91B36">
              <w:rPr>
                <w:rFonts w:ascii="Myriad Pro" w:hAnsi="Myriad Pro"/>
                <w:sz w:val="20"/>
                <w:szCs w:val="20"/>
              </w:rPr>
              <w:t>roposal</w:t>
            </w:r>
            <w:r w:rsidR="00FB30A2" w:rsidRPr="00A91B36">
              <w:rPr>
                <w:rFonts w:ascii="Myriad Pro" w:hAnsi="Myriad Pro"/>
                <w:sz w:val="20"/>
                <w:szCs w:val="20"/>
              </w:rPr>
              <w:t>,</w:t>
            </w:r>
            <w:r w:rsidRPr="00A91B36">
              <w:rPr>
                <w:rFonts w:ascii="Myriad Pro" w:hAnsi="Myriad Pro"/>
                <w:sz w:val="20"/>
                <w:szCs w:val="20"/>
              </w:rPr>
              <w:t xml:space="preserve"> has the right of signature, i.e., it is an official having the right of signature or a person authorized by the Tenderer</w:t>
            </w:r>
            <w:r w:rsidR="00225299" w:rsidRPr="00A91B36">
              <w:rPr>
                <w:rFonts w:ascii="Myriad Pro" w:hAnsi="Myriad Pro"/>
                <w:sz w:val="20"/>
                <w:szCs w:val="20"/>
              </w:rPr>
              <w:t xml:space="preserve"> or a member of a partnership, or a person on whose </w:t>
            </w:r>
            <w:r w:rsidR="00101345" w:rsidRPr="00A91B36">
              <w:rPr>
                <w:rFonts w:ascii="Myriad Pro" w:hAnsi="Myriad Pro"/>
                <w:sz w:val="20"/>
                <w:szCs w:val="20"/>
              </w:rPr>
              <w:t>capacity</w:t>
            </w:r>
            <w:r w:rsidR="00225299" w:rsidRPr="00A91B36">
              <w:rPr>
                <w:rFonts w:ascii="Myriad Pro" w:hAnsi="Myriad Pro"/>
                <w:sz w:val="20"/>
                <w:szCs w:val="20"/>
              </w:rPr>
              <w:t xml:space="preserve"> Tenderer relies, or a subcontractor </w:t>
            </w:r>
            <w:r w:rsidR="00101345" w:rsidRPr="00A91B36">
              <w:rPr>
                <w:rFonts w:ascii="Myriad Pro" w:hAnsi="Myriad Pro"/>
                <w:sz w:val="20"/>
                <w:szCs w:val="20"/>
              </w:rPr>
              <w:t>respectively</w:t>
            </w:r>
            <w:r w:rsidRPr="00A91B36">
              <w:rPr>
                <w:rFonts w:ascii="Myriad Pro" w:hAnsi="Myriad Pro"/>
                <w:sz w:val="20"/>
                <w:szCs w:val="20"/>
              </w:rPr>
              <w:t>.</w:t>
            </w:r>
          </w:p>
        </w:tc>
        <w:tc>
          <w:tcPr>
            <w:tcW w:w="4961" w:type="dxa"/>
            <w:tcBorders>
              <w:top w:val="single" w:sz="4" w:space="0" w:color="003787"/>
              <w:left w:val="nil"/>
              <w:bottom w:val="single" w:sz="4" w:space="0" w:color="003787"/>
              <w:right w:val="single" w:sz="4" w:space="0" w:color="003787"/>
            </w:tcBorders>
          </w:tcPr>
          <w:p w14:paraId="43DDD078" w14:textId="0A49E77D" w:rsidR="00804F8D" w:rsidRPr="00A91B36" w:rsidRDefault="00804F8D"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For a Tenderer, a member of a partnership, a person on whose capacity Tenderer relies, a subcontractor, which is a legal person registered in Latvia, the Contracting authority will verify the information itself in publicly available databases.</w:t>
            </w:r>
          </w:p>
          <w:p w14:paraId="5E9DA79E" w14:textId="156CEB9E" w:rsidR="00F27801" w:rsidRPr="00A91B36" w:rsidRDefault="00F27801"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For a Tenderer, a member of a partnership, a person on whose capacity Tenderer relies</w:t>
            </w:r>
            <w:r w:rsidR="00966263" w:rsidRPr="00A91B36">
              <w:rPr>
                <w:rFonts w:ascii="Myriad Pro" w:hAnsi="Myriad Pro"/>
                <w:sz w:val="20"/>
                <w:szCs w:val="20"/>
              </w:rPr>
              <w:t xml:space="preserve"> and </w:t>
            </w:r>
            <w:r w:rsidR="001068E1" w:rsidRPr="00A91B36">
              <w:rPr>
                <w:rFonts w:ascii="Myriad Pro" w:hAnsi="Myriad Pro"/>
                <w:sz w:val="20"/>
                <w:szCs w:val="20"/>
              </w:rPr>
              <w:t xml:space="preserve">a </w:t>
            </w:r>
            <w:r w:rsidR="00966263" w:rsidRPr="00A91B36">
              <w:rPr>
                <w:rFonts w:ascii="Myriad Pro" w:hAnsi="Myriad Pro"/>
                <w:sz w:val="20"/>
                <w:szCs w:val="20"/>
              </w:rPr>
              <w:t>subcontractor</w:t>
            </w:r>
            <w:r w:rsidRPr="00A91B36">
              <w:rPr>
                <w:rFonts w:ascii="Myriad Pro" w:hAnsi="Myriad Pro"/>
                <w:sz w:val="20"/>
                <w:szCs w:val="20"/>
              </w:rPr>
              <w:t xml:space="preserve"> which is a legal person registered outside of Latvia, </w:t>
            </w:r>
            <w:r w:rsidR="003E6CCF" w:rsidRPr="00A91B36">
              <w:rPr>
                <w:rFonts w:ascii="Myriad Pro" w:hAnsi="Myriad Pro"/>
                <w:sz w:val="20"/>
                <w:szCs w:val="20"/>
              </w:rPr>
              <w:t xml:space="preserve">the </w:t>
            </w:r>
            <w:r w:rsidRPr="00A91B36">
              <w:rPr>
                <w:rFonts w:ascii="Myriad Pro" w:hAnsi="Myriad Pro"/>
                <w:sz w:val="20"/>
                <w:szCs w:val="20"/>
              </w:rPr>
              <w:t>Tenderer shall submit a document confirming the right of signature (representation) of the representative of the Tenderer</w:t>
            </w:r>
            <w:r w:rsidR="003E6CCF" w:rsidRPr="00A91B36">
              <w:rPr>
                <w:rFonts w:ascii="Myriad Pro" w:hAnsi="Myriad Pro"/>
                <w:sz w:val="20"/>
                <w:szCs w:val="20"/>
              </w:rPr>
              <w:t>,</w:t>
            </w:r>
            <w:r w:rsidRPr="00A91B36">
              <w:rPr>
                <w:rFonts w:ascii="Myriad Pro" w:hAnsi="Myriad Pro"/>
                <w:sz w:val="20"/>
                <w:szCs w:val="20"/>
              </w:rPr>
              <w:t xml:space="preserve"> a member of a partnership, a person on whose capacity Tenderer </w:t>
            </w:r>
            <w:r w:rsidR="00DD48C1" w:rsidRPr="00A91B36">
              <w:rPr>
                <w:rFonts w:ascii="Myriad Pro" w:hAnsi="Myriad Pro"/>
                <w:sz w:val="20"/>
                <w:szCs w:val="20"/>
              </w:rPr>
              <w:t>relies on</w:t>
            </w:r>
            <w:r w:rsidR="00E53673" w:rsidRPr="00A91B36">
              <w:rPr>
                <w:rFonts w:ascii="Myriad Pro" w:hAnsi="Myriad Pro"/>
                <w:sz w:val="20"/>
                <w:szCs w:val="20"/>
              </w:rPr>
              <w:t xml:space="preserve"> or</w:t>
            </w:r>
            <w:r w:rsidR="002A76BF" w:rsidRPr="00A91B36">
              <w:rPr>
                <w:rFonts w:ascii="Myriad Pro" w:hAnsi="Myriad Pro"/>
                <w:sz w:val="20"/>
                <w:szCs w:val="20"/>
              </w:rPr>
              <w:t xml:space="preserve"> a</w:t>
            </w:r>
            <w:r w:rsidR="00E53673" w:rsidRPr="00A91B36">
              <w:rPr>
                <w:rFonts w:ascii="Myriad Pro" w:hAnsi="Myriad Pro"/>
                <w:sz w:val="20"/>
                <w:szCs w:val="20"/>
              </w:rPr>
              <w:t xml:space="preserve"> subcontractor</w:t>
            </w:r>
            <w:r w:rsidRPr="00A91B36">
              <w:rPr>
                <w:rFonts w:ascii="Myriad Pro" w:hAnsi="Myriad Pro"/>
                <w:sz w:val="20"/>
                <w:szCs w:val="20"/>
              </w:rPr>
              <w:t xml:space="preserve">, who signs documents contained in the Proposal. </w:t>
            </w:r>
          </w:p>
          <w:p w14:paraId="0AEE9081" w14:textId="1091FEC2" w:rsidR="008D100E" w:rsidRPr="00A91B36" w:rsidRDefault="007E42FF"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rPr>
            </w:pPr>
            <w:r w:rsidRPr="00A91B36">
              <w:rPr>
                <w:rFonts w:ascii="Myriad Pro" w:hAnsi="Myriad Pro"/>
                <w:sz w:val="20"/>
                <w:szCs w:val="20"/>
              </w:rPr>
              <w:t>If the Tenderer</w:t>
            </w:r>
            <w:r w:rsidR="00C068BB" w:rsidRPr="00A91B36">
              <w:rPr>
                <w:rFonts w:ascii="Myriad Pro" w:hAnsi="Myriad Pro"/>
                <w:sz w:val="20"/>
                <w:szCs w:val="20"/>
              </w:rPr>
              <w:t xml:space="preserve">, </w:t>
            </w:r>
            <w:r w:rsidRPr="00A91B36">
              <w:rPr>
                <w:rFonts w:ascii="Myriad Pro" w:hAnsi="Myriad Pro"/>
                <w:sz w:val="20"/>
                <w:szCs w:val="20"/>
              </w:rPr>
              <w:t>a member of a partnership</w:t>
            </w:r>
            <w:r w:rsidR="00C068BB" w:rsidRPr="00A91B36">
              <w:rPr>
                <w:rFonts w:ascii="Myriad Pro" w:hAnsi="Myriad Pro"/>
                <w:sz w:val="20"/>
                <w:szCs w:val="20"/>
              </w:rPr>
              <w:t>,</w:t>
            </w:r>
            <w:r w:rsidRPr="00A91B36">
              <w:rPr>
                <w:rFonts w:ascii="Myriad Pro" w:hAnsi="Myriad Pro"/>
                <w:sz w:val="20"/>
                <w:szCs w:val="20"/>
              </w:rPr>
              <w:t xml:space="preserve"> a person on whose capacity Tenderer </w:t>
            </w:r>
            <w:r w:rsidR="00DD48C1" w:rsidRPr="00A91B36">
              <w:rPr>
                <w:rFonts w:ascii="Myriad Pro" w:hAnsi="Myriad Pro"/>
                <w:sz w:val="20"/>
                <w:szCs w:val="20"/>
              </w:rPr>
              <w:t>relies on</w:t>
            </w:r>
            <w:r w:rsidR="00C068BB" w:rsidRPr="00A91B36">
              <w:rPr>
                <w:rFonts w:ascii="Myriad Pro" w:hAnsi="Myriad Pro"/>
                <w:sz w:val="20"/>
                <w:szCs w:val="20"/>
              </w:rPr>
              <w:t xml:space="preserve"> or </w:t>
            </w:r>
            <w:r w:rsidR="002A76BF" w:rsidRPr="00A91B36">
              <w:rPr>
                <w:rFonts w:ascii="Myriad Pro" w:hAnsi="Myriad Pro"/>
                <w:sz w:val="20"/>
                <w:szCs w:val="20"/>
              </w:rPr>
              <w:t xml:space="preserve">a </w:t>
            </w:r>
            <w:r w:rsidR="00C068BB" w:rsidRPr="00A91B36">
              <w:rPr>
                <w:rFonts w:ascii="Myriad Pro" w:hAnsi="Myriad Pro"/>
                <w:sz w:val="20"/>
                <w:szCs w:val="20"/>
              </w:rPr>
              <w:t>subcontractor</w:t>
            </w:r>
            <w:r w:rsidRPr="00A91B36">
              <w:rPr>
                <w:rFonts w:ascii="Myriad Pro" w:hAnsi="Myriad Pro"/>
                <w:sz w:val="20"/>
                <w:szCs w:val="20"/>
              </w:rPr>
              <w:t xml:space="preserve"> submits a power of attorney (original or a copy certified by the Tenderer) additionally there shall be submitted documents confirming that the issuer of the power of attorney has the right of signature (representation)</w:t>
            </w:r>
            <w:r w:rsidR="00EF6573" w:rsidRPr="00A91B36">
              <w:rPr>
                <w:rFonts w:ascii="Myriad Pro" w:hAnsi="Myriad Pro"/>
                <w:sz w:val="20"/>
                <w:szCs w:val="20"/>
              </w:rPr>
              <w:t xml:space="preserve"> of the Tenderer. </w:t>
            </w:r>
          </w:p>
        </w:tc>
      </w:tr>
    </w:tbl>
    <w:p w14:paraId="5E661DF0" w14:textId="366CFF6C" w:rsidR="00F51927" w:rsidRPr="00A91B36" w:rsidRDefault="00F51927" w:rsidP="00D10BB9">
      <w:pPr>
        <w:pStyle w:val="2ndlevelprovision"/>
        <w:numPr>
          <w:ilvl w:val="1"/>
          <w:numId w:val="29"/>
        </w:numPr>
        <w:ind w:left="567" w:hanging="567"/>
        <w:rPr>
          <w:rFonts w:ascii="Myriad Pro" w:hAnsi="Myriad Pro"/>
          <w:b/>
          <w:sz w:val="20"/>
          <w:szCs w:val="20"/>
        </w:rPr>
      </w:pPr>
      <w:r w:rsidRPr="00A91B36">
        <w:rPr>
          <w:rFonts w:ascii="Myriad Pro" w:hAnsi="Myriad Pro"/>
          <w:b/>
          <w:sz w:val="20"/>
          <w:szCs w:val="20"/>
        </w:rPr>
        <w:t>Economic and financial standing</w:t>
      </w:r>
    </w:p>
    <w:tbl>
      <w:tblPr>
        <w:tblStyle w:val="ListTable3-Accent1"/>
        <w:tblW w:w="9634" w:type="dxa"/>
        <w:tblBorders>
          <w:insideH w:val="single" w:sz="4" w:space="0" w:color="4F81BD" w:themeColor="accent1"/>
        </w:tblBorders>
        <w:tblLayout w:type="fixed"/>
        <w:tblLook w:val="04A0" w:firstRow="1" w:lastRow="0" w:firstColumn="1" w:lastColumn="0" w:noHBand="0" w:noVBand="1"/>
      </w:tblPr>
      <w:tblGrid>
        <w:gridCol w:w="704"/>
        <w:gridCol w:w="3881"/>
        <w:gridCol w:w="5049"/>
      </w:tblGrid>
      <w:tr w:rsidR="00F51927" w:rsidRPr="00A91B36" w14:paraId="25C71151" w14:textId="77777777" w:rsidTr="06227F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003787"/>
          </w:tcPr>
          <w:p w14:paraId="0E976438" w14:textId="77777777" w:rsidR="00F51927" w:rsidRPr="00A91B36" w:rsidRDefault="00F51927" w:rsidP="00C068BB">
            <w:pPr>
              <w:pStyle w:val="SLONormal"/>
              <w:jc w:val="center"/>
              <w:rPr>
                <w:rFonts w:ascii="Myriad Pro" w:hAnsi="Myriad Pro"/>
                <w:b w:val="0"/>
                <w:sz w:val="20"/>
                <w:szCs w:val="20"/>
              </w:rPr>
            </w:pPr>
            <w:bookmarkStart w:id="389" w:name="_Hlk171599577"/>
            <w:r w:rsidRPr="00A91B36">
              <w:rPr>
                <w:rFonts w:ascii="Myriad Pro" w:hAnsi="Myriad Pro"/>
                <w:sz w:val="20"/>
                <w:szCs w:val="20"/>
              </w:rPr>
              <w:t>No</w:t>
            </w:r>
          </w:p>
        </w:tc>
        <w:tc>
          <w:tcPr>
            <w:tcW w:w="3881" w:type="dxa"/>
            <w:tcBorders>
              <w:bottom w:val="single" w:sz="4" w:space="0" w:color="auto"/>
            </w:tcBorders>
            <w:shd w:val="clear" w:color="auto" w:fill="003787"/>
          </w:tcPr>
          <w:p w14:paraId="60EC7EA0" w14:textId="77777777" w:rsidR="00F51927" w:rsidRPr="00A91B36" w:rsidRDefault="00F51927" w:rsidP="00C068BB">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5049" w:type="dxa"/>
            <w:tcBorders>
              <w:bottom w:val="single" w:sz="4" w:space="0" w:color="auto"/>
            </w:tcBorders>
            <w:shd w:val="clear" w:color="auto" w:fill="003787"/>
          </w:tcPr>
          <w:p w14:paraId="6BC2A87F" w14:textId="77777777" w:rsidR="00F51927" w:rsidRPr="00A91B36" w:rsidRDefault="00F51927" w:rsidP="00C068BB">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F51927" w:rsidRPr="00A91B36" w14:paraId="209CF5E2"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60F00998" w14:textId="0AB86E87" w:rsidR="00F51927" w:rsidRPr="00A91B36" w:rsidRDefault="0030641D" w:rsidP="0030641D">
            <w:pPr>
              <w:pStyle w:val="SLONormal"/>
              <w:spacing w:before="60" w:after="60"/>
              <w:rPr>
                <w:rFonts w:ascii="Myriad Pro" w:hAnsi="Myriad Pro"/>
                <w:b w:val="0"/>
                <w:sz w:val="20"/>
                <w:szCs w:val="20"/>
              </w:rPr>
            </w:pPr>
            <w:r w:rsidRPr="00A91B36">
              <w:rPr>
                <w:rFonts w:ascii="Myriad Pro" w:hAnsi="Myriad Pro"/>
                <w:b w:val="0"/>
                <w:sz w:val="20"/>
                <w:szCs w:val="20"/>
              </w:rPr>
              <w:t>8.3.1.</w:t>
            </w:r>
          </w:p>
        </w:tc>
        <w:tc>
          <w:tcPr>
            <w:tcW w:w="3881" w:type="dxa"/>
            <w:tcBorders>
              <w:top w:val="single" w:sz="4" w:space="0" w:color="auto"/>
              <w:left w:val="nil"/>
              <w:bottom w:val="single" w:sz="4" w:space="0" w:color="auto"/>
              <w:right w:val="nil"/>
            </w:tcBorders>
          </w:tcPr>
          <w:p w14:paraId="104B5D3C" w14:textId="76987647" w:rsidR="004C5B05"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The Tenderer’s or </w:t>
            </w:r>
            <w:r w:rsidR="003E1DAE" w:rsidRPr="00A91B36">
              <w:rPr>
                <w:rFonts w:ascii="Myriad Pro" w:eastAsia="Myriad Pro" w:hAnsi="Myriad Pro" w:cs="Myriad Pro"/>
                <w:sz w:val="20"/>
                <w:szCs w:val="20"/>
              </w:rPr>
              <w:t>all members of the partnership together (if the Tenderer is a partnership and confirms the average financial turnover jointly)</w:t>
            </w:r>
            <w:r w:rsidR="00210F0B" w:rsidRPr="00A91B36">
              <w:rPr>
                <w:rFonts w:ascii="Myriad Pro" w:hAnsi="Myriad Pro"/>
                <w:sz w:val="20"/>
                <w:szCs w:val="20"/>
              </w:rPr>
              <w:t xml:space="preserve">, </w:t>
            </w:r>
            <w:r w:rsidRPr="00A91B36">
              <w:rPr>
                <w:rFonts w:ascii="Myriad Pro" w:hAnsi="Myriad Pro"/>
                <w:sz w:val="20"/>
                <w:szCs w:val="20"/>
              </w:rPr>
              <w:t>average annual financial turnover within last 3 (three) years (</w:t>
            </w:r>
            <w:r w:rsidR="0030641D" w:rsidRPr="00A91B36">
              <w:rPr>
                <w:rFonts w:ascii="Myriad Pro" w:hAnsi="Myriad Pro"/>
                <w:sz w:val="20"/>
                <w:szCs w:val="20"/>
              </w:rPr>
              <w:t>202</w:t>
            </w:r>
            <w:r w:rsidR="00DD48C1" w:rsidRPr="00A91B36">
              <w:rPr>
                <w:rFonts w:ascii="Myriad Pro" w:hAnsi="Myriad Pro"/>
                <w:sz w:val="20"/>
                <w:szCs w:val="20"/>
              </w:rPr>
              <w:t>1</w:t>
            </w:r>
            <w:r w:rsidR="0030641D" w:rsidRPr="00A91B36">
              <w:rPr>
                <w:rFonts w:ascii="Myriad Pro" w:hAnsi="Myriad Pro"/>
                <w:sz w:val="20"/>
                <w:szCs w:val="20"/>
              </w:rPr>
              <w:t>, 202</w:t>
            </w:r>
            <w:r w:rsidR="00DD48C1" w:rsidRPr="00A91B36">
              <w:rPr>
                <w:rFonts w:ascii="Myriad Pro" w:hAnsi="Myriad Pro"/>
                <w:sz w:val="20"/>
                <w:szCs w:val="20"/>
              </w:rPr>
              <w:t>2</w:t>
            </w:r>
            <w:r w:rsidR="0030641D" w:rsidRPr="00A91B36">
              <w:rPr>
                <w:rFonts w:ascii="Myriad Pro" w:hAnsi="Myriad Pro"/>
                <w:sz w:val="20"/>
                <w:szCs w:val="20"/>
              </w:rPr>
              <w:t>, 202</w:t>
            </w:r>
            <w:r w:rsidR="00DD48C1" w:rsidRPr="00A91B36">
              <w:rPr>
                <w:rFonts w:ascii="Myriad Pro" w:hAnsi="Myriad Pro"/>
                <w:sz w:val="20"/>
                <w:szCs w:val="20"/>
              </w:rPr>
              <w:t>3</w:t>
            </w:r>
            <w:r w:rsidRPr="00A91B36">
              <w:rPr>
                <w:rFonts w:ascii="Myriad Pro" w:hAnsi="Myriad Pro"/>
                <w:sz w:val="20"/>
                <w:szCs w:val="20"/>
              </w:rPr>
              <w:t>) is not less than</w:t>
            </w:r>
            <w:r w:rsidR="004C5B05" w:rsidRPr="00A91B36">
              <w:rPr>
                <w:rFonts w:ascii="Myriad Pro" w:hAnsi="Myriad Pro"/>
                <w:sz w:val="20"/>
                <w:szCs w:val="20"/>
              </w:rPr>
              <w:t>:</w:t>
            </w:r>
          </w:p>
          <w:p w14:paraId="73ACFCC2" w14:textId="68A00240" w:rsidR="00F51927" w:rsidRPr="00A91B36" w:rsidRDefault="67D842FD" w:rsidP="00143174">
            <w:pPr>
              <w:pStyle w:val="SLONormal"/>
              <w:numPr>
                <w:ilvl w:val="0"/>
                <w:numId w:val="40"/>
              </w:numPr>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EUR</w:t>
            </w:r>
            <w:r w:rsidR="58548EFC" w:rsidRPr="00A91B36">
              <w:rPr>
                <w:rFonts w:ascii="Myriad Pro" w:hAnsi="Myriad Pro"/>
                <w:sz w:val="20"/>
                <w:szCs w:val="20"/>
              </w:rPr>
              <w:t> </w:t>
            </w:r>
            <w:r w:rsidR="0097081C" w:rsidRPr="00A91B36">
              <w:rPr>
                <w:rFonts w:ascii="Myriad Pro" w:hAnsi="Myriad Pro"/>
                <w:sz w:val="20"/>
                <w:szCs w:val="20"/>
              </w:rPr>
              <w:t>7</w:t>
            </w:r>
            <w:r w:rsidR="00A5374D" w:rsidRPr="00A91B36">
              <w:rPr>
                <w:rFonts w:ascii="Myriad Pro" w:hAnsi="Myriad Pro"/>
                <w:sz w:val="20"/>
                <w:szCs w:val="20"/>
              </w:rPr>
              <w:t>0</w:t>
            </w:r>
            <w:r w:rsidR="0C05AFA9" w:rsidRPr="00A91B36">
              <w:rPr>
                <w:rFonts w:ascii="Myriad Pro" w:hAnsi="Myriad Pro"/>
                <w:sz w:val="20"/>
                <w:szCs w:val="20"/>
              </w:rPr>
              <w:t xml:space="preserve"> 000 (</w:t>
            </w:r>
            <w:r w:rsidR="007A77C7" w:rsidRPr="00A91B36">
              <w:rPr>
                <w:rFonts w:ascii="Myriad Pro" w:hAnsi="Myriad Pro"/>
                <w:sz w:val="20"/>
                <w:szCs w:val="20"/>
              </w:rPr>
              <w:t>s</w:t>
            </w:r>
            <w:r w:rsidR="0097081C" w:rsidRPr="00A91B36">
              <w:rPr>
                <w:rFonts w:ascii="Myriad Pro" w:hAnsi="Myriad Pro"/>
                <w:sz w:val="20"/>
                <w:szCs w:val="20"/>
              </w:rPr>
              <w:t>eventy</w:t>
            </w:r>
            <w:r w:rsidR="62B8E4FF" w:rsidRPr="00A91B36">
              <w:rPr>
                <w:rFonts w:ascii="Myriad Pro" w:hAnsi="Myriad Pro"/>
                <w:sz w:val="20"/>
                <w:szCs w:val="20"/>
              </w:rPr>
              <w:t xml:space="preserve"> thousand</w:t>
            </w:r>
            <w:r w:rsidR="0C05AFA9" w:rsidRPr="00A91B36">
              <w:rPr>
                <w:rFonts w:ascii="Myriad Pro" w:hAnsi="Myriad Pro"/>
                <w:sz w:val="20"/>
                <w:szCs w:val="20"/>
              </w:rPr>
              <w:t xml:space="preserve"> </w:t>
            </w:r>
            <w:r w:rsidR="5C961482" w:rsidRPr="00A91B36">
              <w:rPr>
                <w:rFonts w:ascii="Myriad Pro" w:hAnsi="Myriad Pro"/>
                <w:sz w:val="20"/>
                <w:szCs w:val="20"/>
              </w:rPr>
              <w:t>euros) per year</w:t>
            </w:r>
            <w:r w:rsidR="38C92802" w:rsidRPr="00A91B36">
              <w:rPr>
                <w:rFonts w:ascii="Myriad Pro" w:hAnsi="Myriad Pro"/>
                <w:sz w:val="20"/>
                <w:szCs w:val="20"/>
              </w:rPr>
              <w:t xml:space="preserve"> (</w:t>
            </w:r>
            <w:r w:rsidR="38C92802" w:rsidRPr="00A91B36">
              <w:rPr>
                <w:rFonts w:ascii="Myriad Pro" w:hAnsi="Myriad Pro"/>
                <w:b/>
                <w:bCs/>
                <w:sz w:val="20"/>
                <w:szCs w:val="20"/>
              </w:rPr>
              <w:t xml:space="preserve">if Tenderer applies for </w:t>
            </w:r>
            <w:r w:rsidR="00B67809" w:rsidRPr="00A91B36">
              <w:rPr>
                <w:rFonts w:ascii="Myriad Pro" w:hAnsi="Myriad Pro"/>
                <w:b/>
                <w:bCs/>
                <w:sz w:val="20"/>
                <w:szCs w:val="20"/>
              </w:rPr>
              <w:t>the l</w:t>
            </w:r>
            <w:r w:rsidR="38C92802" w:rsidRPr="00A91B36">
              <w:rPr>
                <w:rFonts w:ascii="Myriad Pro" w:hAnsi="Myriad Pro"/>
                <w:b/>
                <w:bCs/>
                <w:sz w:val="20"/>
                <w:szCs w:val="20"/>
              </w:rPr>
              <w:t>ot No1)</w:t>
            </w:r>
            <w:r w:rsidR="6AFB39B1" w:rsidRPr="00A91B36">
              <w:rPr>
                <w:rFonts w:ascii="Myriad Pro" w:hAnsi="Myriad Pro"/>
                <w:sz w:val="20"/>
                <w:szCs w:val="20"/>
              </w:rPr>
              <w:t>;</w:t>
            </w:r>
          </w:p>
          <w:p w14:paraId="5C61D3DF" w14:textId="1F7A3575" w:rsidR="004C5B05" w:rsidRPr="00A91B36" w:rsidRDefault="004C5B05" w:rsidP="00143174">
            <w:pPr>
              <w:pStyle w:val="SLONormal"/>
              <w:numPr>
                <w:ilvl w:val="0"/>
                <w:numId w:val="40"/>
              </w:numPr>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EUR </w:t>
            </w:r>
            <w:r w:rsidR="0097081C" w:rsidRPr="00A91B36">
              <w:rPr>
                <w:rFonts w:ascii="Myriad Pro" w:hAnsi="Myriad Pro"/>
                <w:sz w:val="20"/>
                <w:szCs w:val="20"/>
              </w:rPr>
              <w:t>5</w:t>
            </w:r>
            <w:r w:rsidR="00FF4016" w:rsidRPr="00A91B36">
              <w:rPr>
                <w:rFonts w:ascii="Myriad Pro" w:hAnsi="Myriad Pro"/>
                <w:sz w:val="20"/>
                <w:szCs w:val="20"/>
              </w:rPr>
              <w:t>0</w:t>
            </w:r>
            <w:r w:rsidR="00342AE4" w:rsidRPr="00A91B36">
              <w:rPr>
                <w:rFonts w:ascii="Myriad Pro" w:hAnsi="Myriad Pro"/>
                <w:sz w:val="20"/>
                <w:szCs w:val="20"/>
              </w:rPr>
              <w:t xml:space="preserve"> 000 (</w:t>
            </w:r>
            <w:r w:rsidR="007A77C7" w:rsidRPr="00A91B36">
              <w:rPr>
                <w:rFonts w:ascii="Myriad Pro" w:hAnsi="Myriad Pro"/>
                <w:sz w:val="20"/>
                <w:szCs w:val="20"/>
              </w:rPr>
              <w:t>f</w:t>
            </w:r>
            <w:r w:rsidR="0097081C" w:rsidRPr="00A91B36">
              <w:rPr>
                <w:rFonts w:ascii="Myriad Pro" w:hAnsi="Myriad Pro"/>
                <w:sz w:val="20"/>
                <w:szCs w:val="20"/>
              </w:rPr>
              <w:t>ifty</w:t>
            </w:r>
            <w:r w:rsidR="00342AE4" w:rsidRPr="00A91B36">
              <w:rPr>
                <w:rFonts w:ascii="Myriad Pro" w:hAnsi="Myriad Pro"/>
                <w:sz w:val="20"/>
                <w:szCs w:val="20"/>
              </w:rPr>
              <w:t xml:space="preserve"> thousand </w:t>
            </w:r>
            <w:r w:rsidRPr="00A91B36">
              <w:rPr>
                <w:rFonts w:ascii="Myriad Pro" w:hAnsi="Myriad Pro"/>
                <w:iCs/>
                <w:sz w:val="20"/>
                <w:szCs w:val="20"/>
              </w:rPr>
              <w:t>euros</w:t>
            </w:r>
            <w:r w:rsidRPr="00A91B36">
              <w:rPr>
                <w:rFonts w:ascii="Myriad Pro" w:hAnsi="Myriad Pro"/>
                <w:sz w:val="20"/>
                <w:szCs w:val="20"/>
              </w:rPr>
              <w:t>) per year</w:t>
            </w:r>
            <w:r w:rsidR="00A37AE8" w:rsidRPr="00A91B36">
              <w:rPr>
                <w:rFonts w:ascii="Myriad Pro" w:hAnsi="Myriad Pro"/>
                <w:sz w:val="20"/>
                <w:szCs w:val="20"/>
              </w:rPr>
              <w:t xml:space="preserve"> (</w:t>
            </w:r>
            <w:r w:rsidR="00A37AE8" w:rsidRPr="00A91B36">
              <w:rPr>
                <w:rFonts w:ascii="Myriad Pro" w:hAnsi="Myriad Pro"/>
                <w:b/>
                <w:bCs/>
                <w:sz w:val="20"/>
                <w:szCs w:val="20"/>
              </w:rPr>
              <w:t xml:space="preserve">if Tenderer applies for </w:t>
            </w:r>
            <w:r w:rsidR="00B67809" w:rsidRPr="00A91B36">
              <w:rPr>
                <w:rFonts w:ascii="Myriad Pro" w:hAnsi="Myriad Pro"/>
                <w:b/>
                <w:bCs/>
                <w:sz w:val="20"/>
                <w:szCs w:val="20"/>
              </w:rPr>
              <w:t>the l</w:t>
            </w:r>
            <w:r w:rsidR="00A37AE8" w:rsidRPr="00A91B36">
              <w:rPr>
                <w:rFonts w:ascii="Myriad Pro" w:hAnsi="Myriad Pro"/>
                <w:b/>
                <w:bCs/>
                <w:sz w:val="20"/>
                <w:szCs w:val="20"/>
              </w:rPr>
              <w:t>ot No</w:t>
            </w:r>
            <w:r w:rsidR="00B67809" w:rsidRPr="00A91B36">
              <w:rPr>
                <w:rFonts w:ascii="Myriad Pro" w:hAnsi="Myriad Pro"/>
                <w:b/>
                <w:bCs/>
                <w:sz w:val="20"/>
                <w:szCs w:val="20"/>
              </w:rPr>
              <w:t xml:space="preserve"> </w:t>
            </w:r>
            <w:r w:rsidR="00A37AE8" w:rsidRPr="00A91B36">
              <w:rPr>
                <w:rFonts w:ascii="Myriad Pro" w:hAnsi="Myriad Pro"/>
                <w:b/>
                <w:bCs/>
                <w:sz w:val="20"/>
                <w:szCs w:val="20"/>
              </w:rPr>
              <w:t>2)</w:t>
            </w:r>
            <w:r w:rsidRPr="00A91B36">
              <w:rPr>
                <w:rFonts w:ascii="Myriad Pro" w:hAnsi="Myriad Pro"/>
                <w:sz w:val="20"/>
                <w:szCs w:val="20"/>
              </w:rPr>
              <w:t>;</w:t>
            </w:r>
          </w:p>
          <w:p w14:paraId="11362B94" w14:textId="2A4411C2" w:rsidR="004C5B05" w:rsidRPr="00A91B36" w:rsidRDefault="004C5B05" w:rsidP="00143174">
            <w:pPr>
              <w:pStyle w:val="SLONormal"/>
              <w:numPr>
                <w:ilvl w:val="0"/>
                <w:numId w:val="40"/>
              </w:numPr>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EUR </w:t>
            </w:r>
            <w:r w:rsidR="0097081C" w:rsidRPr="00A91B36">
              <w:rPr>
                <w:rFonts w:ascii="Myriad Pro" w:hAnsi="Myriad Pro"/>
                <w:sz w:val="20"/>
                <w:szCs w:val="20"/>
              </w:rPr>
              <w:t>5</w:t>
            </w:r>
            <w:r w:rsidR="00FF4016" w:rsidRPr="00A91B36">
              <w:rPr>
                <w:rFonts w:ascii="Myriad Pro" w:hAnsi="Myriad Pro"/>
                <w:sz w:val="20"/>
                <w:szCs w:val="20"/>
              </w:rPr>
              <w:t>0</w:t>
            </w:r>
            <w:r w:rsidR="0038495C" w:rsidRPr="00A91B36">
              <w:rPr>
                <w:rFonts w:ascii="Myriad Pro" w:hAnsi="Myriad Pro"/>
                <w:sz w:val="20"/>
                <w:szCs w:val="20"/>
              </w:rPr>
              <w:t xml:space="preserve"> 000 (</w:t>
            </w:r>
            <w:r w:rsidR="007A77C7" w:rsidRPr="00A91B36">
              <w:rPr>
                <w:rFonts w:ascii="Myriad Pro" w:hAnsi="Myriad Pro"/>
                <w:sz w:val="20"/>
                <w:szCs w:val="20"/>
              </w:rPr>
              <w:t>f</w:t>
            </w:r>
            <w:r w:rsidR="0097081C" w:rsidRPr="00A91B36">
              <w:rPr>
                <w:rFonts w:ascii="Myriad Pro" w:hAnsi="Myriad Pro"/>
                <w:sz w:val="20"/>
                <w:szCs w:val="20"/>
              </w:rPr>
              <w:t>ifty</w:t>
            </w:r>
            <w:r w:rsidR="0038495C" w:rsidRPr="00A91B36">
              <w:rPr>
                <w:rFonts w:ascii="Myriad Pro" w:hAnsi="Myriad Pro"/>
                <w:sz w:val="20"/>
                <w:szCs w:val="20"/>
              </w:rPr>
              <w:t xml:space="preserve"> thousand </w:t>
            </w:r>
            <w:r w:rsidRPr="00A91B36">
              <w:rPr>
                <w:rFonts w:ascii="Myriad Pro" w:hAnsi="Myriad Pro"/>
                <w:iCs/>
                <w:sz w:val="20"/>
                <w:szCs w:val="20"/>
              </w:rPr>
              <w:t>euros</w:t>
            </w:r>
            <w:r w:rsidRPr="00A91B36">
              <w:rPr>
                <w:rFonts w:ascii="Myriad Pro" w:hAnsi="Myriad Pro"/>
                <w:sz w:val="20"/>
                <w:szCs w:val="20"/>
              </w:rPr>
              <w:t>) per year</w:t>
            </w:r>
            <w:r w:rsidR="00A37AE8" w:rsidRPr="00A91B36">
              <w:rPr>
                <w:rFonts w:ascii="Myriad Pro" w:hAnsi="Myriad Pro"/>
                <w:b/>
                <w:bCs/>
                <w:sz w:val="20"/>
                <w:szCs w:val="20"/>
              </w:rPr>
              <w:t xml:space="preserve"> (if Tenderer applies for </w:t>
            </w:r>
            <w:r w:rsidR="00B67809" w:rsidRPr="00A91B36">
              <w:rPr>
                <w:rFonts w:ascii="Myriad Pro" w:hAnsi="Myriad Pro"/>
                <w:b/>
                <w:bCs/>
                <w:sz w:val="20"/>
                <w:szCs w:val="20"/>
              </w:rPr>
              <w:t>the l</w:t>
            </w:r>
            <w:r w:rsidR="00A37AE8" w:rsidRPr="00A91B36">
              <w:rPr>
                <w:rFonts w:ascii="Myriad Pro" w:hAnsi="Myriad Pro"/>
                <w:b/>
                <w:bCs/>
                <w:sz w:val="20"/>
                <w:szCs w:val="20"/>
              </w:rPr>
              <w:t>ot No</w:t>
            </w:r>
            <w:r w:rsidR="00B67809" w:rsidRPr="00A91B36">
              <w:rPr>
                <w:rFonts w:ascii="Myriad Pro" w:hAnsi="Myriad Pro"/>
                <w:b/>
                <w:bCs/>
                <w:sz w:val="20"/>
                <w:szCs w:val="20"/>
              </w:rPr>
              <w:t xml:space="preserve"> </w:t>
            </w:r>
            <w:r w:rsidR="00A37AE8" w:rsidRPr="00A91B36">
              <w:rPr>
                <w:rFonts w:ascii="Myriad Pro" w:hAnsi="Myriad Pro"/>
                <w:b/>
                <w:bCs/>
                <w:sz w:val="20"/>
                <w:szCs w:val="20"/>
              </w:rPr>
              <w:t>3)</w:t>
            </w:r>
            <w:r w:rsidRPr="00A91B36">
              <w:rPr>
                <w:rFonts w:ascii="Myriad Pro" w:hAnsi="Myriad Pro"/>
                <w:sz w:val="20"/>
                <w:szCs w:val="20"/>
              </w:rPr>
              <w:t>.</w:t>
            </w:r>
          </w:p>
          <w:p w14:paraId="584A72D8" w14:textId="2D9E2179" w:rsidR="00734072" w:rsidRPr="00A91B36" w:rsidRDefault="00734072" w:rsidP="00734072">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If the Tender applies for more than one lot, the average annual financial turnover </w:t>
            </w:r>
            <w:r w:rsidR="00552AA6" w:rsidRPr="00A91B36">
              <w:rPr>
                <w:rFonts w:ascii="Myriad Pro" w:hAnsi="Myriad Pro"/>
                <w:sz w:val="20"/>
                <w:szCs w:val="20"/>
              </w:rPr>
              <w:t>within last 3 (three) years (202</w:t>
            </w:r>
            <w:r w:rsidR="00A5374D" w:rsidRPr="00A91B36">
              <w:rPr>
                <w:rFonts w:ascii="Myriad Pro" w:hAnsi="Myriad Pro"/>
                <w:sz w:val="20"/>
                <w:szCs w:val="20"/>
              </w:rPr>
              <w:t>1</w:t>
            </w:r>
            <w:r w:rsidR="00552AA6" w:rsidRPr="00A91B36">
              <w:rPr>
                <w:rFonts w:ascii="Myriad Pro" w:hAnsi="Myriad Pro"/>
                <w:sz w:val="20"/>
                <w:szCs w:val="20"/>
              </w:rPr>
              <w:t>, 202</w:t>
            </w:r>
            <w:r w:rsidR="00A5374D" w:rsidRPr="00A91B36">
              <w:rPr>
                <w:rFonts w:ascii="Myriad Pro" w:hAnsi="Myriad Pro"/>
                <w:sz w:val="20"/>
                <w:szCs w:val="20"/>
              </w:rPr>
              <w:t>2</w:t>
            </w:r>
            <w:r w:rsidR="00552AA6" w:rsidRPr="00A91B36">
              <w:rPr>
                <w:rFonts w:ascii="Myriad Pro" w:hAnsi="Myriad Pro"/>
                <w:sz w:val="20"/>
                <w:szCs w:val="20"/>
              </w:rPr>
              <w:t>, 202</w:t>
            </w:r>
            <w:r w:rsidR="00A5374D" w:rsidRPr="00A91B36">
              <w:rPr>
                <w:rFonts w:ascii="Myriad Pro" w:hAnsi="Myriad Pro"/>
                <w:sz w:val="20"/>
                <w:szCs w:val="20"/>
              </w:rPr>
              <w:t>3</w:t>
            </w:r>
            <w:r w:rsidR="00552AA6" w:rsidRPr="00A91B36">
              <w:rPr>
                <w:rFonts w:ascii="Myriad Pro" w:hAnsi="Myriad Pro"/>
                <w:sz w:val="20"/>
                <w:szCs w:val="20"/>
              </w:rPr>
              <w:t xml:space="preserve">) </w:t>
            </w:r>
            <w:r w:rsidRPr="00A91B36">
              <w:rPr>
                <w:rFonts w:ascii="Myriad Pro" w:hAnsi="Myriad Pro"/>
                <w:sz w:val="20"/>
                <w:szCs w:val="20"/>
              </w:rPr>
              <w:t xml:space="preserve">shall </w:t>
            </w:r>
            <w:r w:rsidR="00552AA6" w:rsidRPr="00A91B36">
              <w:rPr>
                <w:rFonts w:ascii="Myriad Pro" w:hAnsi="Myriad Pro"/>
                <w:sz w:val="20"/>
                <w:szCs w:val="20"/>
              </w:rPr>
              <w:t xml:space="preserve">not be </w:t>
            </w:r>
            <w:r w:rsidRPr="00A91B36">
              <w:rPr>
                <w:rFonts w:ascii="Myriad Pro" w:hAnsi="Myriad Pro"/>
                <w:sz w:val="20"/>
                <w:szCs w:val="20"/>
              </w:rPr>
              <w:t xml:space="preserve">less than </w:t>
            </w:r>
            <w:r w:rsidR="00263C19" w:rsidRPr="00A91B36">
              <w:rPr>
                <w:rFonts w:ascii="Myriad Pro" w:hAnsi="Myriad Pro"/>
                <w:sz w:val="20"/>
                <w:szCs w:val="20"/>
              </w:rPr>
              <w:t xml:space="preserve">sum of </w:t>
            </w:r>
            <w:r w:rsidRPr="00A91B36">
              <w:rPr>
                <w:rFonts w:ascii="Myriad Pro" w:hAnsi="Myriad Pro"/>
                <w:sz w:val="20"/>
                <w:szCs w:val="20"/>
              </w:rPr>
              <w:t xml:space="preserve">minimum </w:t>
            </w:r>
            <w:r w:rsidR="00552AA6" w:rsidRPr="00A91B36">
              <w:rPr>
                <w:rFonts w:ascii="Myriad Pro" w:hAnsi="Myriad Pro"/>
                <w:sz w:val="20"/>
                <w:szCs w:val="20"/>
              </w:rPr>
              <w:t xml:space="preserve">average annual financial turnover </w:t>
            </w:r>
            <w:r w:rsidR="00263C19" w:rsidRPr="00A91B36">
              <w:rPr>
                <w:rFonts w:ascii="Myriad Pro" w:hAnsi="Myriad Pro"/>
                <w:sz w:val="20"/>
                <w:szCs w:val="20"/>
              </w:rPr>
              <w:t xml:space="preserve">within last 3 (three) years </w:t>
            </w:r>
            <w:r w:rsidRPr="00A91B36">
              <w:rPr>
                <w:rFonts w:ascii="Myriad Pro" w:hAnsi="Myriad Pro"/>
                <w:sz w:val="20"/>
                <w:szCs w:val="20"/>
              </w:rPr>
              <w:t xml:space="preserve">for specific lots that </w:t>
            </w:r>
            <w:r w:rsidR="00552AA6" w:rsidRPr="00A91B36">
              <w:rPr>
                <w:rFonts w:ascii="Myriad Pro" w:hAnsi="Myriad Pro"/>
                <w:sz w:val="20"/>
                <w:szCs w:val="20"/>
              </w:rPr>
              <w:t>T</w:t>
            </w:r>
            <w:r w:rsidRPr="00A91B36">
              <w:rPr>
                <w:rFonts w:ascii="Myriad Pro" w:hAnsi="Myriad Pro"/>
                <w:sz w:val="20"/>
                <w:szCs w:val="20"/>
              </w:rPr>
              <w:t>enderer applies for.</w:t>
            </w:r>
          </w:p>
          <w:p w14:paraId="4E6997EF" w14:textId="5FABDC57" w:rsidR="00F51927"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In the event the average annual financial turnover of a limited </w:t>
            </w:r>
            <w:r w:rsidR="00CC4F6E" w:rsidRPr="00A91B36">
              <w:rPr>
                <w:rFonts w:ascii="Myriad Pro" w:hAnsi="Myriad Pro"/>
                <w:sz w:val="20"/>
                <w:szCs w:val="20"/>
              </w:rPr>
              <w:t>partner</w:t>
            </w:r>
            <w:r w:rsidRPr="00A91B36">
              <w:rPr>
                <w:rFonts w:ascii="Myriad Pro" w:hAnsi="Myriad Pro"/>
                <w:sz w:val="20"/>
                <w:szCs w:val="20"/>
              </w:rPr>
              <w:t xml:space="preserve"> of a limited partnership (within the meaning of </w:t>
            </w:r>
            <w:r w:rsidR="009E04AF" w:rsidRPr="00A91B36">
              <w:rPr>
                <w:rFonts w:ascii="Myriad Pro" w:hAnsi="Myriad Pro"/>
                <w:sz w:val="20"/>
                <w:szCs w:val="20"/>
              </w:rPr>
              <w:t>t</w:t>
            </w:r>
            <w:r w:rsidR="0085091A" w:rsidRPr="00A91B36">
              <w:rPr>
                <w:rFonts w:ascii="Myriad Pro" w:hAnsi="Myriad Pro"/>
                <w:sz w:val="20"/>
                <w:szCs w:val="20"/>
              </w:rPr>
              <w:t>he</w:t>
            </w:r>
            <w:r w:rsidRPr="00A91B36">
              <w:rPr>
                <w:rFonts w:ascii="Myriad Pro" w:hAnsi="Myriad Pro"/>
                <w:sz w:val="20"/>
                <w:szCs w:val="20"/>
              </w:rPr>
              <w:t xml:space="preserve"> Commercial Law</w:t>
            </w:r>
            <w:r w:rsidR="0085091A" w:rsidRPr="00A91B36">
              <w:rPr>
                <w:rFonts w:ascii="Myriad Pro" w:hAnsi="Myriad Pro"/>
                <w:sz w:val="20"/>
                <w:szCs w:val="20"/>
              </w:rPr>
              <w:t xml:space="preserve"> of the Republic of Latvia</w:t>
            </w:r>
            <w:r w:rsidRPr="00A91B36">
              <w:rPr>
                <w:rFonts w:ascii="Myriad Pro" w:hAnsi="Myriad Pro"/>
                <w:sz w:val="20"/>
                <w:szCs w:val="20"/>
              </w:rPr>
              <w:t xml:space="preserve">, </w:t>
            </w:r>
            <w:r w:rsidR="0085091A" w:rsidRPr="00A91B36">
              <w:rPr>
                <w:rFonts w:ascii="Myriad Pro" w:hAnsi="Myriad Pro"/>
                <w:sz w:val="20"/>
                <w:szCs w:val="20"/>
              </w:rPr>
              <w:t xml:space="preserve">Division </w:t>
            </w:r>
            <w:r w:rsidRPr="00A91B36">
              <w:rPr>
                <w:rFonts w:ascii="Myriad Pro" w:hAnsi="Myriad Pro"/>
                <w:sz w:val="20"/>
                <w:szCs w:val="20"/>
              </w:rPr>
              <w:t xml:space="preserve">X) exceeds its investment in the limited partnership, the average annual financial turnover shall be </w:t>
            </w:r>
            <w:r w:rsidR="00B02BE9" w:rsidRPr="00A91B36">
              <w:rPr>
                <w:rFonts w:ascii="Myriad Pro" w:hAnsi="Myriad Pro"/>
                <w:sz w:val="20"/>
                <w:szCs w:val="20"/>
              </w:rPr>
              <w:t>recognized</w:t>
            </w:r>
            <w:r w:rsidRPr="00A91B36">
              <w:rPr>
                <w:rFonts w:ascii="Myriad Pro" w:hAnsi="Myriad Pro"/>
                <w:sz w:val="20"/>
                <w:szCs w:val="20"/>
              </w:rPr>
              <w:t xml:space="preserve"> in the amount of the investment in the limited partnership.</w:t>
            </w:r>
          </w:p>
          <w:p w14:paraId="7207C341" w14:textId="7C942907" w:rsidR="00F51927"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In the event the Tenderer or a member of a partnership (if the Tenderer is a partnership) has operated in the market for less than 3 (three) </w:t>
            </w:r>
            <w:r w:rsidR="00682D9A" w:rsidRPr="00A91B36">
              <w:rPr>
                <w:rFonts w:ascii="Myriad Pro" w:hAnsi="Myriad Pro"/>
                <w:sz w:val="20"/>
                <w:szCs w:val="20"/>
              </w:rPr>
              <w:t xml:space="preserve">financial </w:t>
            </w:r>
            <w:r w:rsidRPr="00A91B36">
              <w:rPr>
                <w:rFonts w:ascii="Myriad Pro" w:hAnsi="Myriad Pro"/>
                <w:sz w:val="20"/>
                <w:szCs w:val="20"/>
              </w:rPr>
              <w:t>years, the requirement shall be met during the Tenderer’s actual operation period.</w:t>
            </w:r>
            <w:r w:rsidR="006C42DE" w:rsidRPr="00A91B36">
              <w:rPr>
                <w:rFonts w:ascii="Myriad Pro" w:hAnsi="Myriad Pro"/>
                <w:sz w:val="20"/>
                <w:szCs w:val="20"/>
              </w:rPr>
              <w:t xml:space="preserve"> </w:t>
            </w:r>
          </w:p>
          <w:p w14:paraId="43F69699" w14:textId="1624FD27" w:rsidR="0051050F" w:rsidRPr="00A91B36" w:rsidRDefault="0051050F" w:rsidP="00263C19">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A91B36">
              <w:rPr>
                <w:rFonts w:ascii="Myriad Pro" w:eastAsia="Myriad Pro" w:hAnsi="Myriad Pro" w:cs="Myriad Pro"/>
                <w:sz w:val="20"/>
                <w:szCs w:val="20"/>
              </w:rPr>
              <w:t>If the previous 3 (three) reporting years of the Tenderer differ from the years specified in the Section 8.3.1 of the Regulations (</w:t>
            </w:r>
            <w:r w:rsidR="00CD1496" w:rsidRPr="00A91B36">
              <w:rPr>
                <w:rFonts w:ascii="Myriad Pro" w:hAnsi="Myriad Pro"/>
                <w:sz w:val="20"/>
                <w:szCs w:val="20"/>
              </w:rPr>
              <w:t>202</w:t>
            </w:r>
            <w:r w:rsidR="00A5374D" w:rsidRPr="00A91B36">
              <w:rPr>
                <w:rFonts w:ascii="Myriad Pro" w:hAnsi="Myriad Pro"/>
                <w:sz w:val="20"/>
                <w:szCs w:val="20"/>
              </w:rPr>
              <w:t>1</w:t>
            </w:r>
            <w:r w:rsidR="00CD1496" w:rsidRPr="00A91B36">
              <w:rPr>
                <w:rFonts w:ascii="Myriad Pro" w:hAnsi="Myriad Pro"/>
                <w:sz w:val="20"/>
                <w:szCs w:val="20"/>
              </w:rPr>
              <w:t>, 202</w:t>
            </w:r>
            <w:r w:rsidR="00A5374D" w:rsidRPr="00A91B36">
              <w:rPr>
                <w:rFonts w:ascii="Myriad Pro" w:hAnsi="Myriad Pro"/>
                <w:sz w:val="20"/>
                <w:szCs w:val="20"/>
              </w:rPr>
              <w:t>2</w:t>
            </w:r>
            <w:r w:rsidR="00CD1496" w:rsidRPr="00A91B36">
              <w:rPr>
                <w:rFonts w:ascii="Myriad Pro" w:hAnsi="Myriad Pro"/>
                <w:sz w:val="20"/>
                <w:szCs w:val="20"/>
              </w:rPr>
              <w:t>, 202</w:t>
            </w:r>
            <w:r w:rsidR="00A5374D" w:rsidRPr="00A91B36">
              <w:rPr>
                <w:rFonts w:ascii="Myriad Pro" w:hAnsi="Myriad Pro"/>
                <w:sz w:val="20"/>
                <w:szCs w:val="20"/>
              </w:rPr>
              <w:t>3</w:t>
            </w:r>
            <w:r w:rsidRPr="00A91B36">
              <w:rPr>
                <w:rFonts w:ascii="Myriad Pro" w:eastAsia="Myriad Pro" w:hAnsi="Myriad Pro" w:cs="Myriad Pro"/>
                <w:sz w:val="20"/>
                <w:szCs w:val="20"/>
              </w:rPr>
              <w:t>), the financial turnover must be indicated for the Tenderer's previous 3 (three) reporting years</w:t>
            </w:r>
            <w:r w:rsidRPr="00A91B36">
              <w:rPr>
                <w:rFonts w:ascii="Myriad Pro" w:eastAsia="Myriad Pro" w:hAnsi="Myriad Pro" w:cs="Myriad Pro"/>
                <w:b/>
                <w:bCs/>
                <w:sz w:val="20"/>
                <w:szCs w:val="20"/>
              </w:rPr>
              <w:t>.</w:t>
            </w:r>
          </w:p>
        </w:tc>
        <w:tc>
          <w:tcPr>
            <w:tcW w:w="5049" w:type="dxa"/>
            <w:tcBorders>
              <w:top w:val="single" w:sz="4" w:space="0" w:color="auto"/>
              <w:left w:val="nil"/>
              <w:bottom w:val="single" w:sz="4" w:space="0" w:color="auto"/>
              <w:right w:val="single" w:sz="4" w:space="0" w:color="auto"/>
            </w:tcBorders>
          </w:tcPr>
          <w:p w14:paraId="337DD8DC" w14:textId="1DB11E74" w:rsidR="00D36053" w:rsidRPr="00A91B36" w:rsidRDefault="00B0624E" w:rsidP="0026382A">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Filled and signed Annex No 3 “Confirmation of Tenderer’s financial standing”</w:t>
            </w:r>
            <w:r w:rsidR="00E53673" w:rsidRPr="00A91B36">
              <w:rPr>
                <w:rFonts w:ascii="Myriad Pro" w:eastAsia="Myriad Pro" w:hAnsi="Myriad Pro" w:cs="Myriad Pro"/>
                <w:sz w:val="20"/>
                <w:szCs w:val="20"/>
              </w:rPr>
              <w:t xml:space="preserve"> of the Regulations</w:t>
            </w:r>
            <w:r w:rsidRPr="00A91B36">
              <w:rPr>
                <w:rFonts w:ascii="Myriad Pro" w:eastAsia="Myriad Pro" w:hAnsi="Myriad Pro" w:cs="Myriad Pro"/>
                <w:sz w:val="20"/>
                <w:szCs w:val="20"/>
              </w:rPr>
              <w:t>.</w:t>
            </w:r>
          </w:p>
          <w:p w14:paraId="00F4DE37" w14:textId="428050DA" w:rsidR="001D2E10" w:rsidRPr="00A91B36" w:rsidRDefault="00F51927">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Audited </w:t>
            </w:r>
            <w:r w:rsidR="001966D6" w:rsidRPr="00A91B36">
              <w:rPr>
                <w:rFonts w:ascii="Myriad Pro" w:hAnsi="Myriad Pro"/>
                <w:sz w:val="20"/>
                <w:szCs w:val="20"/>
              </w:rPr>
              <w:t>or self-approved</w:t>
            </w:r>
            <w:r w:rsidR="00A37F21" w:rsidRPr="00A91B36">
              <w:rPr>
                <w:rFonts w:ascii="Myriad Pro" w:hAnsi="Myriad Pro"/>
                <w:sz w:val="20"/>
                <w:szCs w:val="20"/>
              </w:rPr>
              <w:t xml:space="preserve"> </w:t>
            </w:r>
            <w:r w:rsidR="00A37F21" w:rsidRPr="00A91B36">
              <w:rPr>
                <w:rFonts w:ascii="Myriad Pro" w:eastAsia="Myriad Pro" w:hAnsi="Myriad Pro" w:cs="Myriad Pro"/>
                <w:sz w:val="20"/>
                <w:szCs w:val="20"/>
              </w:rPr>
              <w:t>(if the annual financial statement is not required by the law of the country of residence of the Tenderer)</w:t>
            </w:r>
            <w:r w:rsidR="001966D6" w:rsidRPr="00A91B36">
              <w:rPr>
                <w:rFonts w:ascii="Myriad Pro" w:hAnsi="Myriad Pro"/>
                <w:sz w:val="20"/>
                <w:szCs w:val="20"/>
              </w:rPr>
              <w:t xml:space="preserve"> </w:t>
            </w:r>
            <w:r w:rsidR="00076A60" w:rsidRPr="00A91B36">
              <w:rPr>
                <w:rFonts w:ascii="Myriad Pro" w:hAnsi="Myriad Pro"/>
                <w:sz w:val="20"/>
                <w:szCs w:val="20"/>
              </w:rPr>
              <w:t>an</w:t>
            </w:r>
            <w:r w:rsidR="0047505B" w:rsidRPr="00A91B36">
              <w:rPr>
                <w:rFonts w:ascii="Myriad Pro" w:hAnsi="Myriad Pro"/>
                <w:sz w:val="20"/>
                <w:szCs w:val="20"/>
              </w:rPr>
              <w:t xml:space="preserve">nual </w:t>
            </w:r>
            <w:r w:rsidR="00214CD6" w:rsidRPr="00A91B36">
              <w:rPr>
                <w:rFonts w:ascii="Myriad Pro" w:hAnsi="Myriad Pro"/>
                <w:sz w:val="20"/>
                <w:szCs w:val="20"/>
              </w:rPr>
              <w:t xml:space="preserve">financial statements </w:t>
            </w:r>
            <w:r w:rsidRPr="00A91B36">
              <w:rPr>
                <w:rFonts w:ascii="Myriad Pro" w:hAnsi="Myriad Pro"/>
                <w:sz w:val="20"/>
                <w:szCs w:val="20"/>
              </w:rPr>
              <w:t xml:space="preserve">for </w:t>
            </w:r>
            <w:r w:rsidR="009B61F7" w:rsidRPr="00A91B36">
              <w:rPr>
                <w:rFonts w:ascii="Myriad Pro" w:hAnsi="Myriad Pro"/>
                <w:sz w:val="20"/>
                <w:szCs w:val="20"/>
              </w:rPr>
              <w:t xml:space="preserve">financial </w:t>
            </w:r>
            <w:r w:rsidRPr="00A91B36">
              <w:rPr>
                <w:rFonts w:ascii="Myriad Pro" w:hAnsi="Myriad Pro"/>
                <w:sz w:val="20"/>
                <w:szCs w:val="20"/>
              </w:rPr>
              <w:t xml:space="preserve">years </w:t>
            </w:r>
            <w:r w:rsidR="00734CB5" w:rsidRPr="00A91B36">
              <w:rPr>
                <w:rFonts w:ascii="Myriad Pro" w:hAnsi="Myriad Pro"/>
                <w:sz w:val="20"/>
                <w:szCs w:val="20"/>
              </w:rPr>
              <w:t>202</w:t>
            </w:r>
            <w:r w:rsidR="00A5374D" w:rsidRPr="00A91B36">
              <w:rPr>
                <w:rFonts w:ascii="Myriad Pro" w:hAnsi="Myriad Pro"/>
                <w:sz w:val="20"/>
                <w:szCs w:val="20"/>
              </w:rPr>
              <w:t>1</w:t>
            </w:r>
            <w:r w:rsidR="00734CB5" w:rsidRPr="00A91B36">
              <w:rPr>
                <w:rFonts w:ascii="Myriad Pro" w:hAnsi="Myriad Pro"/>
                <w:sz w:val="20"/>
                <w:szCs w:val="20"/>
              </w:rPr>
              <w:t>, 202</w:t>
            </w:r>
            <w:r w:rsidR="00A5374D" w:rsidRPr="00A91B36">
              <w:rPr>
                <w:rFonts w:ascii="Myriad Pro" w:hAnsi="Myriad Pro"/>
                <w:sz w:val="20"/>
                <w:szCs w:val="20"/>
              </w:rPr>
              <w:t>2</w:t>
            </w:r>
            <w:r w:rsidR="00734CB5" w:rsidRPr="00A91B36">
              <w:rPr>
                <w:rFonts w:ascii="Myriad Pro" w:hAnsi="Myriad Pro"/>
                <w:sz w:val="20"/>
                <w:szCs w:val="20"/>
              </w:rPr>
              <w:t>, 202</w:t>
            </w:r>
            <w:r w:rsidR="00A5374D" w:rsidRPr="00A91B36">
              <w:rPr>
                <w:rFonts w:ascii="Myriad Pro" w:hAnsi="Myriad Pro"/>
                <w:sz w:val="20"/>
                <w:szCs w:val="20"/>
              </w:rPr>
              <w:t>3</w:t>
            </w:r>
            <w:r w:rsidR="00734CB5" w:rsidRPr="00A91B36">
              <w:rPr>
                <w:rFonts w:ascii="Myriad Pro" w:hAnsi="Myriad Pro"/>
                <w:sz w:val="20"/>
                <w:szCs w:val="20"/>
              </w:rPr>
              <w:t xml:space="preserve"> </w:t>
            </w:r>
            <w:r w:rsidR="009908B5" w:rsidRPr="00A91B36">
              <w:rPr>
                <w:rFonts w:ascii="Myriad Pro" w:hAnsi="Myriad Pro"/>
                <w:sz w:val="20"/>
                <w:szCs w:val="20"/>
              </w:rPr>
              <w:t xml:space="preserve">or other document </w:t>
            </w:r>
            <w:r w:rsidR="00E2635E" w:rsidRPr="00A91B36">
              <w:rPr>
                <w:rFonts w:ascii="Myriad Pro" w:hAnsi="Myriad Pro"/>
                <w:sz w:val="20"/>
                <w:szCs w:val="20"/>
              </w:rPr>
              <w:t xml:space="preserve">showing the </w:t>
            </w:r>
            <w:r w:rsidRPr="00A91B36">
              <w:rPr>
                <w:rFonts w:ascii="Myriad Pro" w:hAnsi="Myriad Pro"/>
                <w:sz w:val="20"/>
                <w:szCs w:val="20"/>
              </w:rPr>
              <w:t>turnover of the Tenderer</w:t>
            </w:r>
            <w:r w:rsidR="0056288F" w:rsidRPr="00A91B36">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w:t>
            </w:r>
            <w:r w:rsidR="00164FDC" w:rsidRPr="00A91B36">
              <w:rPr>
                <w:rFonts w:ascii="Myriad Pro" w:eastAsia="Myriad Pro" w:hAnsi="Myriad Pro" w:cs="Myriad Pro"/>
                <w:sz w:val="20"/>
                <w:szCs w:val="20"/>
              </w:rPr>
              <w:t xml:space="preserve">Contract </w:t>
            </w:r>
            <w:r w:rsidR="0056288F" w:rsidRPr="00A91B36">
              <w:rPr>
                <w:rFonts w:ascii="Myriad Pro" w:eastAsia="Myriad Pro" w:hAnsi="Myriad Pro" w:cs="Myriad Pro"/>
                <w:sz w:val="20"/>
                <w:szCs w:val="20"/>
              </w:rPr>
              <w:t xml:space="preserve">(if the Tenderer is a partnership), or other entity on whose capacity Tenderer is relying to certify its financial and economic performance and who will be financially responsible for the fulfilment of the </w:t>
            </w:r>
            <w:r w:rsidR="00164FDC" w:rsidRPr="00A91B36">
              <w:rPr>
                <w:rFonts w:ascii="Myriad Pro" w:eastAsia="Myriad Pro" w:hAnsi="Myriad Pro" w:cs="Myriad Pro"/>
                <w:sz w:val="20"/>
                <w:szCs w:val="20"/>
              </w:rPr>
              <w:t>Contract</w:t>
            </w:r>
            <w:r w:rsidR="0056288F" w:rsidRPr="00A91B36">
              <w:rPr>
                <w:rFonts w:ascii="Myriad Pro" w:eastAsia="Myriad Pro" w:hAnsi="Myriad Pro" w:cs="Myriad Pro"/>
                <w:sz w:val="20"/>
                <w:szCs w:val="20"/>
              </w:rPr>
              <w:t>.</w:t>
            </w:r>
            <w:r w:rsidR="00124452" w:rsidRPr="00A91B36">
              <w:rPr>
                <w:rFonts w:ascii="Myriad Pro" w:eastAsia="Myriad Pro" w:hAnsi="Myriad Pro" w:cs="Myriad Pro"/>
                <w:sz w:val="20"/>
                <w:szCs w:val="20"/>
              </w:rPr>
              <w:t xml:space="preserve"> </w:t>
            </w:r>
            <w:r w:rsidR="001D2E10" w:rsidRPr="00A91B36">
              <w:rPr>
                <w:rFonts w:ascii="Myriad Pro" w:eastAsia="Myriad Pro" w:hAnsi="Myriad Pro" w:cs="Myriad Pro"/>
                <w:sz w:val="20"/>
                <w:szCs w:val="20"/>
              </w:rPr>
              <w:t>For a Tenderer, a member of the partnership, a person on whose capacity Tenderer relies which is a legal person registered in Latvia, the Contracting authority will verify the information itself in publicly available databases.</w:t>
            </w:r>
          </w:p>
          <w:p w14:paraId="19117CA5" w14:textId="339E755D" w:rsidR="00F51927" w:rsidRPr="00A91B36" w:rsidRDefault="00F51927" w:rsidP="0026382A">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For a limited partnership (within the meaning of </w:t>
            </w:r>
            <w:r w:rsidR="009E04AF" w:rsidRPr="00A91B36">
              <w:rPr>
                <w:rFonts w:ascii="Myriad Pro" w:hAnsi="Myriad Pro"/>
                <w:sz w:val="20"/>
                <w:szCs w:val="20"/>
              </w:rPr>
              <w:t xml:space="preserve">the </w:t>
            </w:r>
            <w:r w:rsidRPr="00A91B36">
              <w:rPr>
                <w:rFonts w:ascii="Myriad Pro" w:hAnsi="Myriad Pro"/>
                <w:sz w:val="20"/>
                <w:szCs w:val="20"/>
              </w:rPr>
              <w:t>Commercial Law</w:t>
            </w:r>
            <w:r w:rsidR="009E04AF" w:rsidRPr="00A91B36">
              <w:rPr>
                <w:rFonts w:ascii="Myriad Pro" w:hAnsi="Myriad Pro"/>
                <w:sz w:val="20"/>
                <w:szCs w:val="20"/>
              </w:rPr>
              <w:t xml:space="preserve"> of the Republic of Latvia, Division </w:t>
            </w:r>
            <w:r w:rsidRPr="00A91B36">
              <w:rPr>
                <w:rFonts w:ascii="Myriad Pro" w:hAnsi="Myriad Pro"/>
                <w:sz w:val="20"/>
                <w:szCs w:val="20"/>
              </w:rPr>
              <w:t>X)</w:t>
            </w:r>
            <w:r w:rsidR="009E04AF" w:rsidRPr="00A91B36">
              <w:rPr>
                <w:rFonts w:ascii="Myriad Pro" w:hAnsi="Myriad Pro"/>
                <w:sz w:val="20"/>
                <w:szCs w:val="20"/>
              </w:rPr>
              <w:t xml:space="preserve"> -</w:t>
            </w:r>
            <w:r w:rsidRPr="00A91B36">
              <w:rPr>
                <w:rFonts w:ascii="Myriad Pro" w:hAnsi="Myriad Pro"/>
                <w:sz w:val="20"/>
                <w:szCs w:val="20"/>
              </w:rPr>
              <w:t xml:space="preserve"> an additional document evidencing the amount of the investment by the limited partner (the partnership agreement or a document with a similarly binding legal effect).</w:t>
            </w:r>
          </w:p>
          <w:p w14:paraId="04030F0F" w14:textId="77777777" w:rsidR="00871AC6" w:rsidRPr="00A91B36" w:rsidRDefault="0041682A"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If the Proposal is submitted by a partnership, </w:t>
            </w:r>
            <w:r w:rsidR="00BA0744" w:rsidRPr="00A91B36">
              <w:rPr>
                <w:rFonts w:ascii="Myriad Pro" w:eastAsia="Myriad Pro" w:hAnsi="Myriad Pro" w:cs="Myriad Pro"/>
                <w:sz w:val="20"/>
                <w:szCs w:val="20"/>
              </w:rPr>
              <w:t xml:space="preserve">the </w:t>
            </w:r>
            <w:r w:rsidRPr="00A91B36">
              <w:rPr>
                <w:rFonts w:ascii="Myriad Pro" w:eastAsia="Myriad Pro" w:hAnsi="Myriad Pro" w:cs="Myriad Pro"/>
                <w:sz w:val="20"/>
                <w:szCs w:val="20"/>
              </w:rPr>
              <w:t xml:space="preserve">Tenderer shall indicate the member of the partnership on whose capacity Tenderer is relying to certify its financial and economic performance and who will be financially and economically responsible for fulfilment of the </w:t>
            </w:r>
            <w:r w:rsidR="00164FDC" w:rsidRPr="00A91B36">
              <w:rPr>
                <w:rFonts w:ascii="Myriad Pro" w:eastAsia="Myriad Pro" w:hAnsi="Myriad Pro" w:cs="Myriad Pro"/>
                <w:sz w:val="20"/>
                <w:szCs w:val="20"/>
              </w:rPr>
              <w:t>Contract</w:t>
            </w:r>
            <w:r w:rsidRPr="00A91B36">
              <w:rPr>
                <w:rFonts w:ascii="Myriad Pro" w:eastAsia="Myriad Pro" w:hAnsi="Myriad Pro" w:cs="Myriad Pro"/>
                <w:sz w:val="20"/>
                <w:szCs w:val="20"/>
              </w:rPr>
              <w:t xml:space="preserve"> including this information in the agreement of cooperation (or letter of intent to enter into agreement) stipulated in Section 8.</w:t>
            </w:r>
            <w:r w:rsidR="00C37B88" w:rsidRPr="00A91B36">
              <w:rPr>
                <w:rFonts w:ascii="Myriad Pro" w:eastAsia="Myriad Pro" w:hAnsi="Myriad Pro" w:cs="Myriad Pro"/>
                <w:sz w:val="20"/>
                <w:szCs w:val="20"/>
              </w:rPr>
              <w:t>2</w:t>
            </w:r>
            <w:r w:rsidRPr="00A91B36">
              <w:rPr>
                <w:rFonts w:ascii="Myriad Pro" w:eastAsia="Myriad Pro" w:hAnsi="Myriad Pro" w:cs="Myriad Pro"/>
                <w:sz w:val="20"/>
                <w:szCs w:val="20"/>
              </w:rPr>
              <w:t>.</w:t>
            </w:r>
            <w:r w:rsidR="00C37B88" w:rsidRPr="00A91B36">
              <w:rPr>
                <w:rFonts w:ascii="Myriad Pro" w:eastAsia="Myriad Pro" w:hAnsi="Myriad Pro" w:cs="Myriad Pro"/>
                <w:sz w:val="20"/>
                <w:szCs w:val="20"/>
              </w:rPr>
              <w:t>1</w:t>
            </w:r>
            <w:r w:rsidRPr="00A91B36">
              <w:rPr>
                <w:rFonts w:ascii="Myriad Pro" w:eastAsia="Myriad Pro" w:hAnsi="Myriad Pro" w:cs="Myriad Pro"/>
                <w:sz w:val="20"/>
                <w:szCs w:val="20"/>
              </w:rPr>
              <w:t xml:space="preserve"> of the Regulations.</w:t>
            </w:r>
          </w:p>
          <w:p w14:paraId="4EE775BF" w14:textId="55971023" w:rsidR="00D73C9A" w:rsidRPr="00A91B36" w:rsidRDefault="005809B5"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bookmarkEnd w:id="389"/>
      <w:tr w:rsidR="00FD20BB" w:rsidRPr="00A91B36" w14:paraId="0CDBFB22"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2E303ADA" w14:textId="2FAD6201" w:rsidR="00FD20BB" w:rsidRPr="00A91B36" w:rsidRDefault="00FD20BB" w:rsidP="0030641D">
            <w:pPr>
              <w:pStyle w:val="SLONormal"/>
              <w:spacing w:before="60" w:after="60"/>
              <w:rPr>
                <w:rFonts w:ascii="Myriad Pro" w:hAnsi="Myriad Pro"/>
                <w:sz w:val="20"/>
                <w:szCs w:val="20"/>
              </w:rPr>
            </w:pPr>
            <w:r w:rsidRPr="00A91B36">
              <w:rPr>
                <w:rFonts w:ascii="Myriad Pro" w:hAnsi="Myriad Pro"/>
                <w:sz w:val="20"/>
                <w:szCs w:val="20"/>
              </w:rPr>
              <w:t>8.3.2.</w:t>
            </w:r>
          </w:p>
        </w:tc>
        <w:tc>
          <w:tcPr>
            <w:tcW w:w="3881" w:type="dxa"/>
            <w:tcBorders>
              <w:top w:val="single" w:sz="4" w:space="0" w:color="auto"/>
              <w:left w:val="nil"/>
              <w:bottom w:val="single" w:sz="4" w:space="0" w:color="auto"/>
              <w:right w:val="nil"/>
            </w:tcBorders>
          </w:tcPr>
          <w:p w14:paraId="0B4E9A56" w14:textId="4CDC0302" w:rsidR="00FD20BB" w:rsidRPr="00A91B36" w:rsidRDefault="00B0138F" w:rsidP="00C068BB">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bookmarkStart w:id="390" w:name="_Hlk173330486"/>
            <w:r w:rsidRPr="00A91B36">
              <w:rPr>
                <w:rFonts w:ascii="Myriad Pro" w:hAnsi="Myriad Pro"/>
                <w:sz w:val="20"/>
                <w:szCs w:val="20"/>
              </w:rPr>
              <w:t xml:space="preserve">The Tenderer or each member of the partnership (if the Tenderer is a partnership) on whose financial and economic capabilities the partnership is relying and who shall be financially and economically responsible for fulfilment of the </w:t>
            </w:r>
            <w:r w:rsidR="002B1391" w:rsidRPr="00A91B36">
              <w:rPr>
                <w:rFonts w:ascii="Myriad Pro" w:hAnsi="Myriad Pro"/>
                <w:sz w:val="20"/>
                <w:szCs w:val="20"/>
              </w:rPr>
              <w:t>C</w:t>
            </w:r>
            <w:r w:rsidRPr="00A91B36">
              <w:rPr>
                <w:rFonts w:ascii="Myriad Pro" w:hAnsi="Myriad Pro"/>
                <w:sz w:val="20"/>
                <w:szCs w:val="20"/>
              </w:rPr>
              <w:t>ontract shall have stable financial and economic performance, namely, in the last audited financial year (</w:t>
            </w:r>
            <w:r w:rsidR="001E526F" w:rsidRPr="00A91B36">
              <w:rPr>
                <w:rFonts w:ascii="Myriad Pro" w:hAnsi="Myriad Pro"/>
                <w:sz w:val="20"/>
                <w:szCs w:val="20"/>
              </w:rPr>
              <w:t xml:space="preserve">if auditing </w:t>
            </w:r>
            <w:r w:rsidR="002B6610" w:rsidRPr="00A91B36">
              <w:rPr>
                <w:rFonts w:ascii="Myriad Pro" w:hAnsi="Myriad Pro"/>
                <w:sz w:val="20"/>
                <w:szCs w:val="20"/>
              </w:rPr>
              <w:t xml:space="preserve">the financial report is required by the law applicable to the Tenderer or </w:t>
            </w:r>
            <w:r w:rsidR="006A5FDD" w:rsidRPr="00A91B36">
              <w:rPr>
                <w:rFonts w:ascii="Myriad Pro" w:hAnsi="Myriad Pro"/>
                <w:sz w:val="20"/>
                <w:szCs w:val="20"/>
              </w:rPr>
              <w:t>partnership member</w:t>
            </w:r>
            <w:r w:rsidRPr="00A91B36">
              <w:rPr>
                <w:rFonts w:ascii="Myriad Pro" w:hAnsi="Myriad Pro"/>
                <w:sz w:val="20"/>
                <w:szCs w:val="20"/>
              </w:rPr>
              <w:t>)</w:t>
            </w:r>
            <w:r w:rsidR="006A5FDD" w:rsidRPr="00A91B36">
              <w:rPr>
                <w:rFonts w:ascii="Myriad Pro" w:hAnsi="Myriad Pro"/>
                <w:sz w:val="20"/>
                <w:szCs w:val="20"/>
              </w:rPr>
              <w:t xml:space="preserve"> prece</w:t>
            </w:r>
            <w:r w:rsidR="00523C88" w:rsidRPr="00A91B36">
              <w:rPr>
                <w:rFonts w:ascii="Myriad Pro" w:hAnsi="Myriad Pro"/>
                <w:sz w:val="20"/>
                <w:szCs w:val="20"/>
              </w:rPr>
              <w:t>ding the year of the Procurement Tenderer</w:t>
            </w:r>
            <w:r w:rsidR="00CC09F9" w:rsidRPr="00A91B36">
              <w:rPr>
                <w:rFonts w:ascii="Myriad Pro" w:hAnsi="Myriad Pro"/>
                <w:sz w:val="20"/>
                <w:szCs w:val="20"/>
              </w:rPr>
              <w:t xml:space="preserve"> </w:t>
            </w:r>
            <w:r w:rsidRPr="00A91B36">
              <w:rPr>
                <w:rFonts w:ascii="Myriad Pro" w:hAnsi="Myriad Pro"/>
                <w:sz w:val="20"/>
                <w:szCs w:val="20"/>
              </w:rPr>
              <w:t xml:space="preserve">shall have positive equity </w:t>
            </w:r>
            <w:r w:rsidRPr="00A91B36">
              <w:rPr>
                <w:rFonts w:ascii="Myriad Pro" w:hAnsi="Myriad Pro"/>
                <w:iCs/>
                <w:sz w:val="20"/>
                <w:szCs w:val="20"/>
              </w:rPr>
              <w:t>(Total Assets minus Total Liabilities).</w:t>
            </w:r>
            <w:bookmarkEnd w:id="390"/>
          </w:p>
        </w:tc>
        <w:tc>
          <w:tcPr>
            <w:tcW w:w="5049" w:type="dxa"/>
            <w:tcBorders>
              <w:top w:val="single" w:sz="4" w:space="0" w:color="auto"/>
              <w:left w:val="nil"/>
              <w:bottom w:val="single" w:sz="4" w:space="0" w:color="auto"/>
              <w:right w:val="single" w:sz="4" w:space="0" w:color="auto"/>
            </w:tcBorders>
          </w:tcPr>
          <w:p w14:paraId="4B606346" w14:textId="77777777" w:rsidR="00AD04AC" w:rsidRPr="00A91B36" w:rsidRDefault="00AD04AC" w:rsidP="00AD04AC">
            <w:pPr>
              <w:pStyle w:val="SLOList"/>
              <w:tabs>
                <w:tab w:val="clear" w:pos="714"/>
                <w:tab w:val="num" w:pos="267"/>
              </w:tabs>
              <w:ind w:left="262" w:hanging="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Filled and signed Annex No 3 “Confirmation of Tenderer’s financial standing” of the Regulations.</w:t>
            </w:r>
          </w:p>
          <w:p w14:paraId="098E3099" w14:textId="2CCB7541" w:rsidR="00FD20BB" w:rsidRPr="00A91B36" w:rsidRDefault="008F36EE" w:rsidP="00E64C0E">
            <w:pPr>
              <w:pStyle w:val="SLOList"/>
              <w:tabs>
                <w:tab w:val="num" w:pos="267"/>
              </w:tabs>
              <w:ind w:left="262" w:hanging="262"/>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Audited or self-approved </w:t>
            </w:r>
            <w:r w:rsidRPr="00A91B36">
              <w:rPr>
                <w:rFonts w:ascii="Myriad Pro" w:eastAsia="Myriad Pro" w:hAnsi="Myriad Pro" w:cs="Myriad Pro"/>
                <w:sz w:val="20"/>
                <w:szCs w:val="20"/>
              </w:rPr>
              <w:t>(if the annual financial statement is not required by the law of the country of residence of the Tenderer)</w:t>
            </w:r>
            <w:r w:rsidRPr="00A91B36">
              <w:rPr>
                <w:rFonts w:ascii="Myriad Pro" w:hAnsi="Myriad Pro"/>
                <w:sz w:val="20"/>
                <w:szCs w:val="20"/>
              </w:rPr>
              <w:t xml:space="preserve"> annual financial statements for financial years 202</w:t>
            </w:r>
            <w:r w:rsidR="0094055D" w:rsidRPr="00A91B36">
              <w:rPr>
                <w:rFonts w:ascii="Myriad Pro" w:hAnsi="Myriad Pro"/>
                <w:sz w:val="20"/>
                <w:szCs w:val="20"/>
              </w:rPr>
              <w:t>1</w:t>
            </w:r>
            <w:r w:rsidRPr="00A91B36">
              <w:rPr>
                <w:rFonts w:ascii="Myriad Pro" w:hAnsi="Myriad Pro"/>
                <w:sz w:val="20"/>
                <w:szCs w:val="20"/>
              </w:rPr>
              <w:t>, 202</w:t>
            </w:r>
            <w:r w:rsidR="0094055D" w:rsidRPr="00A91B36">
              <w:rPr>
                <w:rFonts w:ascii="Myriad Pro" w:hAnsi="Myriad Pro"/>
                <w:sz w:val="20"/>
                <w:szCs w:val="20"/>
              </w:rPr>
              <w:t>2</w:t>
            </w:r>
            <w:r w:rsidRPr="00A91B36">
              <w:rPr>
                <w:rFonts w:ascii="Myriad Pro" w:hAnsi="Myriad Pro"/>
                <w:sz w:val="20"/>
                <w:szCs w:val="20"/>
              </w:rPr>
              <w:t>, 202</w:t>
            </w:r>
            <w:r w:rsidR="0094055D" w:rsidRPr="00A91B36">
              <w:rPr>
                <w:rFonts w:ascii="Myriad Pro" w:hAnsi="Myriad Pro"/>
                <w:sz w:val="20"/>
                <w:szCs w:val="20"/>
              </w:rPr>
              <w:t>3</w:t>
            </w:r>
            <w:r w:rsidRPr="00A91B36">
              <w:rPr>
                <w:rFonts w:ascii="Myriad Pro" w:hAnsi="Myriad Pro"/>
                <w:sz w:val="20"/>
                <w:szCs w:val="20"/>
              </w:rPr>
              <w:t xml:space="preserve"> or other document showing the </w:t>
            </w:r>
            <w:r w:rsidR="00F0410A" w:rsidRPr="00A91B36">
              <w:rPr>
                <w:rFonts w:ascii="Myriad Pro" w:hAnsi="Myriad Pro"/>
                <w:sz w:val="20"/>
                <w:szCs w:val="20"/>
              </w:rPr>
              <w:t xml:space="preserve">balance and calculations that proves the </w:t>
            </w:r>
            <w:r w:rsidR="00275E19" w:rsidRPr="00A91B36">
              <w:rPr>
                <w:rFonts w:ascii="Myriad Pro" w:hAnsi="Myriad Pro"/>
                <w:sz w:val="20"/>
                <w:szCs w:val="20"/>
              </w:rPr>
              <w:t xml:space="preserve">positive equity </w:t>
            </w:r>
            <w:r w:rsidRPr="00A91B36">
              <w:rPr>
                <w:rFonts w:ascii="Myriad Pro" w:hAnsi="Myriad Pro"/>
                <w:sz w:val="20"/>
                <w:szCs w:val="20"/>
              </w:rPr>
              <w:t>of the Tenderer</w:t>
            </w:r>
            <w:r w:rsidRPr="00A91B36">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 For a Tenderer, a member of the partnership, a person on whose capacity Tenderer relies</w:t>
            </w:r>
            <w:r w:rsidR="0094055D"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which is a legal person registered in Latvia, the Contracting authority will verify the information itself in publicly available databases.</w:t>
            </w:r>
          </w:p>
          <w:p w14:paraId="2EEB054C" w14:textId="47112B04" w:rsidR="00A300FC" w:rsidRPr="00A91B36" w:rsidRDefault="00A300FC" w:rsidP="00A300FC">
            <w:pPr>
              <w:pStyle w:val="SLOList"/>
              <w:tabs>
                <w:tab w:val="clear" w:pos="714"/>
                <w:tab w:val="num" w:pos="267"/>
                <w:tab w:val="num" w:pos="303"/>
              </w:tabs>
              <w:ind w:left="262" w:hanging="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If the Proposal is submitted by a partnership, the Tenderer shall indicate the member of the partnership on whose capacity Tenderer is relying</w:t>
            </w:r>
            <w:r w:rsidR="0094055D"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to certify its financial and economic performance and who will be financially and economically responsible for fulfilment of the Contract including this information in the agreement of cooperation (or letter of intent to enter into agreement) stipulated in Section 8.2.1 of the Regulations.</w:t>
            </w:r>
          </w:p>
          <w:p w14:paraId="61838040" w14:textId="0936F26E" w:rsidR="00A300FC" w:rsidRPr="00A91B36" w:rsidRDefault="00A300FC" w:rsidP="00A300FC">
            <w:pPr>
              <w:pStyle w:val="SLOList"/>
              <w:tabs>
                <w:tab w:val="num" w:pos="267"/>
              </w:tabs>
              <w:ind w:left="262" w:hanging="262"/>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tbl>
    <w:p w14:paraId="2FF93E17" w14:textId="77777777" w:rsidR="0094055D" w:rsidRPr="00A91B36" w:rsidRDefault="0094055D" w:rsidP="0094055D">
      <w:pPr>
        <w:pStyle w:val="ListParagraph"/>
        <w:ind w:left="360"/>
        <w:rPr>
          <w:rFonts w:ascii="Myriad Pro" w:eastAsia="Times New Roman" w:hAnsi="Myriad Pro" w:cs="Times New Roman"/>
          <w:sz w:val="20"/>
          <w:szCs w:val="20"/>
          <w:lang w:val="en-GB"/>
        </w:rPr>
      </w:pPr>
    </w:p>
    <w:p w14:paraId="761CE670" w14:textId="26629BA1" w:rsidR="0094055D" w:rsidRPr="00A91B36" w:rsidRDefault="0094055D" w:rsidP="0094055D">
      <w:pPr>
        <w:pStyle w:val="ListParagraph"/>
        <w:numPr>
          <w:ilvl w:val="1"/>
          <w:numId w:val="29"/>
        </w:numPr>
        <w:ind w:left="567" w:hanging="567"/>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Technical and professional ability</w:t>
      </w:r>
    </w:p>
    <w:tbl>
      <w:tblPr>
        <w:tblStyle w:val="ListTable3-Accent1"/>
        <w:tblW w:w="9634" w:type="dxa"/>
        <w:tblBorders>
          <w:insideH w:val="single" w:sz="4" w:space="0" w:color="4F81BD" w:themeColor="accent1"/>
        </w:tblBorders>
        <w:tblLayout w:type="fixed"/>
        <w:tblLook w:val="04A0" w:firstRow="1" w:lastRow="0" w:firstColumn="1" w:lastColumn="0" w:noHBand="0" w:noVBand="1"/>
      </w:tblPr>
      <w:tblGrid>
        <w:gridCol w:w="704"/>
        <w:gridCol w:w="3881"/>
        <w:gridCol w:w="5049"/>
      </w:tblGrid>
      <w:tr w:rsidR="0094055D" w:rsidRPr="00A91B36" w14:paraId="0280BABA" w14:textId="77777777" w:rsidTr="004078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003787"/>
          </w:tcPr>
          <w:p w14:paraId="46808EE6" w14:textId="77777777" w:rsidR="0094055D" w:rsidRPr="00A91B36" w:rsidRDefault="0094055D" w:rsidP="00407874">
            <w:pPr>
              <w:pStyle w:val="SLONormal"/>
              <w:jc w:val="center"/>
              <w:rPr>
                <w:rFonts w:ascii="Myriad Pro" w:hAnsi="Myriad Pro"/>
                <w:b w:val="0"/>
                <w:sz w:val="20"/>
                <w:szCs w:val="20"/>
              </w:rPr>
            </w:pPr>
            <w:r w:rsidRPr="00A91B36">
              <w:rPr>
                <w:rFonts w:ascii="Myriad Pro" w:hAnsi="Myriad Pro"/>
                <w:sz w:val="20"/>
                <w:szCs w:val="20"/>
              </w:rPr>
              <w:t>No</w:t>
            </w:r>
          </w:p>
        </w:tc>
        <w:tc>
          <w:tcPr>
            <w:tcW w:w="3881" w:type="dxa"/>
            <w:tcBorders>
              <w:bottom w:val="single" w:sz="4" w:space="0" w:color="auto"/>
            </w:tcBorders>
            <w:shd w:val="clear" w:color="auto" w:fill="003787"/>
          </w:tcPr>
          <w:p w14:paraId="4CF6E705" w14:textId="77777777" w:rsidR="0094055D" w:rsidRPr="00A91B36" w:rsidRDefault="0094055D" w:rsidP="00407874">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5049" w:type="dxa"/>
            <w:tcBorders>
              <w:bottom w:val="single" w:sz="4" w:space="0" w:color="auto"/>
            </w:tcBorders>
            <w:shd w:val="clear" w:color="auto" w:fill="003787"/>
          </w:tcPr>
          <w:p w14:paraId="37098003" w14:textId="77777777" w:rsidR="0094055D" w:rsidRPr="00A91B36" w:rsidRDefault="0094055D" w:rsidP="00407874">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94055D" w:rsidRPr="00A91B36" w14:paraId="06DB85F7" w14:textId="77777777" w:rsidTr="0040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1F881790" w14:textId="143FE3FB" w:rsidR="0094055D" w:rsidRPr="00A91B36" w:rsidRDefault="0094055D" w:rsidP="00407874">
            <w:pPr>
              <w:pStyle w:val="SLONormal"/>
              <w:spacing w:before="60" w:after="60"/>
              <w:rPr>
                <w:rFonts w:ascii="Myriad Pro" w:hAnsi="Myriad Pro"/>
                <w:b w:val="0"/>
                <w:sz w:val="20"/>
                <w:szCs w:val="20"/>
              </w:rPr>
            </w:pPr>
            <w:r w:rsidRPr="00A91B36">
              <w:rPr>
                <w:rFonts w:ascii="Myriad Pro" w:hAnsi="Myriad Pro"/>
                <w:b w:val="0"/>
                <w:sz w:val="20"/>
                <w:szCs w:val="20"/>
              </w:rPr>
              <w:t>8.4.1.</w:t>
            </w:r>
          </w:p>
        </w:tc>
        <w:tc>
          <w:tcPr>
            <w:tcW w:w="3881" w:type="dxa"/>
            <w:tcBorders>
              <w:top w:val="single" w:sz="4" w:space="0" w:color="auto"/>
              <w:left w:val="nil"/>
              <w:bottom w:val="single" w:sz="4" w:space="0" w:color="auto"/>
              <w:right w:val="nil"/>
            </w:tcBorders>
          </w:tcPr>
          <w:p w14:paraId="79BC5C71" w14:textId="02C6D4F9" w:rsidR="0094055D" w:rsidRPr="00A91B36" w:rsidRDefault="00F2732D" w:rsidP="0040787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A91B36">
              <w:rPr>
                <w:rFonts w:ascii="Myriad Pro" w:hAnsi="Myriad Pro"/>
                <w:kern w:val="0"/>
                <w:sz w:val="20"/>
                <w:szCs w:val="20"/>
              </w:rPr>
              <w:t xml:space="preserve">The Tenderer   within the previous 3 (three) years (2021., 2022., 2023. and 2024. until the date of submission of the Proposal) has experience in providing full-service car rental services for at least </w:t>
            </w:r>
            <w:r w:rsidR="0097081C" w:rsidRPr="00A91B36">
              <w:rPr>
                <w:rFonts w:ascii="Myriad Pro" w:hAnsi="Myriad Pro"/>
                <w:kern w:val="0"/>
                <w:sz w:val="20"/>
                <w:szCs w:val="20"/>
              </w:rPr>
              <w:t>3</w:t>
            </w:r>
            <w:r w:rsidRPr="00A91B36">
              <w:rPr>
                <w:rFonts w:ascii="Myriad Pro" w:hAnsi="Myriad Pro"/>
                <w:kern w:val="0"/>
                <w:sz w:val="20"/>
                <w:szCs w:val="20"/>
              </w:rPr>
              <w:t xml:space="preserve"> (</w:t>
            </w:r>
            <w:r w:rsidR="0097081C" w:rsidRPr="00A91B36">
              <w:rPr>
                <w:rFonts w:ascii="Myriad Pro" w:hAnsi="Myriad Pro"/>
                <w:kern w:val="0"/>
                <w:sz w:val="20"/>
                <w:szCs w:val="20"/>
              </w:rPr>
              <w:t>three</w:t>
            </w:r>
            <w:r w:rsidRPr="00A91B36">
              <w:rPr>
                <w:rFonts w:ascii="Myriad Pro" w:hAnsi="Myriad Pro"/>
                <w:kern w:val="0"/>
                <w:sz w:val="20"/>
                <w:szCs w:val="20"/>
              </w:rPr>
              <w:t xml:space="preserve">) costumers for a period of at least 24 (twenty-four month).  </w:t>
            </w:r>
          </w:p>
        </w:tc>
        <w:tc>
          <w:tcPr>
            <w:tcW w:w="5049" w:type="dxa"/>
            <w:tcBorders>
              <w:top w:val="single" w:sz="4" w:space="0" w:color="auto"/>
              <w:left w:val="nil"/>
              <w:bottom w:val="single" w:sz="4" w:space="0" w:color="auto"/>
              <w:right w:val="single" w:sz="4" w:space="0" w:color="auto"/>
            </w:tcBorders>
          </w:tcPr>
          <w:p w14:paraId="4A3364D8" w14:textId="5B9BA2B5" w:rsidR="0094055D" w:rsidRPr="00A91B36" w:rsidRDefault="0094055D" w:rsidP="0094055D">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Filled and signed Annex No </w:t>
            </w:r>
            <w:r w:rsidR="00CB0985" w:rsidRPr="00A91B36">
              <w:rPr>
                <w:rFonts w:ascii="Myriad Pro" w:eastAsia="Myriad Pro" w:hAnsi="Myriad Pro" w:cs="Myriad Pro"/>
                <w:sz w:val="20"/>
                <w:szCs w:val="20"/>
              </w:rPr>
              <w:t>7</w:t>
            </w:r>
            <w:r w:rsidRPr="00A91B36">
              <w:rPr>
                <w:rFonts w:ascii="Myriad Pro" w:eastAsia="Myriad Pro" w:hAnsi="Myriad Pro" w:cs="Myriad Pro"/>
                <w:sz w:val="20"/>
                <w:szCs w:val="20"/>
              </w:rPr>
              <w:t xml:space="preserve"> “</w:t>
            </w:r>
            <w:r w:rsidR="00F2732D" w:rsidRPr="00A91B36">
              <w:rPr>
                <w:rFonts w:ascii="Myriad Pro" w:eastAsia="Myriad Pro" w:hAnsi="Myriad Pro" w:cs="Myriad Pro"/>
                <w:sz w:val="20"/>
                <w:szCs w:val="20"/>
              </w:rPr>
              <w:t>Description of the Tenderer’s experience</w:t>
            </w:r>
            <w:r w:rsidRPr="00A91B36">
              <w:rPr>
                <w:rFonts w:ascii="Myriad Pro" w:eastAsia="Myriad Pro" w:hAnsi="Myriad Pro" w:cs="Myriad Pro"/>
                <w:sz w:val="20"/>
                <w:szCs w:val="20"/>
              </w:rPr>
              <w:t>” of the Regulations.</w:t>
            </w:r>
          </w:p>
          <w:p w14:paraId="6B0B6482" w14:textId="77777777" w:rsidR="00F2732D" w:rsidRPr="00A91B36" w:rsidRDefault="00F2732D" w:rsidP="00F2732D">
            <w:pPr>
              <w:pStyle w:val="SLOList"/>
              <w:tabs>
                <w:tab w:val="clear" w:pos="714"/>
                <w:tab w:val="num" w:pos="267"/>
              </w:tabs>
              <w:ind w:left="267" w:hanging="26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Copies of references from respective clients or similar documents provided by the third party (the Client / Contracting Authority) evidencing the experience.</w:t>
            </w:r>
          </w:p>
          <w:p w14:paraId="5250F533" w14:textId="5DDFBABA" w:rsidR="0094055D" w:rsidRPr="00A91B36" w:rsidRDefault="0094055D" w:rsidP="00F2732D">
            <w:pPr>
              <w:pStyle w:val="SLOList"/>
              <w:numPr>
                <w:ilvl w:val="0"/>
                <w:numId w:val="0"/>
              </w:numPr>
              <w:tabs>
                <w:tab w:val="num" w:pos="714"/>
              </w:tabs>
              <w:ind w:left="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r>
    </w:tbl>
    <w:p w14:paraId="7E857F0D" w14:textId="77777777" w:rsidR="0094055D" w:rsidRPr="00A91B36" w:rsidRDefault="0094055D" w:rsidP="0094055D">
      <w:pPr>
        <w:pStyle w:val="2ndlevelprovision"/>
        <w:tabs>
          <w:tab w:val="clear" w:pos="964"/>
        </w:tabs>
        <w:ind w:left="567" w:firstLine="0"/>
        <w:rPr>
          <w:rFonts w:ascii="Myriad Pro" w:hAnsi="Myriad Pro"/>
          <w:sz w:val="20"/>
          <w:szCs w:val="20"/>
        </w:rPr>
      </w:pPr>
    </w:p>
    <w:p w14:paraId="5BF5F678" w14:textId="22E6F5B9" w:rsidR="00DE5790" w:rsidRPr="00A91B36" w:rsidRDefault="00DE5790"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Information, provided in the Proposal to prove the compliance with above-mentioned requirements for Economic and financial standing (Section </w:t>
      </w:r>
      <w:r w:rsidR="00B30450" w:rsidRPr="00A91B36">
        <w:rPr>
          <w:rFonts w:ascii="Myriad Pro" w:hAnsi="Myriad Pro"/>
          <w:sz w:val="20"/>
          <w:szCs w:val="20"/>
        </w:rPr>
        <w:t>8</w:t>
      </w:r>
      <w:r w:rsidRPr="00A91B36">
        <w:rPr>
          <w:rFonts w:ascii="Myriad Pro" w:hAnsi="Myriad Pro"/>
          <w:sz w:val="20"/>
          <w:szCs w:val="20"/>
        </w:rPr>
        <w:t>.</w:t>
      </w:r>
      <w:r w:rsidR="00CA5969" w:rsidRPr="00A91B36">
        <w:rPr>
          <w:rFonts w:ascii="Myriad Pro" w:hAnsi="Myriad Pro"/>
          <w:sz w:val="20"/>
          <w:szCs w:val="20"/>
        </w:rPr>
        <w:t>3 of the Regulations</w:t>
      </w:r>
      <w:r w:rsidRPr="00A91B36">
        <w:rPr>
          <w:rFonts w:ascii="Myriad Pro" w:hAnsi="Myriad Pro"/>
          <w:sz w:val="20"/>
          <w:szCs w:val="20"/>
        </w:rPr>
        <w:t>)</w:t>
      </w:r>
      <w:r w:rsidR="00F2732D" w:rsidRPr="00A91B36">
        <w:rPr>
          <w:rFonts w:ascii="Myriad Pro" w:hAnsi="Myriad Pro"/>
          <w:sz w:val="20"/>
          <w:szCs w:val="20"/>
        </w:rPr>
        <w:t xml:space="preserve"> and Technical and professional ability (Section 8.4. of the Regulations)</w:t>
      </w:r>
      <w:r w:rsidR="006F1084" w:rsidRPr="00A91B36">
        <w:rPr>
          <w:rFonts w:ascii="Myriad Pro" w:hAnsi="Myriad Pro"/>
          <w:sz w:val="20"/>
          <w:szCs w:val="20"/>
        </w:rPr>
        <w:t xml:space="preserve"> </w:t>
      </w:r>
      <w:r w:rsidRPr="00A91B36">
        <w:rPr>
          <w:rFonts w:ascii="Myriad Pro" w:hAnsi="Myriad Pro"/>
          <w:sz w:val="20"/>
          <w:szCs w:val="20"/>
        </w:rPr>
        <w:t xml:space="preserve">shall be clear and understandable without any additional analysis or external proof of the submitted information. The </w:t>
      </w:r>
      <w:r w:rsidR="00AB350F" w:rsidRPr="00A91B36">
        <w:rPr>
          <w:rFonts w:ascii="Myriad Pro" w:hAnsi="Myriad Pro"/>
          <w:sz w:val="20"/>
          <w:szCs w:val="20"/>
        </w:rPr>
        <w:t>Procurement commission</w:t>
      </w:r>
      <w:r w:rsidRPr="00A91B36">
        <w:rPr>
          <w:rFonts w:ascii="Myriad Pro" w:hAnsi="Myriad Pro"/>
          <w:sz w:val="20"/>
          <w:szCs w:val="20"/>
        </w:rPr>
        <w:t xml:space="preserve"> shall not be obliged to use additional sources of information </w:t>
      </w:r>
      <w:r w:rsidR="00EE6C46" w:rsidRPr="00A91B36">
        <w:rPr>
          <w:rFonts w:ascii="Myriad Pro" w:hAnsi="Myriad Pro"/>
          <w:sz w:val="20"/>
          <w:szCs w:val="20"/>
        </w:rPr>
        <w:t>to</w:t>
      </w:r>
      <w:r w:rsidRPr="00A91B36">
        <w:rPr>
          <w:rFonts w:ascii="Myriad Pro" w:hAnsi="Myriad Pro"/>
          <w:sz w:val="20"/>
          <w:szCs w:val="20"/>
        </w:rPr>
        <w:t xml:space="preserve"> make a decision regarding Tenderer’s compliance with the qualification requirements. The Tenderer shall remain fully responsible for the provision of sufficiently detailed information in the Proposal required to confirm clearly the compliance with qualification requirements set in the Regulation</w:t>
      </w:r>
      <w:r w:rsidR="00874267" w:rsidRPr="00A91B36">
        <w:rPr>
          <w:rFonts w:ascii="Myriad Pro" w:hAnsi="Myriad Pro"/>
          <w:sz w:val="20"/>
          <w:szCs w:val="20"/>
        </w:rPr>
        <w:t>s</w:t>
      </w:r>
      <w:r w:rsidRPr="00A91B36">
        <w:rPr>
          <w:rFonts w:ascii="Myriad Pro" w:hAnsi="Myriad Pro"/>
          <w:sz w:val="20"/>
          <w:szCs w:val="20"/>
        </w:rPr>
        <w:t>.</w:t>
      </w:r>
    </w:p>
    <w:p w14:paraId="2D46FAF8" w14:textId="0CFCF90B" w:rsidR="00BE0582" w:rsidRPr="00A91B36" w:rsidRDefault="00E3415E" w:rsidP="00D10BB9">
      <w:pPr>
        <w:pStyle w:val="2ndlevelprovision"/>
        <w:numPr>
          <w:ilvl w:val="1"/>
          <w:numId w:val="29"/>
        </w:numPr>
        <w:ind w:left="567" w:hanging="567"/>
        <w:rPr>
          <w:rFonts w:ascii="Myriad Pro" w:hAnsi="Myriad Pro"/>
          <w:sz w:val="20"/>
          <w:szCs w:val="20"/>
        </w:rPr>
      </w:pPr>
      <w:bookmarkStart w:id="391" w:name="_Toc515955804"/>
      <w:bookmarkStart w:id="392" w:name="_Toc515956053"/>
      <w:bookmarkStart w:id="393" w:name="_Toc515956551"/>
      <w:bookmarkStart w:id="394" w:name="_Toc516041621"/>
      <w:bookmarkStart w:id="395" w:name="_Toc516043170"/>
      <w:bookmarkStart w:id="396" w:name="_Toc516045234"/>
      <w:bookmarkStart w:id="397" w:name="_Toc516045810"/>
      <w:bookmarkStart w:id="398" w:name="_Toc516046962"/>
      <w:bookmarkStart w:id="399" w:name="_Toc516047250"/>
      <w:bookmarkStart w:id="400" w:name="_Toc524531254"/>
      <w:bookmarkStart w:id="401" w:name="_Toc524601865"/>
      <w:r w:rsidRPr="00A91B36">
        <w:rPr>
          <w:rFonts w:ascii="Myriad Pro" w:hAnsi="Myriad Pro"/>
          <w:sz w:val="20"/>
          <w:szCs w:val="20"/>
        </w:rPr>
        <w:t xml:space="preserve">Statements and other documents issued by Latvian competent authorities in the cases referred in Public Procurement Law shall be accepted and </w:t>
      </w:r>
      <w:r w:rsidR="00705CB0" w:rsidRPr="00A91B36">
        <w:rPr>
          <w:rFonts w:ascii="Myriad Pro" w:hAnsi="Myriad Pro"/>
          <w:sz w:val="20"/>
          <w:szCs w:val="20"/>
        </w:rPr>
        <w:t>recognized</w:t>
      </w:r>
      <w:r w:rsidRPr="00A91B36">
        <w:rPr>
          <w:rFonts w:ascii="Myriad Pro" w:hAnsi="Myriad Pro"/>
          <w:sz w:val="20"/>
          <w:szCs w:val="20"/>
        </w:rPr>
        <w:t xml:space="preserve"> by the Procurement commission if they have been issued not earlier than 1 (one) month prior to the day of submission, but the statements and other documents issued by foreign competent authorities shall be accepted and </w:t>
      </w:r>
      <w:r w:rsidR="00705CB0" w:rsidRPr="00A91B36">
        <w:rPr>
          <w:rFonts w:ascii="Myriad Pro" w:hAnsi="Myriad Pro"/>
          <w:sz w:val="20"/>
          <w:szCs w:val="20"/>
        </w:rPr>
        <w:t>recognized</w:t>
      </w:r>
      <w:r w:rsidRPr="00A91B36">
        <w:rPr>
          <w:rFonts w:ascii="Myriad Pro" w:hAnsi="Myriad Pro"/>
          <w:sz w:val="20"/>
          <w:szCs w:val="20"/>
        </w:rPr>
        <w:t xml:space="preserve"> by the Procurement commission if they have been issued not earlier than 6 (six) months prior to the day of submission, unless the issuer of the statement or the document has specified a shorter term of validity thereof.</w:t>
      </w:r>
      <w:bookmarkEnd w:id="391"/>
      <w:bookmarkEnd w:id="392"/>
      <w:bookmarkEnd w:id="393"/>
      <w:bookmarkEnd w:id="394"/>
      <w:bookmarkEnd w:id="395"/>
      <w:bookmarkEnd w:id="396"/>
      <w:bookmarkEnd w:id="397"/>
      <w:bookmarkEnd w:id="398"/>
      <w:bookmarkEnd w:id="399"/>
      <w:bookmarkEnd w:id="400"/>
      <w:bookmarkEnd w:id="401"/>
    </w:p>
    <w:p w14:paraId="7FA2AF9C" w14:textId="47FC590A" w:rsidR="00B925C4" w:rsidRPr="00A91B36" w:rsidRDefault="00B925C4" w:rsidP="00D10BB9">
      <w:pPr>
        <w:pStyle w:val="2ndlevelprovision"/>
        <w:numPr>
          <w:ilvl w:val="1"/>
          <w:numId w:val="29"/>
        </w:numPr>
        <w:ind w:left="567" w:hanging="567"/>
        <w:rPr>
          <w:rFonts w:ascii="Myriad Pro" w:hAnsi="Myriad Pro"/>
          <w:b/>
          <w:bCs/>
          <w:sz w:val="20"/>
          <w:szCs w:val="20"/>
        </w:rPr>
      </w:pPr>
      <w:r w:rsidRPr="00A91B36">
        <w:rPr>
          <w:rFonts w:ascii="Myriad Pro" w:hAnsi="Myriad Pro"/>
          <w:sz w:val="20"/>
          <w:szCs w:val="20"/>
        </w:rPr>
        <w:t>If the documents with which a Tenderer registered or permanently residing abroad can certify its compliance with the requirements of Section 8.1 of the Regulations are not issued or these documents are insufficient, such documents can be replaced with an oath or, if the regulatory enactments of the country in question do not allow for an oath, - with a certification by the Tenderer or by another person mentioned in Section 8.1 of the Regulations before a competent executive governmental or judicial institution, a sworn notary or a competent organization of a corresponding industry in their country of registration (permanent residence). Regarding all documents submitted based on an oath given under law (</w:t>
      </w:r>
      <w:r w:rsidR="00AD2EC8" w:rsidRPr="00A91B36">
        <w:rPr>
          <w:rFonts w:ascii="Myriad Pro" w:hAnsi="Myriad Pro"/>
          <w:sz w:val="20"/>
          <w:szCs w:val="20"/>
        </w:rPr>
        <w:t>e.g.,</w:t>
      </w:r>
      <w:r w:rsidRPr="00A91B36">
        <w:rPr>
          <w:rFonts w:ascii="Myriad Pro" w:hAnsi="Myriad Pro"/>
          <w:sz w:val="20"/>
          <w:szCs w:val="20"/>
        </w:rPr>
        <w:t xml:space="preserve"> sworn-statements, declarations on oath etc.), the Tenderer must provide (indicate) legal grounds to law or enactment in accordance with such statements or declarations on oath have been given.</w:t>
      </w:r>
    </w:p>
    <w:p w14:paraId="12727054" w14:textId="26A1BFA7" w:rsidR="001E567F" w:rsidRPr="00A91B36" w:rsidRDefault="001E567F"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Exclusion grounds mentioned in </w:t>
      </w:r>
      <w:r w:rsidR="00D56096" w:rsidRPr="00A91B36">
        <w:rPr>
          <w:rFonts w:ascii="Myriad Pro" w:hAnsi="Myriad Pro"/>
          <w:sz w:val="20"/>
          <w:szCs w:val="20"/>
        </w:rPr>
        <w:t xml:space="preserve">the </w:t>
      </w:r>
      <w:r w:rsidRPr="00A91B36">
        <w:rPr>
          <w:rFonts w:ascii="Myriad Pro" w:hAnsi="Myriad Pro"/>
          <w:sz w:val="20"/>
          <w:szCs w:val="20"/>
        </w:rPr>
        <w:t xml:space="preserve">Section 8.1 of the Regulations applies to </w:t>
      </w:r>
      <w:r w:rsidR="002E7AE7" w:rsidRPr="00A91B36">
        <w:rPr>
          <w:rFonts w:ascii="Myriad Pro" w:hAnsi="Myriad Pro"/>
          <w:sz w:val="20"/>
          <w:szCs w:val="20"/>
        </w:rPr>
        <w:t xml:space="preserve">the Tenderer and </w:t>
      </w:r>
      <w:r w:rsidRPr="00A91B36">
        <w:rPr>
          <w:rFonts w:ascii="Myriad Pro" w:hAnsi="Myriad Pro"/>
          <w:sz w:val="20"/>
          <w:szCs w:val="20"/>
        </w:rPr>
        <w:t>an</w:t>
      </w:r>
      <w:r w:rsidR="008E00BD" w:rsidRPr="00A91B36">
        <w:rPr>
          <w:rFonts w:ascii="Myriad Pro" w:hAnsi="Myriad Pro"/>
          <w:sz w:val="20"/>
          <w:szCs w:val="20"/>
        </w:rPr>
        <w:t>y</w:t>
      </w:r>
      <w:r w:rsidRPr="00A91B36">
        <w:rPr>
          <w:rFonts w:ascii="Myriad Pro" w:hAnsi="Myriad Pro"/>
          <w:sz w:val="20"/>
          <w:szCs w:val="20"/>
        </w:rPr>
        <w:t xml:space="preserve"> of the following persons:</w:t>
      </w:r>
    </w:p>
    <w:p w14:paraId="16A3C94B" w14:textId="005F8129" w:rsidR="001E567F" w:rsidRPr="00A91B36" w:rsidRDefault="001E567F"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a member of a partnership, if the Tenderer is a partnership, to the person on whose capacity Tenderer is relying</w:t>
      </w:r>
      <w:r w:rsidR="00251FB0" w:rsidRPr="00A91B36">
        <w:rPr>
          <w:rFonts w:ascii="Myriad Pro" w:hAnsi="Myriad Pro"/>
          <w:sz w:val="20"/>
          <w:szCs w:val="20"/>
        </w:rPr>
        <w:t xml:space="preserve"> on</w:t>
      </w:r>
      <w:r w:rsidRPr="00A91B36">
        <w:rPr>
          <w:rFonts w:ascii="Myriad Pro" w:hAnsi="Myriad Pro"/>
          <w:sz w:val="20"/>
          <w:szCs w:val="20"/>
        </w:rPr>
        <w:t xml:space="preserve"> to certify its compliance with requirements</w:t>
      </w:r>
      <w:r w:rsidR="00FF71A2" w:rsidRPr="00A91B36">
        <w:rPr>
          <w:rFonts w:ascii="Myriad Pro" w:hAnsi="Myriad Pro"/>
          <w:sz w:val="20"/>
          <w:szCs w:val="20"/>
        </w:rPr>
        <w:t xml:space="preserve"> and</w:t>
      </w:r>
      <w:r w:rsidRPr="00A91B36">
        <w:rPr>
          <w:rFonts w:ascii="Myriad Pro" w:hAnsi="Myriad Pro"/>
          <w:sz w:val="20"/>
          <w:szCs w:val="20"/>
        </w:rPr>
        <w:t xml:space="preserve"> to subcontractor whose value of works to performed or services to be provided is equal to or exceeds 10`000 (ten thousand) euros of the contract price</w:t>
      </w:r>
      <w:r w:rsidR="00FF71A2" w:rsidRPr="00A91B36">
        <w:rPr>
          <w:rFonts w:ascii="Myriad Pro" w:hAnsi="Myriad Pro"/>
          <w:sz w:val="20"/>
          <w:szCs w:val="20"/>
        </w:rPr>
        <w:t xml:space="preserve"> </w:t>
      </w:r>
      <w:r w:rsidR="00810B79" w:rsidRPr="00A91B36">
        <w:rPr>
          <w:rFonts w:ascii="Myriad Pro" w:hAnsi="Myriad Pro"/>
          <w:sz w:val="20"/>
          <w:szCs w:val="20"/>
        </w:rPr>
        <w:t>–</w:t>
      </w:r>
      <w:r w:rsidR="00FF71A2" w:rsidRPr="00A91B36">
        <w:rPr>
          <w:rFonts w:ascii="Myriad Pro" w:hAnsi="Myriad Pro"/>
          <w:sz w:val="20"/>
          <w:szCs w:val="20"/>
        </w:rPr>
        <w:t xml:space="preserve"> </w:t>
      </w:r>
      <w:r w:rsidR="00D56096" w:rsidRPr="00A91B36">
        <w:rPr>
          <w:rFonts w:ascii="Myriad Pro" w:hAnsi="Myriad Pro"/>
          <w:sz w:val="20"/>
          <w:szCs w:val="20"/>
        </w:rPr>
        <w:t xml:space="preserve">exclusion grounds mentioned in the </w:t>
      </w:r>
      <w:r w:rsidR="00810B79" w:rsidRPr="00A91B36">
        <w:rPr>
          <w:rFonts w:ascii="Myriad Pro" w:hAnsi="Myriad Pro"/>
          <w:sz w:val="20"/>
          <w:szCs w:val="20"/>
        </w:rPr>
        <w:t xml:space="preserve">Section 8.1.1 </w:t>
      </w:r>
      <w:r w:rsidR="001F07C0" w:rsidRPr="00A91B36">
        <w:rPr>
          <w:rFonts w:ascii="Myriad Pro" w:hAnsi="Myriad Pro"/>
          <w:sz w:val="20"/>
          <w:szCs w:val="20"/>
        </w:rPr>
        <w:t>–</w:t>
      </w:r>
      <w:r w:rsidR="00810B79" w:rsidRPr="00A91B36">
        <w:rPr>
          <w:rFonts w:ascii="Myriad Pro" w:hAnsi="Myriad Pro"/>
          <w:sz w:val="20"/>
          <w:szCs w:val="20"/>
        </w:rPr>
        <w:t xml:space="preserve"> </w:t>
      </w:r>
      <w:r w:rsidR="001F07C0" w:rsidRPr="00A91B36">
        <w:rPr>
          <w:rFonts w:ascii="Myriad Pro" w:hAnsi="Myriad Pro"/>
          <w:sz w:val="20"/>
          <w:szCs w:val="20"/>
        </w:rPr>
        <w:t>8.1.13 of Regulations</w:t>
      </w:r>
      <w:r w:rsidRPr="00A91B36">
        <w:rPr>
          <w:rFonts w:ascii="Myriad Pro" w:hAnsi="Myriad Pro"/>
          <w:sz w:val="20"/>
          <w:szCs w:val="20"/>
        </w:rPr>
        <w:t>;</w:t>
      </w:r>
    </w:p>
    <w:p w14:paraId="01055F0A" w14:textId="0991FACD" w:rsidR="00D56096" w:rsidRPr="00A91B36" w:rsidRDefault="00D56096" w:rsidP="00D56096">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a member of a partnership, if the Tenderer is a partnership - exclusion grounds mentioned in the Section 8.1.14 of Regulations;</w:t>
      </w:r>
    </w:p>
    <w:p w14:paraId="00508CE9" w14:textId="2B782B90" w:rsidR="001E567F" w:rsidRPr="00A91B36" w:rsidRDefault="003D705E"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cstheme="majorBidi"/>
          <w:sz w:val="20"/>
          <w:szCs w:val="20"/>
        </w:rPr>
        <w:t xml:space="preserve">person </w:t>
      </w:r>
      <w:r w:rsidRPr="00A91B36">
        <w:rPr>
          <w:rFonts w:ascii="Myriad Pro" w:eastAsiaTheme="majorBidi" w:hAnsi="Myriad Pro" w:cstheme="majorBidi"/>
          <w:sz w:val="20"/>
          <w:szCs w:val="20"/>
        </w:rPr>
        <w:t>who has decisive influence in the Tenderer on the basis of participation within the meaning of the laws and regulations regarding groups of companies (concern)</w:t>
      </w:r>
      <w:r w:rsidR="00467D5C" w:rsidRPr="00A91B36">
        <w:rPr>
          <w:rFonts w:ascii="Myriad Pro" w:eastAsiaTheme="majorBidi" w:hAnsi="Myriad Pro" w:cstheme="majorBidi"/>
          <w:sz w:val="20"/>
          <w:szCs w:val="20"/>
        </w:rPr>
        <w:t xml:space="preserve"> - </w:t>
      </w:r>
      <w:r w:rsidR="00EA4DEB" w:rsidRPr="00A91B36">
        <w:rPr>
          <w:rFonts w:ascii="Myriad Pro" w:hAnsi="Myriad Pro"/>
          <w:sz w:val="20"/>
          <w:szCs w:val="20"/>
        </w:rPr>
        <w:t>exclusion</w:t>
      </w:r>
      <w:r w:rsidR="00F00A4F" w:rsidRPr="00A91B36">
        <w:rPr>
          <w:rFonts w:ascii="Myriad Pro" w:hAnsi="Myriad Pro"/>
          <w:sz w:val="20"/>
          <w:szCs w:val="20"/>
        </w:rPr>
        <w:t xml:space="preserve"> grounds mentioned in </w:t>
      </w:r>
      <w:r w:rsidR="0013367E" w:rsidRPr="00A91B36">
        <w:rPr>
          <w:rFonts w:ascii="Myriad Pro" w:hAnsi="Myriad Pro"/>
          <w:sz w:val="20"/>
          <w:szCs w:val="20"/>
        </w:rPr>
        <w:t xml:space="preserve">the </w:t>
      </w:r>
      <w:r w:rsidR="00090AFD" w:rsidRPr="00A91B36">
        <w:rPr>
          <w:rFonts w:ascii="Myriad Pro" w:hAnsi="Myriad Pro"/>
          <w:sz w:val="20"/>
          <w:szCs w:val="20"/>
        </w:rPr>
        <w:t>Section 8.1.1 – 8.1.</w:t>
      </w:r>
      <w:r w:rsidR="00EA4DEB" w:rsidRPr="00A91B36">
        <w:rPr>
          <w:rFonts w:ascii="Myriad Pro" w:hAnsi="Myriad Pro"/>
          <w:sz w:val="20"/>
          <w:szCs w:val="20"/>
        </w:rPr>
        <w:t>2 and 8.1.12 – 8.1.13</w:t>
      </w:r>
      <w:r w:rsidR="00090AFD" w:rsidRPr="00A91B36">
        <w:rPr>
          <w:rFonts w:ascii="Myriad Pro" w:hAnsi="Myriad Pro"/>
          <w:sz w:val="20"/>
          <w:szCs w:val="20"/>
        </w:rPr>
        <w:t xml:space="preserve"> of the Regulations</w:t>
      </w:r>
      <w:r w:rsidR="00F00A4F" w:rsidRPr="00A91B36">
        <w:rPr>
          <w:rFonts w:ascii="Myriad Pro" w:hAnsi="Myriad Pro"/>
          <w:sz w:val="20"/>
          <w:szCs w:val="20"/>
        </w:rPr>
        <w:t>;</w:t>
      </w:r>
    </w:p>
    <w:p w14:paraId="390992BB" w14:textId="25F58C25" w:rsidR="00F00A4F" w:rsidRPr="00A91B36" w:rsidRDefault="00EA4DEB"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Tenderer`s beneficial owner - exclusion grounds mentioned in the Section 8.1.1 – 8.1.2 and 8.1.4 of the Regulations.</w:t>
      </w:r>
      <w:r w:rsidR="00F00A4F" w:rsidRPr="00A91B36">
        <w:rPr>
          <w:rFonts w:ascii="Myriad Pro" w:hAnsi="Myriad Pro"/>
          <w:sz w:val="20"/>
          <w:szCs w:val="20"/>
        </w:rPr>
        <w:t xml:space="preserve"> </w:t>
      </w:r>
    </w:p>
    <w:p w14:paraId="7C979660" w14:textId="225434DB" w:rsidR="00F00A4F" w:rsidRPr="00A91B36" w:rsidRDefault="00F00A4F"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w:t>
      </w:r>
      <w:r w:rsidR="000825D0" w:rsidRPr="00A91B36">
        <w:rPr>
          <w:rFonts w:ascii="Myriad Pro" w:hAnsi="Myriad Pro"/>
          <w:sz w:val="20"/>
          <w:szCs w:val="20"/>
        </w:rPr>
        <w:t>,</w:t>
      </w:r>
      <w:r w:rsidRPr="00A91B36">
        <w:rPr>
          <w:rFonts w:ascii="Myriad Pro" w:hAnsi="Myriad Pro"/>
          <w:sz w:val="20"/>
          <w:szCs w:val="20"/>
        </w:rPr>
        <w:t xml:space="preserve"> </w:t>
      </w:r>
      <w:r w:rsidR="000825D0" w:rsidRPr="00A91B36">
        <w:rPr>
          <w:rFonts w:ascii="Myriad Pro" w:hAnsi="Myriad Pro"/>
          <w:sz w:val="20"/>
          <w:szCs w:val="20"/>
        </w:rPr>
        <w:t xml:space="preserve">a member of the partnership, if the Tenderer is a partnership, Tenderer’s beneficial owner or  </w:t>
      </w:r>
      <w:r w:rsidR="00505117" w:rsidRPr="00A91B36">
        <w:rPr>
          <w:rFonts w:ascii="Myriad Pro" w:hAnsi="Myriad Pro" w:cstheme="majorBidi"/>
          <w:sz w:val="20"/>
          <w:szCs w:val="20"/>
        </w:rPr>
        <w:t xml:space="preserve">person </w:t>
      </w:r>
      <w:r w:rsidR="00505117"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sz w:val="20"/>
          <w:szCs w:val="20"/>
        </w:rPr>
        <w:t>complies with any of the exclusion grounds</w:t>
      </w:r>
      <w:r w:rsidR="00781D37" w:rsidRPr="00A91B36">
        <w:rPr>
          <w:rFonts w:ascii="Myriad Pro" w:hAnsi="Myriad Pro"/>
          <w:sz w:val="20"/>
          <w:szCs w:val="20"/>
        </w:rPr>
        <w:t xml:space="preserve"> set out in </w:t>
      </w:r>
      <w:r w:rsidR="00C77EC0" w:rsidRPr="00A91B36">
        <w:rPr>
          <w:rFonts w:ascii="Myriad Pro" w:hAnsi="Myriad Pro"/>
          <w:sz w:val="20"/>
          <w:szCs w:val="20"/>
        </w:rPr>
        <w:t>Section 42, Paragraph</w:t>
      </w:r>
      <w:r w:rsidR="00471637" w:rsidRPr="00A91B36">
        <w:rPr>
          <w:rFonts w:ascii="Myriad Pro" w:hAnsi="Myriad Pro"/>
          <w:sz w:val="20"/>
          <w:szCs w:val="20"/>
        </w:rPr>
        <w:t xml:space="preserve"> two,</w:t>
      </w:r>
      <w:r w:rsidR="00C77EC0" w:rsidRPr="00A91B36">
        <w:rPr>
          <w:rFonts w:ascii="Myriad Pro" w:hAnsi="Myriad Pro"/>
          <w:sz w:val="20"/>
          <w:szCs w:val="20"/>
        </w:rPr>
        <w:t xml:space="preserve"> </w:t>
      </w:r>
      <w:r w:rsidR="00625B89" w:rsidRPr="00A91B36">
        <w:rPr>
          <w:rFonts w:ascii="Myriad Pro" w:hAnsi="Myriad Pro"/>
          <w:sz w:val="20"/>
          <w:szCs w:val="20"/>
        </w:rPr>
        <w:t>Clause</w:t>
      </w:r>
      <w:r w:rsidR="00CF5EAB" w:rsidRPr="00A91B36">
        <w:rPr>
          <w:rFonts w:ascii="Myriad Pro" w:hAnsi="Myriad Pro"/>
          <w:sz w:val="20"/>
          <w:szCs w:val="20"/>
        </w:rPr>
        <w:t xml:space="preserve"> 1, 4</w:t>
      </w:r>
      <w:r w:rsidR="00F106B0" w:rsidRPr="00A91B36">
        <w:rPr>
          <w:rFonts w:ascii="Myriad Pro" w:hAnsi="Myriad Pro"/>
          <w:sz w:val="20"/>
          <w:szCs w:val="20"/>
        </w:rPr>
        <w:t xml:space="preserve"> –</w:t>
      </w:r>
      <w:r w:rsidR="00CF5EAB" w:rsidRPr="00A91B36">
        <w:rPr>
          <w:rFonts w:ascii="Myriad Pro" w:hAnsi="Myriad Pro"/>
          <w:sz w:val="20"/>
          <w:szCs w:val="20"/>
        </w:rPr>
        <w:t xml:space="preserve"> 7</w:t>
      </w:r>
      <w:r w:rsidR="00F106B0" w:rsidRPr="00A91B36">
        <w:rPr>
          <w:rFonts w:ascii="Myriad Pro" w:hAnsi="Myriad Pro"/>
          <w:sz w:val="20"/>
          <w:szCs w:val="20"/>
        </w:rPr>
        <w:t xml:space="preserve"> and </w:t>
      </w:r>
      <w:r w:rsidR="00CF5EAB" w:rsidRPr="00A91B36">
        <w:rPr>
          <w:rFonts w:ascii="Myriad Pro" w:hAnsi="Myriad Pro"/>
          <w:sz w:val="20"/>
          <w:szCs w:val="20"/>
        </w:rPr>
        <w:t>10</w:t>
      </w:r>
      <w:r w:rsidR="00F106B0" w:rsidRPr="00A91B36">
        <w:rPr>
          <w:rFonts w:ascii="Myriad Pro" w:hAnsi="Myriad Pro"/>
          <w:sz w:val="20"/>
          <w:szCs w:val="20"/>
        </w:rPr>
        <w:t xml:space="preserve"> -</w:t>
      </w:r>
      <w:r w:rsidR="00CF5EAB" w:rsidRPr="00A91B36">
        <w:rPr>
          <w:rFonts w:ascii="Myriad Pro" w:hAnsi="Myriad Pro"/>
          <w:sz w:val="20"/>
          <w:szCs w:val="20"/>
        </w:rPr>
        <w:t xml:space="preserve"> 14 of </w:t>
      </w:r>
      <w:r w:rsidR="00781D37" w:rsidRPr="00A91B36">
        <w:rPr>
          <w:rFonts w:ascii="Myriad Pro" w:hAnsi="Myriad Pro"/>
          <w:sz w:val="20"/>
          <w:szCs w:val="20"/>
        </w:rPr>
        <w:t xml:space="preserve">the Public Procurement Law </w:t>
      </w:r>
      <w:r w:rsidR="00CF5EAB" w:rsidRPr="00A91B36">
        <w:rPr>
          <w:rFonts w:ascii="Myriad Pro" w:hAnsi="Myriad Pro"/>
          <w:sz w:val="20"/>
          <w:szCs w:val="20"/>
        </w:rPr>
        <w:t>(</w:t>
      </w:r>
      <w:r w:rsidRPr="00A91B36">
        <w:rPr>
          <w:rFonts w:ascii="Myriad Pro" w:hAnsi="Myriad Pro"/>
          <w:sz w:val="20"/>
          <w:szCs w:val="20"/>
        </w:rPr>
        <w:t>Section 8.1</w:t>
      </w:r>
      <w:r w:rsidR="00CF5EAB" w:rsidRPr="00A91B36">
        <w:rPr>
          <w:rFonts w:ascii="Myriad Pro" w:hAnsi="Myriad Pro"/>
          <w:sz w:val="20"/>
          <w:szCs w:val="20"/>
        </w:rPr>
        <w:t>.1</w:t>
      </w:r>
      <w:r w:rsidR="00186F17" w:rsidRPr="00A91B36">
        <w:rPr>
          <w:rFonts w:ascii="Myriad Pro" w:hAnsi="Myriad Pro"/>
          <w:sz w:val="20"/>
          <w:szCs w:val="20"/>
        </w:rPr>
        <w:t xml:space="preserve">, </w:t>
      </w:r>
      <w:r w:rsidR="000825D0" w:rsidRPr="00A91B36">
        <w:rPr>
          <w:rFonts w:ascii="Myriad Pro" w:hAnsi="Myriad Pro"/>
          <w:sz w:val="20"/>
          <w:szCs w:val="20"/>
        </w:rPr>
        <w:t>8.1.3</w:t>
      </w:r>
      <w:r w:rsidR="00CF5EAB" w:rsidRPr="00A91B36">
        <w:rPr>
          <w:rFonts w:ascii="Myriad Pro" w:hAnsi="Myriad Pro"/>
          <w:sz w:val="20"/>
          <w:szCs w:val="20"/>
        </w:rPr>
        <w:t xml:space="preserve"> – 8.1.1</w:t>
      </w:r>
      <w:r w:rsidR="000825D0" w:rsidRPr="00A91B36">
        <w:rPr>
          <w:rFonts w:ascii="Myriad Pro" w:hAnsi="Myriad Pro"/>
          <w:sz w:val="20"/>
          <w:szCs w:val="20"/>
        </w:rPr>
        <w:t>1</w:t>
      </w:r>
      <w:r w:rsidRPr="00A91B36">
        <w:rPr>
          <w:rFonts w:ascii="Myriad Pro" w:hAnsi="Myriad Pro"/>
          <w:sz w:val="20"/>
          <w:szCs w:val="20"/>
        </w:rPr>
        <w:t xml:space="preserve"> of the Regulations</w:t>
      </w:r>
      <w:r w:rsidR="00CF5EAB" w:rsidRPr="00A91B36">
        <w:rPr>
          <w:rFonts w:ascii="Myriad Pro" w:hAnsi="Myriad Pro"/>
          <w:sz w:val="20"/>
          <w:szCs w:val="20"/>
        </w:rPr>
        <w:t>)</w:t>
      </w:r>
      <w:r w:rsidR="003C4A3A" w:rsidRPr="00A91B36">
        <w:rPr>
          <w:rFonts w:ascii="Myriad Pro" w:hAnsi="Myriad Pro"/>
          <w:sz w:val="20"/>
          <w:szCs w:val="20"/>
        </w:rPr>
        <w:t xml:space="preserve"> </w:t>
      </w:r>
      <w:r w:rsidR="00CF5EAB" w:rsidRPr="00A91B36">
        <w:rPr>
          <w:rFonts w:ascii="Myriad Pro" w:hAnsi="Myriad Pro" w:cstheme="majorBidi"/>
          <w:sz w:val="20"/>
          <w:szCs w:val="20"/>
        </w:rPr>
        <w:t xml:space="preserve">and the exceptions </w:t>
      </w:r>
      <w:r w:rsidR="000019BF" w:rsidRPr="00A91B36">
        <w:rPr>
          <w:rFonts w:ascii="Myriad Pro" w:hAnsi="Myriad Pro" w:cstheme="majorBidi"/>
          <w:sz w:val="20"/>
          <w:szCs w:val="20"/>
        </w:rPr>
        <w:t>stipulated in the</w:t>
      </w:r>
      <w:r w:rsidR="00CF5EAB" w:rsidRPr="00A91B36">
        <w:rPr>
          <w:rFonts w:ascii="Myriad Pro" w:hAnsi="Myriad Pro" w:cstheme="majorBidi"/>
          <w:sz w:val="20"/>
          <w:szCs w:val="20"/>
        </w:rPr>
        <w:t xml:space="preserve"> </w:t>
      </w:r>
      <w:r w:rsidR="000019BF" w:rsidRPr="00A91B36">
        <w:rPr>
          <w:rFonts w:ascii="Myriad Pro" w:hAnsi="Myriad Pro" w:cstheme="majorBidi"/>
          <w:sz w:val="20"/>
          <w:szCs w:val="20"/>
        </w:rPr>
        <w:t xml:space="preserve">Section 42, Paragraph four, </w:t>
      </w:r>
      <w:r w:rsidR="00625B89" w:rsidRPr="00A91B36">
        <w:rPr>
          <w:rFonts w:ascii="Myriad Pro" w:hAnsi="Myriad Pro" w:cstheme="majorBidi"/>
          <w:sz w:val="20"/>
          <w:szCs w:val="20"/>
        </w:rPr>
        <w:t>Clause</w:t>
      </w:r>
      <w:r w:rsidR="00CE7E17" w:rsidRPr="00A91B36">
        <w:rPr>
          <w:rFonts w:ascii="Myriad Pro" w:hAnsi="Myriad Pro" w:cstheme="majorBidi"/>
          <w:sz w:val="20"/>
          <w:szCs w:val="20"/>
        </w:rPr>
        <w:t xml:space="preserve"> 2</w:t>
      </w:r>
      <w:r w:rsidR="000019BF" w:rsidRPr="00A91B36">
        <w:rPr>
          <w:rFonts w:ascii="Myriad Pro" w:hAnsi="Myriad Pro" w:cstheme="majorBidi"/>
          <w:sz w:val="20"/>
          <w:szCs w:val="20"/>
        </w:rPr>
        <w:t xml:space="preserve"> - </w:t>
      </w:r>
      <w:r w:rsidR="00CE7E17" w:rsidRPr="00A91B36">
        <w:rPr>
          <w:rFonts w:ascii="Myriad Pro" w:hAnsi="Myriad Pro" w:cstheme="majorBidi"/>
          <w:sz w:val="20"/>
          <w:szCs w:val="20"/>
        </w:rPr>
        <w:t xml:space="preserve"> 4</w:t>
      </w:r>
      <w:r w:rsidR="00C02542" w:rsidRPr="00A91B36">
        <w:rPr>
          <w:rFonts w:ascii="Myriad Pro" w:hAnsi="Myriad Pro" w:cstheme="majorBidi"/>
          <w:sz w:val="20"/>
          <w:szCs w:val="20"/>
        </w:rPr>
        <w:t xml:space="preserve"> </w:t>
      </w:r>
      <w:r w:rsidR="00CE7E17" w:rsidRPr="00A91B36">
        <w:rPr>
          <w:rFonts w:ascii="Myriad Pro" w:hAnsi="Myriad Pro" w:cstheme="majorBidi"/>
          <w:sz w:val="20"/>
          <w:szCs w:val="20"/>
        </w:rPr>
        <w:t>of the Public Procurement Law are not applicable</w:t>
      </w:r>
      <w:r w:rsidR="00361262" w:rsidRPr="00A91B36">
        <w:rPr>
          <w:rFonts w:ascii="Myriad Pro" w:hAnsi="Myriad Pro" w:cstheme="majorBidi"/>
          <w:sz w:val="20"/>
          <w:szCs w:val="20"/>
        </w:rPr>
        <w:t xml:space="preserve">, </w:t>
      </w:r>
      <w:r w:rsidR="003C4A3A" w:rsidRPr="00A91B36">
        <w:rPr>
          <w:rFonts w:ascii="Myriad Pro" w:hAnsi="Myriad Pro" w:cstheme="majorBidi"/>
          <w:sz w:val="20"/>
          <w:szCs w:val="20"/>
        </w:rPr>
        <w:t xml:space="preserve">the Procurement commission </w:t>
      </w:r>
      <w:r w:rsidR="00361262" w:rsidRPr="00A91B36">
        <w:rPr>
          <w:rFonts w:ascii="Myriad Pro" w:hAnsi="Myriad Pro"/>
          <w:sz w:val="20"/>
        </w:rPr>
        <w:t>informs the Tenderer</w:t>
      </w:r>
      <w:r w:rsidR="003C4A3A" w:rsidRPr="00A91B36">
        <w:rPr>
          <w:rFonts w:ascii="Myriad Pro" w:hAnsi="Myriad Pro"/>
          <w:sz w:val="20"/>
        </w:rPr>
        <w:t xml:space="preserve"> about the fact</w:t>
      </w:r>
      <w:r w:rsidR="00361262" w:rsidRPr="00A91B36">
        <w:rPr>
          <w:rFonts w:ascii="Myriad Pro" w:hAnsi="Myriad Pro"/>
          <w:sz w:val="20"/>
        </w:rPr>
        <w:t xml:space="preserve"> and sets deadline of at least 10 (ten) days from the day of issuing or receiving information, to submit an explanation and evidence that proves</w:t>
      </w:r>
      <w:r w:rsidR="00045A19" w:rsidRPr="00A91B36">
        <w:rPr>
          <w:rFonts w:ascii="Myriad Pro" w:hAnsi="Myriad Pro"/>
          <w:sz w:val="20"/>
        </w:rPr>
        <w:t xml:space="preserve"> the reliability of the Tenderer in accordance with </w:t>
      </w:r>
      <w:r w:rsidR="00625B89" w:rsidRPr="00A91B36">
        <w:rPr>
          <w:rFonts w:ascii="Myriad Pro" w:hAnsi="Myriad Pro"/>
          <w:sz w:val="20"/>
        </w:rPr>
        <w:t>Section</w:t>
      </w:r>
      <w:r w:rsidR="00045A19" w:rsidRPr="00A91B36">
        <w:rPr>
          <w:rFonts w:ascii="Myriad Pro" w:hAnsi="Myriad Pro"/>
          <w:sz w:val="20"/>
        </w:rPr>
        <w:t xml:space="preserve"> 43 of the Public Procurement Law. </w:t>
      </w:r>
    </w:p>
    <w:p w14:paraId="4202E91A" w14:textId="1777129C" w:rsidR="00554F6D" w:rsidRPr="00A91B36" w:rsidRDefault="00554F6D"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Procurement </w:t>
      </w:r>
      <w:r w:rsidR="00251693" w:rsidRPr="00A91B36">
        <w:rPr>
          <w:rFonts w:ascii="Myriad Pro" w:hAnsi="Myriad Pro"/>
          <w:sz w:val="20"/>
          <w:szCs w:val="20"/>
        </w:rPr>
        <w:t>c</w:t>
      </w:r>
      <w:r w:rsidRPr="00A91B36">
        <w:rPr>
          <w:rFonts w:ascii="Myriad Pro" w:hAnsi="Myriad Pro"/>
          <w:sz w:val="20"/>
          <w:szCs w:val="20"/>
        </w:rPr>
        <w:t xml:space="preserve">ommission evaluates exclusion grounds in accordance with </w:t>
      </w:r>
      <w:r w:rsidR="00625B89" w:rsidRPr="00A91B36">
        <w:rPr>
          <w:rFonts w:ascii="Myriad Pro" w:hAnsi="Myriad Pro"/>
          <w:sz w:val="20"/>
          <w:szCs w:val="20"/>
        </w:rPr>
        <w:t>Section</w:t>
      </w:r>
      <w:r w:rsidRPr="00A91B36">
        <w:rPr>
          <w:rFonts w:ascii="Myriad Pro" w:hAnsi="Myriad Pro"/>
          <w:sz w:val="20"/>
          <w:szCs w:val="20"/>
        </w:rPr>
        <w:t xml:space="preserve"> 42 of Public Procurement Law</w:t>
      </w:r>
      <w:r w:rsidR="009D3E8B" w:rsidRPr="00A91B36">
        <w:rPr>
          <w:rFonts w:ascii="Myriad Pro" w:hAnsi="Myriad Pro"/>
          <w:sz w:val="20"/>
          <w:szCs w:val="20"/>
        </w:rPr>
        <w:t xml:space="preserve"> and Law of International Sanctions and National Sanctions of the Republic of Latvia</w:t>
      </w:r>
      <w:r w:rsidRPr="00A91B36">
        <w:rPr>
          <w:rFonts w:ascii="Myriad Pro" w:hAnsi="Myriad Pro"/>
          <w:sz w:val="20"/>
          <w:szCs w:val="20"/>
        </w:rPr>
        <w:t>.</w:t>
      </w:r>
    </w:p>
    <w:p w14:paraId="6FE212EF" w14:textId="68787D0E" w:rsidR="00554F6D" w:rsidRPr="00A91B36" w:rsidRDefault="00554F6D"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Procurement </w:t>
      </w:r>
      <w:r w:rsidR="009D3E8B" w:rsidRPr="00A91B36">
        <w:rPr>
          <w:rFonts w:ascii="Myriad Pro" w:hAnsi="Myriad Pro"/>
          <w:sz w:val="20"/>
          <w:szCs w:val="20"/>
        </w:rPr>
        <w:t>c</w:t>
      </w:r>
      <w:r w:rsidRPr="00A91B36">
        <w:rPr>
          <w:rFonts w:ascii="Myriad Pro" w:hAnsi="Myriad Pro"/>
          <w:sz w:val="20"/>
          <w:szCs w:val="20"/>
        </w:rPr>
        <w:t>ommission does not exclude the Tenderer f</w:t>
      </w:r>
      <w:r w:rsidR="00FF01E8" w:rsidRPr="00A91B36">
        <w:rPr>
          <w:rFonts w:ascii="Myriad Pro" w:hAnsi="Myriad Pro"/>
          <w:sz w:val="20"/>
          <w:szCs w:val="20"/>
        </w:rPr>
        <w:t xml:space="preserve">rom participation in the Procurement in any of the cases indicated in the </w:t>
      </w:r>
      <w:r w:rsidR="00625B89" w:rsidRPr="00A91B36">
        <w:rPr>
          <w:rFonts w:ascii="Myriad Pro" w:hAnsi="Myriad Pro"/>
          <w:sz w:val="20"/>
          <w:szCs w:val="20"/>
        </w:rPr>
        <w:t>Paragraph four</w:t>
      </w:r>
      <w:r w:rsidR="00FF01E8" w:rsidRPr="00A91B36">
        <w:rPr>
          <w:rFonts w:ascii="Myriad Pro" w:hAnsi="Myriad Pro"/>
          <w:sz w:val="20"/>
          <w:szCs w:val="20"/>
        </w:rPr>
        <w:t xml:space="preserve"> of </w:t>
      </w:r>
      <w:r w:rsidR="00625B89" w:rsidRPr="00A91B36">
        <w:rPr>
          <w:rFonts w:ascii="Myriad Pro" w:hAnsi="Myriad Pro"/>
          <w:sz w:val="20"/>
          <w:szCs w:val="20"/>
        </w:rPr>
        <w:t>Section</w:t>
      </w:r>
      <w:r w:rsidR="00FF01E8" w:rsidRPr="00A91B36">
        <w:rPr>
          <w:rFonts w:ascii="Myriad Pro" w:hAnsi="Myriad Pro"/>
          <w:sz w:val="20"/>
          <w:szCs w:val="20"/>
        </w:rPr>
        <w:t xml:space="preserve"> 42 of Public Procurement Law. </w:t>
      </w:r>
    </w:p>
    <w:p w14:paraId="7F4895BD" w14:textId="1A8DDEFF" w:rsidR="00B925C4" w:rsidRPr="00A91B36" w:rsidRDefault="00B925C4"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 complies with any of the exclusion grounds mentioned in Section 8.1 of the Regulations (except Section 8.1.2</w:t>
      </w:r>
      <w:r w:rsidR="00625B89" w:rsidRPr="00A91B36">
        <w:rPr>
          <w:rFonts w:ascii="Myriad Pro" w:hAnsi="Myriad Pro"/>
          <w:sz w:val="20"/>
          <w:szCs w:val="20"/>
        </w:rPr>
        <w:t xml:space="preserve"> of the Regulations</w:t>
      </w:r>
      <w:r w:rsidRPr="00A91B36">
        <w:rPr>
          <w:rFonts w:ascii="Myriad Pro" w:hAnsi="Myriad Pro"/>
          <w:sz w:val="20"/>
          <w:szCs w:val="20"/>
        </w:rPr>
        <w:t xml:space="preserve">), the Tenderer indicates this fact in the Annex No </w:t>
      </w:r>
      <w:r w:rsidR="002E7AE7" w:rsidRPr="00A91B36">
        <w:rPr>
          <w:rFonts w:ascii="Myriad Pro" w:hAnsi="Myriad Pro"/>
          <w:sz w:val="20"/>
          <w:szCs w:val="20"/>
        </w:rPr>
        <w:t>1</w:t>
      </w:r>
      <w:r w:rsidRPr="00A91B36">
        <w:rPr>
          <w:rFonts w:ascii="Myriad Pro" w:hAnsi="Myriad Pro"/>
          <w:sz w:val="20"/>
          <w:szCs w:val="20"/>
        </w:rPr>
        <w:t xml:space="preserve"> “Application for participating in the Open competition” of the Regulations. If the Tenderer to whom the Contract should be awarded will comply with any of exclusion grounds mentioned in this Section, </w:t>
      </w:r>
      <w:r w:rsidR="006779C6" w:rsidRPr="00A91B36">
        <w:rPr>
          <w:rFonts w:ascii="Myriad Pro" w:hAnsi="Myriad Pro"/>
          <w:sz w:val="20"/>
          <w:szCs w:val="20"/>
        </w:rPr>
        <w:t xml:space="preserve">the </w:t>
      </w:r>
      <w:r w:rsidRPr="00A91B36">
        <w:rPr>
          <w:rFonts w:ascii="Myriad Pro" w:hAnsi="Myriad Pro"/>
          <w:sz w:val="20"/>
          <w:szCs w:val="20"/>
        </w:rPr>
        <w:t xml:space="preserve">Procurement commission will follow the procedures specified in the Section 43, Paragraph </w:t>
      </w:r>
      <w:r w:rsidR="006779C6" w:rsidRPr="00A91B36">
        <w:rPr>
          <w:rFonts w:ascii="Myriad Pro" w:hAnsi="Myriad Pro"/>
          <w:sz w:val="20"/>
          <w:szCs w:val="20"/>
        </w:rPr>
        <w:t>one - seven</w:t>
      </w:r>
      <w:r w:rsidRPr="00A91B36">
        <w:rPr>
          <w:rFonts w:ascii="Myriad Pro" w:hAnsi="Myriad Pro"/>
          <w:sz w:val="20"/>
          <w:szCs w:val="20"/>
        </w:rPr>
        <w:t xml:space="preserve"> of the Public Procurement Law.</w:t>
      </w:r>
    </w:p>
    <w:p w14:paraId="7EF2BC2E" w14:textId="11982F2A" w:rsidR="001902D9" w:rsidRPr="00A91B36" w:rsidRDefault="00141EA3" w:rsidP="00BA1A66">
      <w:pPr>
        <w:pStyle w:val="2ndlevelprovision"/>
        <w:numPr>
          <w:ilvl w:val="1"/>
          <w:numId w:val="29"/>
        </w:numPr>
        <w:ind w:left="567" w:hanging="567"/>
        <w:rPr>
          <w:rFonts w:ascii="Myriad Pro" w:hAnsi="Myriad Pro"/>
          <w:sz w:val="20"/>
          <w:szCs w:val="20"/>
        </w:rPr>
      </w:pPr>
      <w:bookmarkStart w:id="402" w:name="_Toc504384563"/>
      <w:bookmarkStart w:id="403" w:name="_Toc515955807"/>
      <w:bookmarkStart w:id="404" w:name="_Toc515956056"/>
      <w:bookmarkStart w:id="405" w:name="_Toc515956554"/>
      <w:bookmarkStart w:id="406" w:name="_Toc516041624"/>
      <w:bookmarkStart w:id="407" w:name="_Toc516043173"/>
      <w:bookmarkStart w:id="408" w:name="_Toc516045237"/>
      <w:bookmarkStart w:id="409" w:name="_Toc516045813"/>
      <w:bookmarkStart w:id="410" w:name="_Toc516046965"/>
      <w:bookmarkStart w:id="411" w:name="_Toc516047253"/>
      <w:bookmarkStart w:id="412" w:name="_Toc524531257"/>
      <w:bookmarkStart w:id="413" w:name="_Toc524601868"/>
      <w:r w:rsidRPr="00A91B36">
        <w:rPr>
          <w:rFonts w:ascii="Myriad Pro" w:hAnsi="Myriad Pro"/>
          <w:sz w:val="20"/>
          <w:szCs w:val="20"/>
        </w:rPr>
        <w:t>The Tenderer to certify that it complies with the selection criteria for Tenderers may submit the European single procurement document (hereinafter - ESPD) as initial proof. This document must be submitted electronically and for each person upon whose capacity Tenderer relies</w:t>
      </w:r>
      <w:r w:rsidR="00251FB0" w:rsidRPr="00A91B36">
        <w:rPr>
          <w:rFonts w:ascii="Myriad Pro" w:hAnsi="Myriad Pro"/>
          <w:sz w:val="20"/>
          <w:szCs w:val="20"/>
        </w:rPr>
        <w:t xml:space="preserve"> on</w:t>
      </w:r>
      <w:r w:rsidRPr="00A91B36">
        <w:rPr>
          <w:rFonts w:ascii="Myriad Pro" w:hAnsi="Myriad Pro"/>
          <w:sz w:val="20"/>
          <w:szCs w:val="20"/>
        </w:rPr>
        <w:t xml:space="preserve"> to certify its compliance with the requirements stipulated in the Regulations and for each of their indicated subcontractors </w:t>
      </w:r>
      <w:r w:rsidR="00246EE5" w:rsidRPr="00A91B36">
        <w:rPr>
          <w:rFonts w:ascii="Myriad Pro" w:hAnsi="Myriad Pro"/>
          <w:sz w:val="20"/>
          <w:szCs w:val="20"/>
        </w:rPr>
        <w:t xml:space="preserve">the value </w:t>
      </w:r>
      <w:r w:rsidR="0086514D" w:rsidRPr="00A91B36">
        <w:rPr>
          <w:rFonts w:ascii="Myriad Pro" w:hAnsi="Myriad Pro"/>
          <w:sz w:val="20"/>
          <w:szCs w:val="20"/>
        </w:rPr>
        <w:t>of services</w:t>
      </w:r>
      <w:r w:rsidR="00DB7DE8" w:rsidRPr="00A91B36">
        <w:rPr>
          <w:rFonts w:ascii="Myriad Pro" w:hAnsi="Myriad Pro"/>
          <w:sz w:val="20"/>
          <w:szCs w:val="20"/>
        </w:rPr>
        <w:t xml:space="preserve"> to be provided by which amounts to at least EU</w:t>
      </w:r>
      <w:r w:rsidR="00424559" w:rsidRPr="00A91B36">
        <w:rPr>
          <w:rFonts w:ascii="Myriad Pro" w:hAnsi="Myriad Pro"/>
          <w:sz w:val="20"/>
          <w:szCs w:val="20"/>
        </w:rPr>
        <w:t>R</w:t>
      </w:r>
      <w:r w:rsidR="00DB7DE8" w:rsidRPr="00A91B36">
        <w:rPr>
          <w:rFonts w:ascii="Myriad Pro" w:hAnsi="Myriad Pro"/>
          <w:sz w:val="20"/>
          <w:szCs w:val="20"/>
        </w:rPr>
        <w:t xml:space="preserve"> 10 000 </w:t>
      </w:r>
      <w:r w:rsidR="00AA0A65" w:rsidRPr="00A91B36">
        <w:rPr>
          <w:rFonts w:ascii="Myriad Pro" w:hAnsi="Myriad Pro"/>
          <w:sz w:val="20"/>
          <w:szCs w:val="20"/>
        </w:rPr>
        <w:t>(ten thousand euros</w:t>
      </w:r>
      <w:r w:rsidR="0086514D" w:rsidRPr="00A91B36">
        <w:rPr>
          <w:rFonts w:ascii="Myriad Pro" w:hAnsi="Myriad Pro"/>
          <w:sz w:val="20"/>
          <w:szCs w:val="20"/>
        </w:rPr>
        <w:t>)</w:t>
      </w:r>
      <w:r w:rsidRPr="00A91B36">
        <w:rPr>
          <w:rFonts w:ascii="Myriad Pro" w:hAnsi="Myriad Pro"/>
          <w:sz w:val="20"/>
          <w:szCs w:val="20"/>
        </w:rPr>
        <w:t>, but if the Tenderer is a partnership – for each member thereof. To fill in the ESPD the Tenderer uses the "</w:t>
      </w:r>
      <w:proofErr w:type="spellStart"/>
      <w:r w:rsidRPr="00A91B36">
        <w:rPr>
          <w:rFonts w:ascii="Myriad Pro" w:hAnsi="Myriad Pro"/>
          <w:sz w:val="20"/>
          <w:szCs w:val="20"/>
        </w:rPr>
        <w:t>ESPD.xml</w:t>
      </w:r>
      <w:proofErr w:type="spellEnd"/>
      <w:r w:rsidRPr="00A91B36">
        <w:rPr>
          <w:rFonts w:ascii="Myriad Pro" w:hAnsi="Myriad Pro"/>
          <w:sz w:val="20"/>
          <w:szCs w:val="20"/>
        </w:rPr>
        <w:t xml:space="preserve">" file at the Internet webpage </w:t>
      </w:r>
      <w:bookmarkEnd w:id="402"/>
      <w:bookmarkEnd w:id="403"/>
      <w:bookmarkEnd w:id="404"/>
      <w:bookmarkEnd w:id="405"/>
      <w:bookmarkEnd w:id="406"/>
      <w:bookmarkEnd w:id="407"/>
      <w:r w:rsidRPr="00A91B36">
        <w:rPr>
          <w:rFonts w:ascii="Myriad Pro" w:hAnsi="Myriad Pro"/>
          <w:sz w:val="20"/>
          <w:szCs w:val="20"/>
        </w:rPr>
        <w:fldChar w:fldCharType="begin"/>
      </w:r>
      <w:r w:rsidRPr="00A91B36">
        <w:rPr>
          <w:rFonts w:ascii="Myriad Pro" w:hAnsi="Myriad Pro"/>
          <w:sz w:val="20"/>
          <w:szCs w:val="20"/>
        </w:rPr>
        <w:instrText xml:space="preserve"> HYPERLINK "http://espd.eis.gov.lv/" </w:instrText>
      </w:r>
      <w:r w:rsidRPr="00A91B36">
        <w:rPr>
          <w:rFonts w:ascii="Myriad Pro" w:hAnsi="Myriad Pro"/>
          <w:sz w:val="20"/>
          <w:szCs w:val="20"/>
        </w:rPr>
      </w:r>
      <w:r w:rsidRPr="00A91B36">
        <w:rPr>
          <w:rFonts w:ascii="Myriad Pro" w:hAnsi="Myriad Pro"/>
          <w:sz w:val="20"/>
          <w:szCs w:val="20"/>
        </w:rPr>
        <w:fldChar w:fldCharType="separate"/>
      </w:r>
      <w:r w:rsidRPr="00A91B36">
        <w:rPr>
          <w:rStyle w:val="Hyperlink"/>
          <w:rFonts w:ascii="Myriad Pro" w:hAnsi="Myriad Pro"/>
          <w:sz w:val="20"/>
          <w:szCs w:val="20"/>
        </w:rPr>
        <w:t>http://</w:t>
      </w:r>
      <w:proofErr w:type="spellStart"/>
      <w:r w:rsidRPr="00A91B36">
        <w:rPr>
          <w:rStyle w:val="Hyperlink"/>
          <w:rFonts w:ascii="Myriad Pro" w:hAnsi="Myriad Pro"/>
          <w:sz w:val="20"/>
          <w:szCs w:val="20"/>
        </w:rPr>
        <w:t>espd.eis.gov.lv</w:t>
      </w:r>
      <w:proofErr w:type="spellEnd"/>
      <w:r w:rsidRPr="00A91B36">
        <w:rPr>
          <w:rStyle w:val="Hyperlink"/>
          <w:rFonts w:ascii="Myriad Pro" w:hAnsi="Myriad Pro"/>
          <w:sz w:val="20"/>
          <w:szCs w:val="20"/>
        </w:rPr>
        <w:t>/</w:t>
      </w:r>
      <w:r w:rsidRPr="00A91B36">
        <w:rPr>
          <w:rFonts w:ascii="Myriad Pro" w:hAnsi="Myriad Pro"/>
          <w:sz w:val="20"/>
          <w:szCs w:val="20"/>
        </w:rPr>
        <w:fldChar w:fldCharType="end"/>
      </w:r>
      <w:r w:rsidRPr="00A91B36">
        <w:rPr>
          <w:rFonts w:ascii="Myriad Pro" w:hAnsi="Myriad Pro"/>
          <w:sz w:val="20"/>
          <w:szCs w:val="20"/>
        </w:rPr>
        <w:t>.</w:t>
      </w:r>
      <w:bookmarkEnd w:id="408"/>
      <w:bookmarkEnd w:id="409"/>
      <w:bookmarkEnd w:id="410"/>
      <w:bookmarkEnd w:id="411"/>
      <w:bookmarkEnd w:id="412"/>
      <w:bookmarkEnd w:id="413"/>
    </w:p>
    <w:p w14:paraId="29B63AA0" w14:textId="5A6803A5" w:rsidR="002A7422" w:rsidRPr="00A91B36" w:rsidRDefault="002A7422" w:rsidP="001902D9">
      <w:pPr>
        <w:pStyle w:val="2ndlevelprovision"/>
        <w:numPr>
          <w:ilvl w:val="1"/>
          <w:numId w:val="29"/>
        </w:numPr>
        <w:ind w:left="567" w:hanging="567"/>
        <w:rPr>
          <w:rFonts w:ascii="Myriad Pro" w:hAnsi="Myriad Pro" w:cstheme="majorBidi"/>
          <w:kern w:val="24"/>
          <w:sz w:val="20"/>
          <w:szCs w:val="20"/>
        </w:rPr>
      </w:pPr>
      <w:r w:rsidRPr="00A91B36">
        <w:rPr>
          <w:rFonts w:ascii="Myriad Pro" w:hAnsi="Myriad Pro"/>
          <w:sz w:val="20"/>
          <w:szCs w:val="20"/>
        </w:rPr>
        <w:t xml:space="preserve">To certify compliance with </w:t>
      </w:r>
      <w:r w:rsidR="00CE3379" w:rsidRPr="00A91B36">
        <w:rPr>
          <w:rFonts w:ascii="Myriad Pro" w:hAnsi="Myriad Pro"/>
          <w:sz w:val="20"/>
          <w:szCs w:val="20"/>
        </w:rPr>
        <w:t xml:space="preserve">Procurement </w:t>
      </w:r>
      <w:r w:rsidRPr="00A91B36">
        <w:rPr>
          <w:rFonts w:ascii="Myriad Pro" w:hAnsi="Myriad Pro"/>
          <w:sz w:val="20"/>
          <w:szCs w:val="20"/>
        </w:rPr>
        <w:t xml:space="preserve">selection criteria, the </w:t>
      </w:r>
      <w:r w:rsidR="00407EDA" w:rsidRPr="00A91B36">
        <w:rPr>
          <w:rFonts w:ascii="Myriad Pro" w:hAnsi="Myriad Pro"/>
          <w:sz w:val="20"/>
          <w:szCs w:val="20"/>
        </w:rPr>
        <w:t xml:space="preserve">Tenderer </w:t>
      </w:r>
      <w:r w:rsidRPr="00A91B36">
        <w:rPr>
          <w:rFonts w:ascii="Myriad Pro" w:hAnsi="Myriad Pro"/>
          <w:sz w:val="20"/>
          <w:szCs w:val="20"/>
        </w:rPr>
        <w:t xml:space="preserve">can limit itself to filling the following point in the ESPD Section IV </w:t>
      </w:r>
      <w:r w:rsidRPr="00A91B36">
        <w:rPr>
          <w:rFonts w:ascii="Myriad Pro" w:hAnsi="Myriad Pro"/>
          <w:b/>
          <w:bCs/>
          <w:i/>
          <w:iCs/>
          <w:sz w:val="20"/>
          <w:szCs w:val="20"/>
        </w:rPr>
        <w:t>“Selection criteria”</w:t>
      </w:r>
      <w:r w:rsidRPr="00A91B36">
        <w:rPr>
          <w:rFonts w:ascii="Myriad Pro" w:hAnsi="Myriad Pro"/>
          <w:sz w:val="20"/>
          <w:szCs w:val="20"/>
        </w:rPr>
        <w:t xml:space="preserve"> Part “</w:t>
      </w:r>
      <w:r w:rsidRPr="00A91B36">
        <w:rPr>
          <w:rFonts w:ascii="Myriad Pro" w:hAnsi="Myriad Pro"/>
          <w:i/>
          <w:iCs/>
          <w:sz w:val="20"/>
          <w:szCs w:val="20"/>
        </w:rPr>
        <w:t>a:  Global indication for all selection criteria</w:t>
      </w:r>
      <w:r w:rsidRPr="00A91B36">
        <w:rPr>
          <w:rFonts w:ascii="Myriad Pro" w:hAnsi="Myriad Pro"/>
          <w:sz w:val="20"/>
          <w:szCs w:val="20"/>
        </w:rPr>
        <w:t>” confirming with “</w:t>
      </w:r>
      <w:r w:rsidRPr="00A91B36">
        <w:rPr>
          <w:rFonts w:ascii="Myriad Pro" w:hAnsi="Myriad Pro"/>
          <w:b/>
          <w:bCs/>
          <w:sz w:val="20"/>
          <w:szCs w:val="20"/>
        </w:rPr>
        <w:t>Yes</w:t>
      </w:r>
      <w:r w:rsidRPr="00A91B36">
        <w:rPr>
          <w:rFonts w:ascii="Myriad Pro" w:hAnsi="Myriad Pro"/>
          <w:sz w:val="20"/>
          <w:szCs w:val="20"/>
        </w:rPr>
        <w:t>”, without having to fill in Part IV, Sections A, B, C or D.</w:t>
      </w:r>
    </w:p>
    <w:p w14:paraId="4EF3CD63" w14:textId="77777777" w:rsidR="002A7422" w:rsidRPr="00A91B36" w:rsidRDefault="002A7422" w:rsidP="002A7422">
      <w:pPr>
        <w:spacing w:before="120" w:after="120"/>
        <w:ind w:left="964"/>
        <w:jc w:val="both"/>
        <w:outlineLvl w:val="1"/>
        <w:rPr>
          <w:rFonts w:ascii="Myriad Pro" w:eastAsia="Times New Roman" w:hAnsi="Myriad Pro" w:cstheme="majorBidi"/>
          <w:kern w:val="24"/>
          <w:lang w:val="en-GB"/>
        </w:rPr>
      </w:pPr>
      <w:r w:rsidRPr="00A91B36">
        <w:rPr>
          <w:rFonts w:ascii="Myriad Pro" w:eastAsia="Times New Roman" w:hAnsi="Myriad Pro" w:cstheme="majorBidi"/>
          <w:noProof/>
          <w:kern w:val="24"/>
          <w:lang w:val="en-GB"/>
        </w:rPr>
        <w:drawing>
          <wp:inline distT="0" distB="0" distL="0" distR="0" wp14:anchorId="002CCAAD" wp14:editId="5167EEFE">
            <wp:extent cx="5095875" cy="108029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2">
                      <a:extLst>
                        <a:ext uri="{28A0092B-C50C-407E-A947-70E740481C1C}">
                          <a14:useLocalDpi xmlns:a14="http://schemas.microsoft.com/office/drawing/2010/main" val="0"/>
                        </a:ext>
                      </a:extLst>
                    </a:blip>
                    <a:stretch>
                      <a:fillRect/>
                    </a:stretch>
                  </pic:blipFill>
                  <pic:spPr>
                    <a:xfrm>
                      <a:off x="0" y="0"/>
                      <a:ext cx="5099833" cy="1081135"/>
                    </a:xfrm>
                    <a:prstGeom prst="rect">
                      <a:avLst/>
                    </a:prstGeom>
                  </pic:spPr>
                </pic:pic>
              </a:graphicData>
            </a:graphic>
          </wp:inline>
        </w:drawing>
      </w:r>
    </w:p>
    <w:p w14:paraId="20B449C3" w14:textId="1FA10636" w:rsidR="00DF18EF" w:rsidRPr="00A91B36" w:rsidRDefault="00DF18EF"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the Tenderer has chosen to submit an ESPD as initial proof, the ESPD for a person upon whose capacity Tenderer relies to certify its compliance with the requirements stipulated in the Regulations shall be filled in the part regarding the exclusion grounds and information regarding the selection criteria relevant for the specific capacity or capacities on which Tenderer relies. </w:t>
      </w:r>
      <w:r w:rsidR="0047710A" w:rsidRPr="00A91B36">
        <w:rPr>
          <w:rFonts w:ascii="Myriad Pro" w:hAnsi="Myriad Pro"/>
          <w:sz w:val="20"/>
          <w:szCs w:val="20"/>
        </w:rPr>
        <w:t>T</w:t>
      </w:r>
      <w:r w:rsidRPr="00A91B36">
        <w:rPr>
          <w:rFonts w:ascii="Myriad Pro" w:hAnsi="Myriad Pro"/>
          <w:sz w:val="20"/>
          <w:szCs w:val="20"/>
        </w:rPr>
        <w:t xml:space="preserve">he ESDP for a subcontractor </w:t>
      </w:r>
      <w:r w:rsidR="00B42493" w:rsidRPr="00A91B36">
        <w:rPr>
          <w:rFonts w:ascii="Myriad Pro" w:hAnsi="Myriad Pro"/>
          <w:sz w:val="20"/>
          <w:szCs w:val="20"/>
        </w:rPr>
        <w:t>the value of services to be provided by which amounts to at least EU</w:t>
      </w:r>
      <w:r w:rsidR="00424559" w:rsidRPr="00A91B36">
        <w:rPr>
          <w:rFonts w:ascii="Myriad Pro" w:hAnsi="Myriad Pro"/>
          <w:sz w:val="20"/>
          <w:szCs w:val="20"/>
        </w:rPr>
        <w:t>R</w:t>
      </w:r>
      <w:r w:rsidR="00B42493" w:rsidRPr="00A91B36">
        <w:rPr>
          <w:rFonts w:ascii="Myriad Pro" w:hAnsi="Myriad Pro"/>
          <w:sz w:val="20"/>
          <w:szCs w:val="20"/>
        </w:rPr>
        <w:t xml:space="preserve"> 10 000 (ten thousand euros) </w:t>
      </w:r>
      <w:r w:rsidR="007803E0" w:rsidRPr="00A91B36">
        <w:rPr>
          <w:rFonts w:ascii="Myriad Pro" w:hAnsi="Myriad Pro"/>
          <w:sz w:val="20"/>
          <w:szCs w:val="20"/>
        </w:rPr>
        <w:t>–</w:t>
      </w:r>
      <w:r w:rsidRPr="00A91B36">
        <w:rPr>
          <w:rFonts w:ascii="Myriad Pro" w:hAnsi="Myriad Pro"/>
          <w:sz w:val="20"/>
          <w:szCs w:val="20"/>
        </w:rPr>
        <w:t xml:space="preserve"> </w:t>
      </w:r>
      <w:r w:rsidR="007803E0" w:rsidRPr="00A91B36">
        <w:rPr>
          <w:rFonts w:ascii="Myriad Pro" w:hAnsi="Myriad Pro"/>
          <w:sz w:val="20"/>
          <w:szCs w:val="20"/>
        </w:rPr>
        <w:t xml:space="preserve">the </w:t>
      </w:r>
      <w:r w:rsidRPr="00A91B36">
        <w:rPr>
          <w:rFonts w:ascii="Myriad Pro" w:hAnsi="Myriad Pro"/>
          <w:sz w:val="20"/>
          <w:szCs w:val="20"/>
        </w:rPr>
        <w:t>part regarding the exclusion grounds only.</w:t>
      </w:r>
    </w:p>
    <w:p w14:paraId="640F25DC" w14:textId="52785001" w:rsidR="006D45AF" w:rsidRPr="00A91B36" w:rsidRDefault="00DF18EF" w:rsidP="00D968A7">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the Tenderer to whom the Contract should be awarded has chosen to submit an ESPD as initial proof, </w:t>
      </w:r>
      <w:r w:rsidR="00A415F5" w:rsidRPr="00A91B36">
        <w:rPr>
          <w:rFonts w:ascii="Myriad Pro" w:hAnsi="Myriad Pro"/>
          <w:sz w:val="20"/>
          <w:szCs w:val="20"/>
        </w:rPr>
        <w:t xml:space="preserve">the </w:t>
      </w:r>
      <w:r w:rsidRPr="00A91B36">
        <w:rPr>
          <w:rFonts w:ascii="Myriad Pro" w:hAnsi="Myriad Pro"/>
          <w:sz w:val="20"/>
          <w:szCs w:val="20"/>
        </w:rPr>
        <w:t>Procurement commission will follow the procedure stipulated in the Paragraph 17 of the Cabinet regulation No 107 of 28 February 2017 “Tendering Procedures or Procurement Procedures and Design Contests”.</w:t>
      </w:r>
    </w:p>
    <w:p w14:paraId="3CF9DB91" w14:textId="36F3CFA0" w:rsidR="00656F8F" w:rsidRPr="00A91B36" w:rsidRDefault="007E037D" w:rsidP="00D10BB9">
      <w:pPr>
        <w:pStyle w:val="Virsraksts"/>
        <w:numPr>
          <w:ilvl w:val="0"/>
          <w:numId w:val="30"/>
        </w:numPr>
        <w:ind w:left="567" w:hanging="567"/>
      </w:pPr>
      <w:bookmarkStart w:id="414" w:name="_Toc485642926"/>
      <w:bookmarkStart w:id="415" w:name="_Toc507159020"/>
      <w:bookmarkStart w:id="416" w:name="_Toc497801218"/>
      <w:bookmarkStart w:id="417" w:name="_Toc507164272"/>
      <w:bookmarkStart w:id="418" w:name="_Toc174018403"/>
      <w:r w:rsidRPr="00A91B36">
        <w:t>R</w:t>
      </w:r>
      <w:r w:rsidR="00656F8F" w:rsidRPr="00A91B36">
        <w:t>eliance on the capa</w:t>
      </w:r>
      <w:r w:rsidR="00697AE0" w:rsidRPr="00A91B36">
        <w:t>city</w:t>
      </w:r>
      <w:r w:rsidR="00656F8F" w:rsidRPr="00A91B36">
        <w:t xml:space="preserve"> of other persons</w:t>
      </w:r>
      <w:bookmarkEnd w:id="414"/>
      <w:bookmarkEnd w:id="415"/>
      <w:bookmarkEnd w:id="416"/>
      <w:bookmarkEnd w:id="417"/>
      <w:bookmarkEnd w:id="418"/>
    </w:p>
    <w:p w14:paraId="1D8E6C24" w14:textId="77777777" w:rsidR="001533F1" w:rsidRPr="00A91B36" w:rsidRDefault="001533F1"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58692324" w14:textId="119E8C3A" w:rsidR="00B07844" w:rsidRPr="00A91B36" w:rsidRDefault="00B07844"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For the fulfilment of the </w:t>
      </w:r>
      <w:r w:rsidR="004E356D" w:rsidRPr="00A91B36">
        <w:rPr>
          <w:rFonts w:ascii="Myriad Pro" w:hAnsi="Myriad Pro"/>
          <w:sz w:val="20"/>
          <w:szCs w:val="20"/>
        </w:rPr>
        <w:t>C</w:t>
      </w:r>
      <w:r w:rsidRPr="00A91B36">
        <w:rPr>
          <w:rFonts w:ascii="Myriad Pro" w:hAnsi="Myriad Pro"/>
          <w:sz w:val="20"/>
          <w:szCs w:val="20"/>
        </w:rPr>
        <w:t xml:space="preserve">ontract, to </w:t>
      </w:r>
      <w:r w:rsidR="00EE1702" w:rsidRPr="00A91B36">
        <w:rPr>
          <w:rFonts w:ascii="Myriad Pro" w:hAnsi="Myriad Pro"/>
          <w:sz w:val="20"/>
          <w:szCs w:val="20"/>
        </w:rPr>
        <w:t>comply</w:t>
      </w:r>
      <w:r w:rsidRPr="00A91B36">
        <w:rPr>
          <w:rFonts w:ascii="Myriad Pro" w:hAnsi="Myriad Pro"/>
          <w:sz w:val="20"/>
          <w:szCs w:val="20"/>
        </w:rPr>
        <w:t xml:space="preserve"> with the selection requirements for the Tenderers</w:t>
      </w:r>
      <w:r w:rsidR="00EE1702" w:rsidRPr="00A91B36">
        <w:rPr>
          <w:rFonts w:ascii="Myriad Pro" w:hAnsi="Myriad Pro"/>
          <w:sz w:val="20"/>
          <w:szCs w:val="20"/>
        </w:rPr>
        <w:t xml:space="preserve"> relat</w:t>
      </w:r>
      <w:r w:rsidR="007464CE" w:rsidRPr="00A91B36">
        <w:rPr>
          <w:rFonts w:ascii="Myriad Pro" w:hAnsi="Myriad Pro"/>
          <w:sz w:val="20"/>
          <w:szCs w:val="20"/>
        </w:rPr>
        <w:t>ed</w:t>
      </w:r>
      <w:r w:rsidR="00EE1702" w:rsidRPr="00A91B36">
        <w:rPr>
          <w:rFonts w:ascii="Myriad Pro" w:hAnsi="Myriad Pro"/>
          <w:sz w:val="20"/>
          <w:szCs w:val="20"/>
        </w:rPr>
        <w:t xml:space="preserve"> to the economic and financial standing and technical and professional </w:t>
      </w:r>
      <w:r w:rsidR="00DB10DA" w:rsidRPr="00A91B36">
        <w:rPr>
          <w:rFonts w:ascii="Myriad Pro" w:hAnsi="Myriad Pro"/>
          <w:sz w:val="20"/>
          <w:szCs w:val="20"/>
        </w:rPr>
        <w:t>capacity</w:t>
      </w:r>
      <w:r w:rsidRPr="00A91B36">
        <w:rPr>
          <w:rFonts w:ascii="Myriad Pro" w:hAnsi="Myriad Pro"/>
          <w:sz w:val="20"/>
          <w:szCs w:val="20"/>
        </w:rPr>
        <w:t xml:space="preserve">, the Tenderer may rely </w:t>
      </w:r>
      <w:r w:rsidR="00B7793B" w:rsidRPr="00A91B36">
        <w:rPr>
          <w:rFonts w:ascii="Myriad Pro" w:hAnsi="Myriad Pro"/>
          <w:sz w:val="20"/>
          <w:szCs w:val="20"/>
        </w:rPr>
        <w:t>on</w:t>
      </w:r>
      <w:r w:rsidRPr="00A91B36">
        <w:rPr>
          <w:rFonts w:ascii="Myriad Pro" w:hAnsi="Myriad Pro"/>
          <w:sz w:val="20"/>
          <w:szCs w:val="20"/>
        </w:rPr>
        <w:t xml:space="preserve"> the capa</w:t>
      </w:r>
      <w:r w:rsidR="00B7793B" w:rsidRPr="00A91B36">
        <w:rPr>
          <w:rFonts w:ascii="Myriad Pro" w:hAnsi="Myriad Pro"/>
          <w:sz w:val="20"/>
          <w:szCs w:val="20"/>
        </w:rPr>
        <w:t>city</w:t>
      </w:r>
      <w:r w:rsidRPr="00A91B36">
        <w:rPr>
          <w:rFonts w:ascii="Myriad Pro" w:hAnsi="Myriad Pro"/>
          <w:sz w:val="20"/>
          <w:szCs w:val="20"/>
        </w:rPr>
        <w:t xml:space="preserve"> of other </w:t>
      </w:r>
      <w:r w:rsidR="00EA0CAA" w:rsidRPr="00A91B36">
        <w:rPr>
          <w:rFonts w:ascii="Myriad Pro" w:hAnsi="Myriad Pro"/>
          <w:sz w:val="20"/>
          <w:szCs w:val="20"/>
        </w:rPr>
        <w:t>persons</w:t>
      </w:r>
      <w:r w:rsidRPr="00A91B36">
        <w:rPr>
          <w:rFonts w:ascii="Myriad Pro" w:hAnsi="Myriad Pro"/>
          <w:sz w:val="20"/>
          <w:szCs w:val="20"/>
        </w:rPr>
        <w:t>, regardless of the legal nature of their mutual relationship</w:t>
      </w:r>
      <w:r w:rsidR="00EE1702" w:rsidRPr="00A91B36">
        <w:rPr>
          <w:rFonts w:ascii="Myriad Pro" w:hAnsi="Myriad Pro"/>
          <w:sz w:val="20"/>
          <w:szCs w:val="20"/>
        </w:rPr>
        <w:t>. In this case</w:t>
      </w:r>
      <w:r w:rsidRPr="00A91B36">
        <w:rPr>
          <w:rFonts w:ascii="Myriad Pro" w:hAnsi="Myriad Pro"/>
          <w:sz w:val="20"/>
          <w:szCs w:val="20"/>
        </w:rPr>
        <w:t>:</w:t>
      </w:r>
    </w:p>
    <w:p w14:paraId="5475F145" w14:textId="043C5290" w:rsidR="00B07844" w:rsidRPr="00A91B36" w:rsidRDefault="00EE1702" w:rsidP="00D10BB9">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T</w:t>
      </w:r>
      <w:r w:rsidR="00B07844" w:rsidRPr="00A91B36">
        <w:rPr>
          <w:rFonts w:ascii="Myriad Pro" w:hAnsi="Myriad Pro"/>
          <w:sz w:val="20"/>
          <w:szCs w:val="20"/>
        </w:rPr>
        <w:t>he Tenderer</w:t>
      </w:r>
      <w:r w:rsidR="0014793E" w:rsidRPr="00A91B36">
        <w:rPr>
          <w:rFonts w:ascii="Myriad Pro" w:hAnsi="Myriad Pro"/>
          <w:sz w:val="20"/>
          <w:szCs w:val="20"/>
        </w:rPr>
        <w:t xml:space="preserve"> </w:t>
      </w:r>
      <w:r w:rsidR="00B575AE" w:rsidRPr="00A91B36">
        <w:rPr>
          <w:rFonts w:ascii="Myriad Pro" w:hAnsi="Myriad Pro"/>
          <w:sz w:val="20"/>
          <w:szCs w:val="20"/>
        </w:rPr>
        <w:t xml:space="preserve">shall indicate in the Proposal all persons on whose capacity it relies by filling in the table which is attached as an Annex No </w:t>
      </w:r>
      <w:r w:rsidR="00D73BC8" w:rsidRPr="00A91B36">
        <w:rPr>
          <w:rFonts w:ascii="Myriad Pro" w:hAnsi="Myriad Pro"/>
          <w:sz w:val="20"/>
          <w:szCs w:val="20"/>
        </w:rPr>
        <w:t>4</w:t>
      </w:r>
      <w:r w:rsidR="00B575AE" w:rsidRPr="00A91B36">
        <w:rPr>
          <w:rFonts w:ascii="Myriad Pro" w:hAnsi="Myriad Pro"/>
          <w:sz w:val="20"/>
          <w:szCs w:val="20"/>
        </w:rPr>
        <w:t xml:space="preserve"> “A list of other entities on whose capacity Tenderer relies” of the Regulations and prove to the Contracting authority that the Tenderer will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with any other type of documents </w:t>
      </w:r>
      <w:r w:rsidR="00482E05" w:rsidRPr="00A91B36">
        <w:rPr>
          <w:rFonts w:ascii="Myriad Pro" w:hAnsi="Myriad Pro"/>
          <w:sz w:val="20"/>
          <w:szCs w:val="20"/>
        </w:rPr>
        <w:t xml:space="preserve">by </w:t>
      </w:r>
      <w:r w:rsidR="00B575AE" w:rsidRPr="00A91B36">
        <w:rPr>
          <w:rFonts w:ascii="Myriad Pro" w:hAnsi="Myriad Pro"/>
          <w:sz w:val="20"/>
          <w:szCs w:val="20"/>
        </w:rPr>
        <w:t>which the Tenderer is able to prove that necessary resources will be available to the Tenderer and will be used during the fulfilment of the Contract</w:t>
      </w:r>
      <w:r w:rsidR="00B07844" w:rsidRPr="00A91B36">
        <w:rPr>
          <w:rFonts w:ascii="Myriad Pro" w:hAnsi="Myriad Pro"/>
          <w:sz w:val="20"/>
          <w:szCs w:val="20"/>
        </w:rPr>
        <w:t>.</w:t>
      </w:r>
    </w:p>
    <w:p w14:paraId="4BB5D210" w14:textId="76D5708E" w:rsidR="00F113BC" w:rsidRPr="00A91B36" w:rsidRDefault="00B07844" w:rsidP="00D10BB9">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 xml:space="preserve">Documents on cooperation and passing of resources </w:t>
      </w:r>
      <w:r w:rsidR="0063403F" w:rsidRPr="00A91B36">
        <w:rPr>
          <w:rFonts w:ascii="Myriad Pro" w:hAnsi="Myriad Pro"/>
          <w:sz w:val="20"/>
          <w:szCs w:val="20"/>
        </w:rPr>
        <w:t>must</w:t>
      </w:r>
      <w:r w:rsidRPr="00A91B36">
        <w:rPr>
          <w:rFonts w:ascii="Myriad Pro" w:hAnsi="Myriad Pro"/>
          <w:sz w:val="20"/>
          <w:szCs w:val="20"/>
        </w:rPr>
        <w:t xml:space="preserve"> be sufficient to prove to the Contracting authority that the Tenderer will have the ability to fulfil </w:t>
      </w:r>
      <w:r w:rsidR="00B575AE" w:rsidRPr="00A91B36">
        <w:rPr>
          <w:rFonts w:ascii="Myriad Pro" w:hAnsi="Myriad Pro"/>
          <w:sz w:val="20"/>
          <w:szCs w:val="20"/>
        </w:rPr>
        <w:t>Contract</w:t>
      </w:r>
      <w:r w:rsidRPr="00A91B36">
        <w:rPr>
          <w:rFonts w:ascii="Myriad Pro" w:hAnsi="Myriad Pro"/>
          <w:sz w:val="20"/>
          <w:szCs w:val="20"/>
        </w:rPr>
        <w:t xml:space="preserve">, as well as that during the validity of the </w:t>
      </w:r>
      <w:r w:rsidR="00B575AE" w:rsidRPr="00A91B36">
        <w:rPr>
          <w:rFonts w:ascii="Myriad Pro" w:hAnsi="Myriad Pro"/>
          <w:sz w:val="20"/>
          <w:szCs w:val="20"/>
        </w:rPr>
        <w:t>Contract</w:t>
      </w:r>
      <w:r w:rsidR="008417A3" w:rsidRPr="00A91B36">
        <w:rPr>
          <w:rFonts w:ascii="Myriad Pro" w:hAnsi="Myriad Pro"/>
          <w:sz w:val="20"/>
          <w:szCs w:val="20"/>
        </w:rPr>
        <w:t xml:space="preserve"> </w:t>
      </w:r>
      <w:r w:rsidRPr="00A91B36">
        <w:rPr>
          <w:rFonts w:ascii="Myriad Pro" w:hAnsi="Myriad Pro"/>
          <w:sz w:val="20"/>
          <w:szCs w:val="20"/>
        </w:rPr>
        <w:t xml:space="preserve">Tenderer will in fact use the resources of such </w:t>
      </w:r>
      <w:r w:rsidR="009B780C" w:rsidRPr="00A91B36">
        <w:rPr>
          <w:rFonts w:ascii="Myriad Pro" w:hAnsi="Myriad Pro"/>
          <w:sz w:val="20"/>
          <w:szCs w:val="20"/>
        </w:rPr>
        <w:t>person</w:t>
      </w:r>
      <w:r w:rsidRPr="00A91B36">
        <w:rPr>
          <w:rFonts w:ascii="Myriad Pro" w:hAnsi="Myriad Pro"/>
          <w:sz w:val="20"/>
          <w:szCs w:val="20"/>
        </w:rPr>
        <w:t xml:space="preserve"> upon whose capa</w:t>
      </w:r>
      <w:r w:rsidR="00E76598" w:rsidRPr="00A91B36">
        <w:rPr>
          <w:rFonts w:ascii="Myriad Pro" w:hAnsi="Myriad Pro"/>
          <w:sz w:val="20"/>
          <w:szCs w:val="20"/>
        </w:rPr>
        <w:t>city</w:t>
      </w:r>
      <w:r w:rsidRPr="00A91B36">
        <w:rPr>
          <w:rFonts w:ascii="Myriad Pro" w:hAnsi="Myriad Pro"/>
          <w:sz w:val="20"/>
          <w:szCs w:val="20"/>
        </w:rPr>
        <w:t xml:space="preserve"> </w:t>
      </w:r>
      <w:r w:rsidR="00E76598" w:rsidRPr="00A91B36">
        <w:rPr>
          <w:rFonts w:ascii="Myriad Pro" w:hAnsi="Myriad Pro"/>
          <w:sz w:val="20"/>
          <w:szCs w:val="20"/>
        </w:rPr>
        <w:t>it</w:t>
      </w:r>
      <w:r w:rsidRPr="00A91B36">
        <w:rPr>
          <w:rFonts w:ascii="Myriad Pro" w:hAnsi="Myriad Pro"/>
          <w:sz w:val="20"/>
          <w:szCs w:val="20"/>
        </w:rPr>
        <w:t xml:space="preserve"> relies. </w:t>
      </w:r>
    </w:p>
    <w:p w14:paraId="410D23E0" w14:textId="592840A9" w:rsidR="00521DB9" w:rsidRPr="00A91B36" w:rsidRDefault="00521DB9" w:rsidP="00D10BB9">
      <w:pPr>
        <w:pStyle w:val="2ndlevelprovision"/>
        <w:numPr>
          <w:ilvl w:val="2"/>
          <w:numId w:val="29"/>
        </w:numPr>
        <w:ind w:left="1134" w:hanging="567"/>
        <w:rPr>
          <w:rFonts w:ascii="Myriad Pro" w:hAnsi="Myriad Pro"/>
          <w:sz w:val="20"/>
          <w:szCs w:val="20"/>
        </w:rPr>
      </w:pPr>
      <w:bookmarkStart w:id="419" w:name="_Toc516127814"/>
      <w:bookmarkStart w:id="420" w:name="_Toc516558760"/>
      <w:bookmarkStart w:id="421" w:name="_Toc516558972"/>
      <w:bookmarkStart w:id="422" w:name="_Toc516559192"/>
      <w:bookmarkStart w:id="423" w:name="_Toc520902118"/>
      <w:bookmarkStart w:id="424" w:name="_Toc501563633"/>
      <w:bookmarkStart w:id="425" w:name="_Ref480302444"/>
      <w:bookmarkStart w:id="426" w:name="_Toc493844679"/>
      <w:r w:rsidRPr="00A91B36">
        <w:rPr>
          <w:rFonts w:ascii="Myriad Pro" w:hAnsi="Myriad Pro"/>
          <w:sz w:val="20"/>
          <w:szCs w:val="20"/>
        </w:rPr>
        <w:t xml:space="preserve">The Contracting authority shall require joint and several liability for the execution of the </w:t>
      </w:r>
      <w:r w:rsidR="00EA2456" w:rsidRPr="00A91B36">
        <w:rPr>
          <w:rFonts w:ascii="Myriad Pro" w:hAnsi="Myriad Pro"/>
          <w:sz w:val="20"/>
          <w:szCs w:val="20"/>
        </w:rPr>
        <w:t xml:space="preserve">Contract </w:t>
      </w:r>
      <w:r w:rsidRPr="00A91B36">
        <w:rPr>
          <w:rFonts w:ascii="Myriad Pro" w:hAnsi="Myriad Pro"/>
          <w:sz w:val="20"/>
          <w:szCs w:val="20"/>
        </w:rPr>
        <w:t>between the:</w:t>
      </w:r>
      <w:bookmarkEnd w:id="419"/>
      <w:bookmarkEnd w:id="420"/>
      <w:bookmarkEnd w:id="421"/>
      <w:bookmarkEnd w:id="422"/>
      <w:bookmarkEnd w:id="423"/>
    </w:p>
    <w:p w14:paraId="30261494" w14:textId="2FDAA602" w:rsidR="00521DB9" w:rsidRPr="00A91B36" w:rsidRDefault="005702E1" w:rsidP="00D10BB9">
      <w:pPr>
        <w:pStyle w:val="2ndlevelprovision"/>
        <w:numPr>
          <w:ilvl w:val="2"/>
          <w:numId w:val="29"/>
        </w:numPr>
        <w:ind w:left="1701" w:hanging="567"/>
        <w:rPr>
          <w:rFonts w:ascii="Myriad Pro" w:hAnsi="Myriad Pro"/>
          <w:sz w:val="20"/>
          <w:szCs w:val="20"/>
        </w:rPr>
      </w:pPr>
      <w:bookmarkStart w:id="427" w:name="_Toc516558761"/>
      <w:bookmarkStart w:id="428" w:name="_Toc516558973"/>
      <w:bookmarkStart w:id="429" w:name="_Toc516559193"/>
      <w:bookmarkStart w:id="430" w:name="_Toc520902119"/>
      <w:r w:rsidRPr="00A91B36">
        <w:rPr>
          <w:rFonts w:ascii="Myriad Pro" w:hAnsi="Myriad Pro"/>
          <w:sz w:val="20"/>
          <w:szCs w:val="20"/>
        </w:rPr>
        <w:t>Tenderer</w:t>
      </w:r>
      <w:r w:rsidR="00521DB9" w:rsidRPr="00A91B36">
        <w:rPr>
          <w:rFonts w:ascii="Myriad Pro" w:hAnsi="Myriad Pro"/>
          <w:sz w:val="20"/>
          <w:szCs w:val="20"/>
        </w:rPr>
        <w:t xml:space="preserve"> and a person on whose capa</w:t>
      </w:r>
      <w:r w:rsidR="00BF3F1B" w:rsidRPr="00A91B36">
        <w:rPr>
          <w:rFonts w:ascii="Myriad Pro" w:hAnsi="Myriad Pro"/>
          <w:sz w:val="20"/>
          <w:szCs w:val="20"/>
        </w:rPr>
        <w:t xml:space="preserve">city </w:t>
      </w:r>
      <w:r w:rsidR="007E32EC" w:rsidRPr="00A91B36">
        <w:rPr>
          <w:rFonts w:ascii="Myriad Pro" w:hAnsi="Myriad Pro"/>
          <w:sz w:val="20"/>
          <w:szCs w:val="20"/>
        </w:rPr>
        <w:t>Tenderer</w:t>
      </w:r>
      <w:r w:rsidR="00521DB9" w:rsidRPr="00A91B36">
        <w:rPr>
          <w:rFonts w:ascii="Myriad Pro" w:hAnsi="Myriad Pro"/>
          <w:sz w:val="20"/>
          <w:szCs w:val="20"/>
        </w:rPr>
        <w:t xml:space="preserve"> is relying</w:t>
      </w:r>
      <w:r w:rsidR="00251FB0" w:rsidRPr="00A91B36">
        <w:rPr>
          <w:rFonts w:ascii="Myriad Pro" w:hAnsi="Myriad Pro"/>
          <w:sz w:val="20"/>
          <w:szCs w:val="20"/>
        </w:rPr>
        <w:t xml:space="preserve"> on</w:t>
      </w:r>
      <w:r w:rsidR="00521DB9" w:rsidRPr="00A91B36">
        <w:rPr>
          <w:rFonts w:ascii="Myriad Pro" w:hAnsi="Myriad Pro"/>
          <w:sz w:val="20"/>
          <w:szCs w:val="20"/>
        </w:rPr>
        <w:t xml:space="preserve"> to certify its financial and economic performance</w:t>
      </w:r>
      <w:bookmarkEnd w:id="424"/>
      <w:r w:rsidR="00521DB9" w:rsidRPr="00A91B36">
        <w:rPr>
          <w:rFonts w:ascii="Myriad Pro" w:hAnsi="Myriad Pro"/>
          <w:sz w:val="20"/>
          <w:szCs w:val="20"/>
        </w:rPr>
        <w:t xml:space="preserve"> and who will be financially and economically responsible for fulfilment of the </w:t>
      </w:r>
      <w:r w:rsidR="00B575AE" w:rsidRPr="00A91B36">
        <w:rPr>
          <w:rFonts w:ascii="Myriad Pro" w:hAnsi="Myriad Pro"/>
          <w:sz w:val="20"/>
          <w:szCs w:val="20"/>
        </w:rPr>
        <w:t>Contract</w:t>
      </w:r>
      <w:r w:rsidR="00521DB9" w:rsidRPr="00A91B36">
        <w:rPr>
          <w:rFonts w:ascii="Myriad Pro" w:hAnsi="Myriad Pro"/>
          <w:sz w:val="20"/>
          <w:szCs w:val="20"/>
        </w:rPr>
        <w:t>;</w:t>
      </w:r>
      <w:bookmarkEnd w:id="427"/>
      <w:bookmarkEnd w:id="428"/>
      <w:bookmarkEnd w:id="429"/>
      <w:bookmarkEnd w:id="430"/>
    </w:p>
    <w:p w14:paraId="3FF04131" w14:textId="70A4916F" w:rsidR="00521DB9" w:rsidRPr="00A91B36" w:rsidRDefault="00044F29" w:rsidP="00D10BB9">
      <w:pPr>
        <w:pStyle w:val="2ndlevelprovision"/>
        <w:numPr>
          <w:ilvl w:val="2"/>
          <w:numId w:val="29"/>
        </w:numPr>
        <w:ind w:left="1701" w:hanging="567"/>
        <w:rPr>
          <w:rFonts w:ascii="Myriad Pro" w:hAnsi="Myriad Pro"/>
          <w:sz w:val="20"/>
          <w:szCs w:val="20"/>
        </w:rPr>
      </w:pPr>
      <w:bookmarkStart w:id="431" w:name="_Toc516558762"/>
      <w:bookmarkStart w:id="432" w:name="_Toc516558974"/>
      <w:bookmarkStart w:id="433" w:name="_Toc516559194"/>
      <w:bookmarkStart w:id="434" w:name="_Toc520902120"/>
      <w:r w:rsidRPr="00A91B36">
        <w:rPr>
          <w:rFonts w:ascii="Myriad Pro" w:hAnsi="Myriad Pro"/>
          <w:sz w:val="20"/>
          <w:szCs w:val="20"/>
        </w:rPr>
        <w:t>e</w:t>
      </w:r>
      <w:r w:rsidR="00521DB9" w:rsidRPr="00A91B36">
        <w:rPr>
          <w:rFonts w:ascii="Myriad Pro" w:hAnsi="Myriad Pro"/>
          <w:sz w:val="20"/>
          <w:szCs w:val="20"/>
        </w:rPr>
        <w:t xml:space="preserve">ach member of the partnership (if the </w:t>
      </w:r>
      <w:r w:rsidR="007E32EC" w:rsidRPr="00A91B36">
        <w:rPr>
          <w:rFonts w:ascii="Myriad Pro" w:hAnsi="Myriad Pro"/>
          <w:sz w:val="20"/>
          <w:szCs w:val="20"/>
        </w:rPr>
        <w:t>Tenderer</w:t>
      </w:r>
      <w:r w:rsidR="00521DB9" w:rsidRPr="00A91B36">
        <w:rPr>
          <w:rFonts w:ascii="Myriad Pro" w:hAnsi="Myriad Pro"/>
          <w:sz w:val="20"/>
          <w:szCs w:val="20"/>
        </w:rPr>
        <w:t xml:space="preserve"> is a partnership) on whose capa</w:t>
      </w:r>
      <w:r w:rsidR="009C0487" w:rsidRPr="00A91B36">
        <w:rPr>
          <w:rFonts w:ascii="Myriad Pro" w:hAnsi="Myriad Pro"/>
          <w:sz w:val="20"/>
          <w:szCs w:val="20"/>
        </w:rPr>
        <w:t>city</w:t>
      </w:r>
      <w:r w:rsidR="00521DB9" w:rsidRPr="00A91B36">
        <w:rPr>
          <w:rFonts w:ascii="Myriad Pro" w:hAnsi="Myriad Pro"/>
          <w:sz w:val="20"/>
          <w:szCs w:val="20"/>
        </w:rPr>
        <w:t xml:space="preserve"> </w:t>
      </w:r>
      <w:r w:rsidR="00FD20D0" w:rsidRPr="00A91B36">
        <w:rPr>
          <w:rFonts w:ascii="Myriad Pro" w:hAnsi="Myriad Pro"/>
          <w:sz w:val="20"/>
          <w:szCs w:val="20"/>
        </w:rPr>
        <w:t>Tenderer</w:t>
      </w:r>
      <w:r w:rsidR="00521DB9" w:rsidRPr="00A91B36">
        <w:rPr>
          <w:rFonts w:ascii="Myriad Pro" w:hAnsi="Myriad Pro"/>
          <w:sz w:val="20"/>
          <w:szCs w:val="20"/>
        </w:rPr>
        <w:t xml:space="preserve"> is relying</w:t>
      </w:r>
      <w:r w:rsidR="00251FB0" w:rsidRPr="00A91B36">
        <w:rPr>
          <w:rFonts w:ascii="Myriad Pro" w:hAnsi="Myriad Pro"/>
          <w:sz w:val="20"/>
          <w:szCs w:val="20"/>
        </w:rPr>
        <w:t xml:space="preserve"> on</w:t>
      </w:r>
      <w:r w:rsidR="00521DB9" w:rsidRPr="00A91B36">
        <w:rPr>
          <w:rFonts w:ascii="Myriad Pro" w:hAnsi="Myriad Pro"/>
          <w:sz w:val="20"/>
          <w:szCs w:val="20"/>
        </w:rPr>
        <w:t xml:space="preserve"> and who will be financially and economically responsible for fulfilment of the </w:t>
      </w:r>
      <w:r w:rsidR="00B575AE" w:rsidRPr="00A91B36">
        <w:rPr>
          <w:rFonts w:ascii="Myriad Pro" w:hAnsi="Myriad Pro"/>
          <w:sz w:val="20"/>
          <w:szCs w:val="20"/>
        </w:rPr>
        <w:t>Contract</w:t>
      </w:r>
      <w:r w:rsidR="00521DB9" w:rsidRPr="00A91B36">
        <w:rPr>
          <w:rFonts w:ascii="Myriad Pro" w:hAnsi="Myriad Pro"/>
          <w:sz w:val="20"/>
          <w:szCs w:val="20"/>
        </w:rPr>
        <w:t>.</w:t>
      </w:r>
      <w:bookmarkEnd w:id="431"/>
      <w:bookmarkEnd w:id="432"/>
      <w:bookmarkEnd w:id="433"/>
      <w:bookmarkEnd w:id="434"/>
    </w:p>
    <w:p w14:paraId="7DA8A505" w14:textId="262495C4" w:rsidR="005A483D" w:rsidRPr="00A91B36" w:rsidRDefault="00202E2F" w:rsidP="00D10BB9">
      <w:pPr>
        <w:pStyle w:val="2ndlevelprovision"/>
        <w:numPr>
          <w:ilvl w:val="1"/>
          <w:numId w:val="29"/>
        </w:numPr>
        <w:ind w:left="567" w:hanging="567"/>
        <w:rPr>
          <w:rFonts w:ascii="Myriad Pro" w:hAnsi="Myriad Pro"/>
          <w:sz w:val="20"/>
          <w:szCs w:val="20"/>
        </w:rPr>
      </w:pPr>
      <w:bookmarkStart w:id="435" w:name="_Toc48315674"/>
      <w:r w:rsidRPr="00A91B36">
        <w:rPr>
          <w:rFonts w:ascii="Myriad Pro" w:hAnsi="Myriad Pro"/>
          <w:sz w:val="20"/>
          <w:szCs w:val="20"/>
        </w:rPr>
        <w:t xml:space="preserve">The </w:t>
      </w:r>
      <w:r w:rsidR="005A483D" w:rsidRPr="00A91B36">
        <w:rPr>
          <w:rFonts w:ascii="Myriad Pro" w:hAnsi="Myriad Pro"/>
          <w:sz w:val="20"/>
          <w:szCs w:val="20"/>
        </w:rPr>
        <w:t>Tenderer may relay on the capacity of other persons only if these persons will provide services that require the relevant capacity.</w:t>
      </w:r>
      <w:bookmarkEnd w:id="435"/>
      <w:r w:rsidR="005A483D" w:rsidRPr="00A91B36">
        <w:rPr>
          <w:rFonts w:ascii="Myriad Pro" w:hAnsi="Myriad Pro"/>
          <w:sz w:val="20"/>
          <w:szCs w:val="20"/>
        </w:rPr>
        <w:t xml:space="preserve"> </w:t>
      </w:r>
    </w:p>
    <w:p w14:paraId="494F923D" w14:textId="40694CB6" w:rsidR="00B575AE" w:rsidRPr="00A91B36" w:rsidRDefault="00B575AE"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Tenderer is a partnership, the member of the partnership upon whose qualification the partnership relies </w:t>
      </w:r>
      <w:r w:rsidR="001411DB" w:rsidRPr="00A91B36">
        <w:rPr>
          <w:rFonts w:ascii="Myriad Pro" w:hAnsi="Myriad Pro"/>
          <w:sz w:val="20"/>
          <w:szCs w:val="20"/>
        </w:rPr>
        <w:t>to confirm that its qualification conforms to the requirements </w:t>
      </w:r>
      <w:r w:rsidR="00A83710" w:rsidRPr="00A91B36">
        <w:rPr>
          <w:rFonts w:ascii="Myriad Pro" w:hAnsi="Myriad Pro"/>
          <w:sz w:val="20"/>
          <w:szCs w:val="20"/>
        </w:rPr>
        <w:t xml:space="preserve">stipulated in the Regulations </w:t>
      </w:r>
      <w:r w:rsidRPr="00A91B36">
        <w:rPr>
          <w:rFonts w:ascii="Myriad Pro" w:hAnsi="Myriad Pro"/>
          <w:sz w:val="20"/>
          <w:szCs w:val="20"/>
        </w:rPr>
        <w:t>must provide the respective services for which the respective qualification was required.</w:t>
      </w:r>
    </w:p>
    <w:p w14:paraId="46C92C28" w14:textId="2219ACED" w:rsidR="00B575AE" w:rsidRPr="00A91B36" w:rsidRDefault="00B575AE"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256648" w:rsidRPr="00A91B36">
        <w:rPr>
          <w:rFonts w:ascii="Myriad Pro" w:hAnsi="Myriad Pro"/>
          <w:sz w:val="20"/>
          <w:szCs w:val="20"/>
        </w:rPr>
        <w:t>Procurement commission</w:t>
      </w:r>
      <w:r w:rsidRPr="00A91B36">
        <w:rPr>
          <w:rFonts w:ascii="Myriad Pro" w:hAnsi="Myriad Pro"/>
          <w:sz w:val="20"/>
          <w:szCs w:val="20"/>
        </w:rPr>
        <w:t xml:space="preserve"> will evaluate the person on whose capacity Tenderer to whom the rights to conclude the Contract should be assigned is relying according to Section </w:t>
      </w:r>
      <w:r w:rsidR="0070686E" w:rsidRPr="00A91B36">
        <w:rPr>
          <w:rFonts w:ascii="Myriad Pro" w:hAnsi="Myriad Pro"/>
          <w:sz w:val="20"/>
          <w:szCs w:val="20"/>
        </w:rPr>
        <w:t xml:space="preserve">8.1 </w:t>
      </w:r>
      <w:r w:rsidRPr="00A91B36">
        <w:rPr>
          <w:rFonts w:ascii="Myriad Pro" w:hAnsi="Myriad Pro"/>
          <w:sz w:val="20"/>
          <w:szCs w:val="20"/>
        </w:rPr>
        <w:t>of the Regulations. In case such person will comply with any of the exclusion grounds which are mentioned in Section 8.1</w:t>
      </w:r>
      <w:r w:rsidR="0070686E" w:rsidRPr="00A91B36">
        <w:rPr>
          <w:rFonts w:ascii="Myriad Pro" w:hAnsi="Myriad Pro"/>
          <w:sz w:val="20"/>
          <w:szCs w:val="20"/>
        </w:rPr>
        <w:t xml:space="preserve"> </w:t>
      </w:r>
      <w:r w:rsidRPr="00A91B36">
        <w:rPr>
          <w:rFonts w:ascii="Myriad Pro" w:hAnsi="Myriad Pro"/>
          <w:sz w:val="20"/>
          <w:szCs w:val="20"/>
        </w:rPr>
        <w:t xml:space="preserve">of the Regulations, </w:t>
      </w:r>
      <w:r w:rsidR="00A12E38" w:rsidRPr="00A91B36">
        <w:rPr>
          <w:rFonts w:ascii="Myriad Pro" w:hAnsi="Myriad Pro"/>
          <w:sz w:val="20"/>
          <w:szCs w:val="20"/>
        </w:rPr>
        <w:t xml:space="preserve">the </w:t>
      </w:r>
      <w:r w:rsidR="00256648" w:rsidRPr="00A91B36">
        <w:rPr>
          <w:rFonts w:ascii="Myriad Pro" w:hAnsi="Myriad Pro"/>
          <w:sz w:val="20"/>
          <w:szCs w:val="20"/>
        </w:rPr>
        <w:t xml:space="preserve">Procurement commission </w:t>
      </w:r>
      <w:r w:rsidRPr="00A91B36">
        <w:rPr>
          <w:rFonts w:ascii="Myriad Pro" w:hAnsi="Myriad Pro"/>
          <w:sz w:val="20"/>
          <w:szCs w:val="20"/>
        </w:rPr>
        <w:t xml:space="preserve">will request Tenderer to change such person. If the Tenderer will not submit documents about another person which complies with the selection criteria within 10 (ten) business days from the date when the request was issued or sent to the Tender, the </w:t>
      </w:r>
      <w:r w:rsidR="001F50E4" w:rsidRPr="00A91B36">
        <w:rPr>
          <w:rFonts w:ascii="Myriad Pro" w:hAnsi="Myriad Pro"/>
          <w:sz w:val="20"/>
          <w:szCs w:val="20"/>
        </w:rPr>
        <w:t xml:space="preserve">Procurement commission </w:t>
      </w:r>
      <w:r w:rsidRPr="00A91B36">
        <w:rPr>
          <w:rFonts w:ascii="Myriad Pro" w:hAnsi="Myriad Pro"/>
          <w:sz w:val="20"/>
          <w:szCs w:val="20"/>
        </w:rPr>
        <w:t xml:space="preserve">will exclude such Tenderer from further participation in the </w:t>
      </w:r>
      <w:r w:rsidR="0070686E" w:rsidRPr="00A91B36">
        <w:rPr>
          <w:rFonts w:ascii="Myriad Pro" w:hAnsi="Myriad Pro"/>
          <w:sz w:val="20"/>
          <w:szCs w:val="20"/>
        </w:rPr>
        <w:t>Procurement</w:t>
      </w:r>
      <w:r w:rsidRPr="00A91B36">
        <w:rPr>
          <w:rFonts w:ascii="Myriad Pro" w:hAnsi="Myriad Pro"/>
          <w:sz w:val="20"/>
          <w:szCs w:val="20"/>
        </w:rPr>
        <w:t>.</w:t>
      </w:r>
    </w:p>
    <w:p w14:paraId="2A7F77AD" w14:textId="614902F4" w:rsidR="002A1B14" w:rsidRPr="00A91B36" w:rsidRDefault="002A1B14" w:rsidP="00D10BB9">
      <w:pPr>
        <w:pStyle w:val="Virsraksts"/>
        <w:numPr>
          <w:ilvl w:val="0"/>
          <w:numId w:val="30"/>
        </w:numPr>
        <w:ind w:left="567" w:hanging="567"/>
      </w:pPr>
      <w:bookmarkStart w:id="436" w:name="_Toc507168925"/>
      <w:bookmarkStart w:id="437" w:name="_Toc485642927"/>
      <w:bookmarkStart w:id="438" w:name="_Toc507159021"/>
      <w:bookmarkStart w:id="439" w:name="_Toc497801219"/>
      <w:bookmarkStart w:id="440" w:name="_Toc507164273"/>
      <w:bookmarkStart w:id="441" w:name="_Toc174018404"/>
      <w:bookmarkStart w:id="442" w:name="_Hlk493837822"/>
      <w:bookmarkEnd w:id="425"/>
      <w:bookmarkEnd w:id="426"/>
      <w:bookmarkEnd w:id="436"/>
      <w:r w:rsidRPr="00A91B36">
        <w:t>Subcontracting</w:t>
      </w:r>
      <w:bookmarkEnd w:id="437"/>
      <w:bookmarkEnd w:id="438"/>
      <w:bookmarkEnd w:id="439"/>
      <w:bookmarkEnd w:id="440"/>
      <w:bookmarkEnd w:id="441"/>
    </w:p>
    <w:p w14:paraId="0C1F15E3" w14:textId="77777777" w:rsidR="00E40B64" w:rsidRPr="00A91B36" w:rsidRDefault="00E40B64" w:rsidP="00D10BB9">
      <w:pPr>
        <w:pStyle w:val="ListParagraph"/>
        <w:numPr>
          <w:ilvl w:val="0"/>
          <w:numId w:val="29"/>
        </w:numPr>
        <w:tabs>
          <w:tab w:val="left" w:pos="567"/>
        </w:tabs>
        <w:spacing w:after="120" w:line="240" w:lineRule="auto"/>
        <w:contextualSpacing w:val="0"/>
        <w:jc w:val="both"/>
        <w:outlineLvl w:val="1"/>
        <w:rPr>
          <w:rFonts w:ascii="Myriad Pro" w:hAnsi="Myriad Pro"/>
          <w:vanish/>
          <w:sz w:val="20"/>
          <w:szCs w:val="20"/>
          <w:lang w:val="en-GB"/>
        </w:rPr>
      </w:pPr>
      <w:bookmarkStart w:id="443" w:name="_Ref471223368"/>
    </w:p>
    <w:p w14:paraId="7B37729D" w14:textId="588C7A60" w:rsidR="00283794" w:rsidRPr="00A91B36" w:rsidRDefault="00656F8F" w:rsidP="00D10BB9">
      <w:pPr>
        <w:pStyle w:val="2ndlevelprovision"/>
        <w:numPr>
          <w:ilvl w:val="1"/>
          <w:numId w:val="29"/>
        </w:numPr>
        <w:tabs>
          <w:tab w:val="left" w:pos="567"/>
        </w:tabs>
        <w:ind w:left="567" w:hanging="567"/>
        <w:rPr>
          <w:rFonts w:ascii="Myriad Pro" w:hAnsi="Myriad Pro"/>
          <w:sz w:val="20"/>
          <w:szCs w:val="20"/>
        </w:rPr>
      </w:pPr>
      <w:r w:rsidRPr="00A91B36">
        <w:rPr>
          <w:rFonts w:ascii="Myriad Pro" w:hAnsi="Myriad Pro"/>
          <w:sz w:val="20"/>
          <w:szCs w:val="20"/>
        </w:rPr>
        <w:t>The Tenderer shall indicate in the Proposal all subcontractors of the Tenderer</w:t>
      </w:r>
      <w:bookmarkEnd w:id="443"/>
      <w:r w:rsidR="00716C06" w:rsidRPr="00A91B36">
        <w:rPr>
          <w:rFonts w:ascii="Myriad Pro" w:hAnsi="Myriad Pro"/>
          <w:sz w:val="20"/>
          <w:szCs w:val="20"/>
        </w:rPr>
        <w:t xml:space="preserve"> </w:t>
      </w:r>
      <w:r w:rsidR="003D3B75" w:rsidRPr="00A91B36">
        <w:rPr>
          <w:rFonts w:ascii="Myriad Pro" w:hAnsi="Myriad Pro"/>
          <w:sz w:val="20"/>
          <w:szCs w:val="20"/>
        </w:rPr>
        <w:t xml:space="preserve">by filling in the table which is </w:t>
      </w:r>
      <w:r w:rsidR="004665DC" w:rsidRPr="00A91B36">
        <w:rPr>
          <w:rFonts w:ascii="Myriad Pro" w:hAnsi="Myriad Pro"/>
          <w:sz w:val="20"/>
          <w:szCs w:val="20"/>
        </w:rPr>
        <w:t xml:space="preserve">included in the Annex No </w:t>
      </w:r>
      <w:r w:rsidR="00D73BC8" w:rsidRPr="00A91B36">
        <w:rPr>
          <w:rFonts w:ascii="Myriad Pro" w:hAnsi="Myriad Pro"/>
          <w:sz w:val="20"/>
          <w:szCs w:val="20"/>
        </w:rPr>
        <w:t>5</w:t>
      </w:r>
      <w:r w:rsidR="004665DC" w:rsidRPr="00A91B36">
        <w:rPr>
          <w:rFonts w:ascii="Myriad Pro" w:hAnsi="Myriad Pro"/>
          <w:sz w:val="20"/>
          <w:szCs w:val="20"/>
        </w:rPr>
        <w:t xml:space="preserve"> “</w:t>
      </w:r>
      <w:r w:rsidR="00B84984" w:rsidRPr="00A91B36">
        <w:rPr>
          <w:rFonts w:ascii="Myriad Pro" w:hAnsi="Myriad Pro"/>
          <w:sz w:val="20"/>
          <w:szCs w:val="20"/>
        </w:rPr>
        <w:t xml:space="preserve">A list of subcontractors for the Open </w:t>
      </w:r>
      <w:r w:rsidR="00053DD1" w:rsidRPr="00A91B36">
        <w:rPr>
          <w:rFonts w:ascii="Myriad Pro" w:hAnsi="Myriad Pro"/>
          <w:sz w:val="20"/>
          <w:szCs w:val="20"/>
        </w:rPr>
        <w:t>c</w:t>
      </w:r>
      <w:r w:rsidR="00B84984" w:rsidRPr="00A91B36">
        <w:rPr>
          <w:rFonts w:ascii="Myriad Pro" w:hAnsi="Myriad Pro"/>
          <w:sz w:val="20"/>
          <w:szCs w:val="20"/>
        </w:rPr>
        <w:t>ompetition</w:t>
      </w:r>
      <w:r w:rsidR="00327D78" w:rsidRPr="00A91B36">
        <w:rPr>
          <w:rFonts w:ascii="Myriad Pro" w:hAnsi="Myriad Pro"/>
          <w:sz w:val="20"/>
          <w:szCs w:val="20"/>
        </w:rPr>
        <w:t>” of</w:t>
      </w:r>
      <w:r w:rsidR="004665DC" w:rsidRPr="00A91B36">
        <w:rPr>
          <w:rFonts w:ascii="Myriad Pro" w:hAnsi="Myriad Pro"/>
          <w:sz w:val="20"/>
          <w:szCs w:val="20"/>
        </w:rPr>
        <w:t xml:space="preserve"> the Regulations.</w:t>
      </w:r>
    </w:p>
    <w:p w14:paraId="17BE0F86" w14:textId="0D5577EB" w:rsidR="001D3711" w:rsidRPr="00A91B36" w:rsidRDefault="001D3711" w:rsidP="00D10BB9">
      <w:pPr>
        <w:pStyle w:val="2ndlevelprovision"/>
        <w:numPr>
          <w:ilvl w:val="1"/>
          <w:numId w:val="29"/>
        </w:numPr>
        <w:tabs>
          <w:tab w:val="left" w:pos="567"/>
        </w:tabs>
        <w:ind w:left="567" w:hanging="567"/>
        <w:rPr>
          <w:rFonts w:ascii="Myriad Pro" w:hAnsi="Myriad Pro"/>
          <w:sz w:val="20"/>
          <w:szCs w:val="20"/>
        </w:rPr>
      </w:pPr>
      <w:r w:rsidRPr="00A91B36">
        <w:rPr>
          <w:rFonts w:ascii="Myriad Pro" w:hAnsi="Myriad Pro"/>
          <w:sz w:val="20"/>
          <w:szCs w:val="20"/>
        </w:rPr>
        <w:t xml:space="preserve">The </w:t>
      </w:r>
      <w:r w:rsidR="00E31446" w:rsidRPr="00A91B36">
        <w:rPr>
          <w:rFonts w:ascii="Myriad Pro" w:hAnsi="Myriad Pro"/>
          <w:sz w:val="20"/>
          <w:szCs w:val="20"/>
        </w:rPr>
        <w:t xml:space="preserve">Procurement commission </w:t>
      </w:r>
      <w:r w:rsidRPr="00A91B36">
        <w:rPr>
          <w:rFonts w:ascii="Myriad Pro" w:hAnsi="Myriad Pro"/>
          <w:sz w:val="20"/>
          <w:szCs w:val="20"/>
        </w:rPr>
        <w:t>will evaluate the subcontractor (</w:t>
      </w:r>
      <w:r w:rsidR="00D47B29" w:rsidRPr="00A91B36">
        <w:rPr>
          <w:rFonts w:ascii="Myriad Pro" w:hAnsi="Myriad Pro"/>
          <w:sz w:val="20"/>
          <w:szCs w:val="20"/>
        </w:rPr>
        <w:t>the value of services to be provided by which amounts to at least EU</w:t>
      </w:r>
      <w:r w:rsidR="00424559" w:rsidRPr="00A91B36">
        <w:rPr>
          <w:rFonts w:ascii="Myriad Pro" w:hAnsi="Myriad Pro"/>
          <w:sz w:val="20"/>
          <w:szCs w:val="20"/>
        </w:rPr>
        <w:t>R</w:t>
      </w:r>
      <w:r w:rsidR="00D47B29" w:rsidRPr="00A91B36">
        <w:rPr>
          <w:rFonts w:ascii="Myriad Pro" w:hAnsi="Myriad Pro"/>
          <w:sz w:val="20"/>
          <w:szCs w:val="20"/>
        </w:rPr>
        <w:t xml:space="preserve"> 10 000 (ten thousand euros)</w:t>
      </w:r>
      <w:r w:rsidRPr="00A91B36">
        <w:rPr>
          <w:rFonts w:ascii="Myriad Pro" w:hAnsi="Myriad Pro"/>
          <w:sz w:val="20"/>
          <w:szCs w:val="20"/>
        </w:rPr>
        <w:t>) of the Tenderer to whom the rights to conclude the Contract should be assigned according to Sections 8.1</w:t>
      </w:r>
      <w:r w:rsidR="006B2555" w:rsidRPr="00A91B36">
        <w:rPr>
          <w:rFonts w:ascii="Myriad Pro" w:hAnsi="Myriad Pro"/>
          <w:sz w:val="20"/>
          <w:szCs w:val="20"/>
        </w:rPr>
        <w:t xml:space="preserve"> </w:t>
      </w:r>
      <w:r w:rsidRPr="00A91B36">
        <w:rPr>
          <w:rFonts w:ascii="Myriad Pro" w:hAnsi="Myriad Pro"/>
          <w:sz w:val="20"/>
          <w:szCs w:val="20"/>
        </w:rPr>
        <w:t xml:space="preserve">of the Regulations. In case </w:t>
      </w:r>
      <w:r w:rsidR="00EE3D9B" w:rsidRPr="00A91B36">
        <w:rPr>
          <w:rFonts w:ascii="Myriad Pro" w:hAnsi="Myriad Pro"/>
          <w:sz w:val="20"/>
          <w:szCs w:val="20"/>
        </w:rPr>
        <w:t xml:space="preserve">if </w:t>
      </w:r>
      <w:r w:rsidRPr="00A91B36">
        <w:rPr>
          <w:rFonts w:ascii="Myriad Pro" w:hAnsi="Myriad Pro"/>
          <w:sz w:val="20"/>
          <w:szCs w:val="20"/>
        </w:rPr>
        <w:t xml:space="preserve">subcontractor </w:t>
      </w:r>
      <w:r w:rsidR="00E96FD2" w:rsidRPr="00A91B36">
        <w:rPr>
          <w:rFonts w:ascii="Myriad Pro" w:hAnsi="Myriad Pro"/>
          <w:sz w:val="20"/>
          <w:szCs w:val="20"/>
        </w:rPr>
        <w:t>the value of services to be provided by which amounts to at least EU</w:t>
      </w:r>
      <w:r w:rsidR="00037948" w:rsidRPr="00A91B36">
        <w:rPr>
          <w:rFonts w:ascii="Myriad Pro" w:hAnsi="Myriad Pro"/>
          <w:sz w:val="20"/>
          <w:szCs w:val="20"/>
        </w:rPr>
        <w:t>R</w:t>
      </w:r>
      <w:r w:rsidR="00E96FD2" w:rsidRPr="00A91B36">
        <w:rPr>
          <w:rFonts w:ascii="Myriad Pro" w:hAnsi="Myriad Pro"/>
          <w:sz w:val="20"/>
          <w:szCs w:val="20"/>
        </w:rPr>
        <w:t xml:space="preserve"> 10 000 (ten thousand euros) </w:t>
      </w:r>
      <w:r w:rsidRPr="00A91B36">
        <w:rPr>
          <w:rFonts w:ascii="Myriad Pro" w:hAnsi="Myriad Pro"/>
          <w:sz w:val="20"/>
          <w:szCs w:val="20"/>
        </w:rPr>
        <w:t xml:space="preserve">will comply with any of the exclusion grounds mentioned in Section 8.1 of the Regulations, the </w:t>
      </w:r>
      <w:r w:rsidR="003405F2" w:rsidRPr="00A91B36">
        <w:rPr>
          <w:rFonts w:ascii="Myriad Pro" w:hAnsi="Myriad Pro"/>
          <w:sz w:val="20"/>
          <w:szCs w:val="20"/>
        </w:rPr>
        <w:t>Procurement commission</w:t>
      </w:r>
      <w:r w:rsidRPr="00A91B36">
        <w:rPr>
          <w:rFonts w:ascii="Myriad Pro" w:hAnsi="Myriad Pro"/>
          <w:sz w:val="20"/>
          <w:szCs w:val="20"/>
        </w:rPr>
        <w:t xml:space="preserve"> will request Tenderer to change such subcontractor. If the Tenderer will not submit documents about another subcontractor which complies with the selection criteria within 10 (ten) business days from the date when the request was issued or sent to the Tender, the </w:t>
      </w:r>
      <w:r w:rsidR="003405F2" w:rsidRPr="00A91B36">
        <w:rPr>
          <w:rFonts w:ascii="Myriad Pro" w:hAnsi="Myriad Pro"/>
          <w:sz w:val="20"/>
          <w:szCs w:val="20"/>
        </w:rPr>
        <w:t xml:space="preserve">Procurement commission </w:t>
      </w:r>
      <w:r w:rsidRPr="00A91B36">
        <w:rPr>
          <w:rFonts w:ascii="Myriad Pro" w:hAnsi="Myriad Pro"/>
          <w:sz w:val="20"/>
          <w:szCs w:val="20"/>
        </w:rPr>
        <w:t xml:space="preserve">will exclude </w:t>
      </w:r>
      <w:r w:rsidR="004C325B" w:rsidRPr="00A91B36">
        <w:rPr>
          <w:rFonts w:ascii="Myriad Pro" w:hAnsi="Myriad Pro"/>
          <w:sz w:val="20"/>
          <w:szCs w:val="20"/>
        </w:rPr>
        <w:t>the</w:t>
      </w:r>
      <w:r w:rsidRPr="00A91B36">
        <w:rPr>
          <w:rFonts w:ascii="Myriad Pro" w:hAnsi="Myriad Pro"/>
          <w:sz w:val="20"/>
          <w:szCs w:val="20"/>
        </w:rPr>
        <w:t xml:space="preserve"> Tenderer from further participation in the </w:t>
      </w:r>
      <w:r w:rsidR="003405F2" w:rsidRPr="00A91B36">
        <w:rPr>
          <w:rFonts w:ascii="Myriad Pro" w:hAnsi="Myriad Pro"/>
          <w:sz w:val="20"/>
          <w:szCs w:val="20"/>
        </w:rPr>
        <w:t>Procurement</w:t>
      </w:r>
      <w:r w:rsidRPr="00A91B36">
        <w:rPr>
          <w:rFonts w:ascii="Myriad Pro" w:hAnsi="Myriad Pro"/>
          <w:sz w:val="20"/>
          <w:szCs w:val="20"/>
        </w:rPr>
        <w:t>.</w:t>
      </w:r>
      <w:r w:rsidR="006B2555" w:rsidRPr="00A91B36">
        <w:rPr>
          <w:rFonts w:ascii="Myriad Pro" w:hAnsi="Myriad Pro"/>
          <w:sz w:val="20"/>
          <w:szCs w:val="20"/>
        </w:rPr>
        <w:t xml:space="preserve"> </w:t>
      </w:r>
    </w:p>
    <w:p w14:paraId="0921B4B6" w14:textId="5BC973DC" w:rsidR="00B32582" w:rsidRPr="00A91B36" w:rsidRDefault="00355317" w:rsidP="00D10BB9">
      <w:pPr>
        <w:pStyle w:val="Virsraksts"/>
        <w:numPr>
          <w:ilvl w:val="0"/>
          <w:numId w:val="30"/>
        </w:numPr>
        <w:ind w:left="567" w:hanging="567"/>
      </w:pPr>
      <w:bookmarkStart w:id="444" w:name="_Toc174018405"/>
      <w:bookmarkStart w:id="445" w:name="_Ref480281930"/>
      <w:bookmarkEnd w:id="442"/>
      <w:r w:rsidRPr="00A91B36">
        <w:t>Finan</w:t>
      </w:r>
      <w:r w:rsidR="00774D1D" w:rsidRPr="00A91B36">
        <w:t>c</w:t>
      </w:r>
      <w:r w:rsidRPr="00A91B36">
        <w:t>ial proposal</w:t>
      </w:r>
      <w:bookmarkEnd w:id="444"/>
    </w:p>
    <w:p w14:paraId="2EF4759F"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6D1E64EF" w14:textId="35829D1F" w:rsidR="00860BF6" w:rsidRPr="00A91B36" w:rsidRDefault="001D3711"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Financial proposal shall be submitted </w:t>
      </w:r>
      <w:r w:rsidR="006863F9" w:rsidRPr="00A91B36">
        <w:rPr>
          <w:rFonts w:ascii="Myriad Pro" w:hAnsi="Myriad Pro"/>
          <w:sz w:val="20"/>
          <w:szCs w:val="20"/>
        </w:rPr>
        <w:t xml:space="preserve">by filling in the form </w:t>
      </w:r>
      <w:r w:rsidR="00FA7ECF" w:rsidRPr="00A91B36">
        <w:rPr>
          <w:rFonts w:ascii="Myriad Pro" w:hAnsi="Myriad Pro"/>
          <w:sz w:val="20"/>
          <w:szCs w:val="20"/>
        </w:rPr>
        <w:t xml:space="preserve">in the </w:t>
      </w:r>
      <w:r w:rsidRPr="00A91B36">
        <w:rPr>
          <w:rFonts w:ascii="Myriad Pro" w:hAnsi="Myriad Pro"/>
          <w:sz w:val="20"/>
          <w:szCs w:val="20"/>
        </w:rPr>
        <w:t>Annex No 6 “Financial proposal” of the Regulations.</w:t>
      </w:r>
    </w:p>
    <w:p w14:paraId="2D1C4EC7" w14:textId="77BAEFEC" w:rsidR="008F5EA7" w:rsidRPr="00A91B36" w:rsidRDefault="008F5EA7" w:rsidP="002E086D">
      <w:pPr>
        <w:pStyle w:val="2ndlevelprovision"/>
        <w:numPr>
          <w:ilvl w:val="1"/>
          <w:numId w:val="29"/>
        </w:numPr>
        <w:ind w:left="567" w:hanging="567"/>
        <w:rPr>
          <w:rFonts w:ascii="Myriad Pro" w:hAnsi="Myriad Pro"/>
          <w:b/>
          <w:bCs/>
          <w:sz w:val="20"/>
          <w:szCs w:val="20"/>
        </w:rPr>
      </w:pPr>
      <w:bookmarkStart w:id="446" w:name="_Toc23764664"/>
      <w:bookmarkStart w:id="447" w:name="_Toc23764798"/>
      <w:bookmarkStart w:id="448" w:name="_Toc23766176"/>
      <w:bookmarkStart w:id="449" w:name="_Toc23766208"/>
      <w:bookmarkStart w:id="450" w:name="_Toc23766329"/>
      <w:bookmarkEnd w:id="446"/>
      <w:bookmarkEnd w:id="447"/>
      <w:bookmarkEnd w:id="448"/>
      <w:bookmarkEnd w:id="449"/>
      <w:bookmarkEnd w:id="450"/>
      <w:r w:rsidRPr="00A91B36">
        <w:rPr>
          <w:rFonts w:ascii="Myriad Pro" w:hAnsi="Myriad Pro"/>
          <w:b/>
          <w:bCs/>
          <w:sz w:val="20"/>
          <w:szCs w:val="20"/>
        </w:rPr>
        <w:t xml:space="preserve">The </w:t>
      </w:r>
      <w:r w:rsidR="002E086D" w:rsidRPr="00A91B36">
        <w:rPr>
          <w:rFonts w:ascii="Myriad Pro" w:hAnsi="Myriad Pro"/>
          <w:b/>
          <w:bCs/>
          <w:sz w:val="20"/>
          <w:szCs w:val="20"/>
        </w:rPr>
        <w:t>proposed ren</w:t>
      </w:r>
      <w:r w:rsidR="00DB0167" w:rsidRPr="00A91B36">
        <w:rPr>
          <w:rFonts w:ascii="Myriad Pro" w:hAnsi="Myriad Pro"/>
          <w:b/>
          <w:bCs/>
          <w:sz w:val="20"/>
          <w:szCs w:val="20"/>
        </w:rPr>
        <w:t>t</w:t>
      </w:r>
      <w:r w:rsidR="002E086D" w:rsidRPr="00A91B36">
        <w:rPr>
          <w:rFonts w:ascii="Myriad Pro" w:hAnsi="Myriad Pro"/>
          <w:b/>
          <w:bCs/>
          <w:sz w:val="20"/>
          <w:szCs w:val="20"/>
        </w:rPr>
        <w:t>al</w:t>
      </w:r>
      <w:r w:rsidR="007E6740" w:rsidRPr="00A91B36">
        <w:rPr>
          <w:rFonts w:ascii="Myriad Pro" w:hAnsi="Myriad Pro"/>
          <w:b/>
          <w:bCs/>
          <w:sz w:val="20"/>
          <w:szCs w:val="20"/>
        </w:rPr>
        <w:t xml:space="preserve"> fee</w:t>
      </w:r>
      <w:r w:rsidR="002E086D" w:rsidRPr="00A91B36">
        <w:rPr>
          <w:rFonts w:ascii="Myriad Pro" w:hAnsi="Myriad Pro"/>
          <w:b/>
          <w:bCs/>
          <w:sz w:val="20"/>
          <w:szCs w:val="20"/>
        </w:rPr>
        <w:t>s</w:t>
      </w:r>
      <w:r w:rsidRPr="00A91B36">
        <w:rPr>
          <w:rFonts w:ascii="Myriad Pro" w:hAnsi="Myriad Pro"/>
          <w:b/>
          <w:bCs/>
          <w:sz w:val="20"/>
          <w:szCs w:val="20"/>
        </w:rPr>
        <w:t xml:space="preserve"> shall include all taxes, fees and payments, and all costs related to the fulfilment of the specific services, except VAT </w:t>
      </w:r>
    </w:p>
    <w:p w14:paraId="2E282B47" w14:textId="77777777" w:rsidR="008F5EA7" w:rsidRPr="00A91B36" w:rsidRDefault="008F5EA7" w:rsidP="008F5EA7">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The costs offered in the Financial proposal cannot be increased during the performance of the Contract.</w:t>
      </w:r>
    </w:p>
    <w:p w14:paraId="73E6AB31" w14:textId="54D63F46" w:rsidR="001D3711" w:rsidRPr="00A91B36" w:rsidRDefault="00911F18" w:rsidP="00D10BB9">
      <w:pPr>
        <w:pStyle w:val="2ndlevelheading"/>
        <w:numPr>
          <w:ilvl w:val="1"/>
          <w:numId w:val="29"/>
        </w:numPr>
        <w:tabs>
          <w:tab w:val="left" w:pos="709"/>
        </w:tabs>
        <w:spacing w:before="120" w:after="120"/>
        <w:ind w:left="567" w:hanging="567"/>
        <w:rPr>
          <w:rFonts w:ascii="Myriad Pro" w:hAnsi="Myriad Pro"/>
          <w:b w:val="0"/>
          <w:bCs/>
          <w:sz w:val="20"/>
          <w:szCs w:val="20"/>
        </w:rPr>
      </w:pPr>
      <w:r w:rsidRPr="00A91B36">
        <w:rPr>
          <w:rFonts w:ascii="Myriad Pro" w:hAnsi="Myriad Pro"/>
          <w:b w:val="0"/>
          <w:bCs/>
          <w:sz w:val="20"/>
          <w:szCs w:val="20"/>
        </w:rPr>
        <w:t xml:space="preserve">The </w:t>
      </w:r>
      <w:r w:rsidR="000F586A" w:rsidRPr="00A91B36">
        <w:rPr>
          <w:rFonts w:ascii="Myriad Pro" w:hAnsi="Myriad Pro"/>
          <w:b w:val="0"/>
          <w:bCs/>
          <w:sz w:val="20"/>
          <w:szCs w:val="20"/>
        </w:rPr>
        <w:t>costs</w:t>
      </w:r>
      <w:r w:rsidR="009A0711" w:rsidRPr="00A91B36">
        <w:rPr>
          <w:rFonts w:ascii="Myriad Pro" w:hAnsi="Myriad Pro"/>
          <w:b w:val="0"/>
          <w:bCs/>
          <w:sz w:val="20"/>
          <w:szCs w:val="20"/>
        </w:rPr>
        <w:t xml:space="preserve"> </w:t>
      </w:r>
      <w:r w:rsidRPr="00A91B36">
        <w:rPr>
          <w:rFonts w:ascii="Myriad Pro" w:hAnsi="Myriad Pro"/>
          <w:b w:val="0"/>
          <w:bCs/>
          <w:sz w:val="20"/>
          <w:szCs w:val="20"/>
        </w:rPr>
        <w:t>must be calculate</w:t>
      </w:r>
      <w:r w:rsidR="00E44824" w:rsidRPr="00A91B36">
        <w:rPr>
          <w:rFonts w:ascii="Myriad Pro" w:hAnsi="Myriad Pro"/>
          <w:b w:val="0"/>
          <w:bCs/>
          <w:sz w:val="20"/>
          <w:szCs w:val="20"/>
        </w:rPr>
        <w:t>d</w:t>
      </w:r>
      <w:r w:rsidRPr="00A91B36">
        <w:rPr>
          <w:rFonts w:ascii="Myriad Pro" w:hAnsi="Myriad Pro"/>
          <w:b w:val="0"/>
          <w:bCs/>
          <w:sz w:val="20"/>
          <w:szCs w:val="20"/>
        </w:rPr>
        <w:t xml:space="preserve"> and indicated with an accuracy of 2 (two) decimal places after comma. If more than 2 (two) decimal places after comma will be indicated, then only the first two decimal places will be considered. </w:t>
      </w:r>
    </w:p>
    <w:p w14:paraId="38628371" w14:textId="7D395F87" w:rsidR="00B32582" w:rsidRPr="00A91B36" w:rsidRDefault="00B32582" w:rsidP="00D10BB9">
      <w:pPr>
        <w:pStyle w:val="3rdlevelheading"/>
        <w:numPr>
          <w:ilvl w:val="1"/>
          <w:numId w:val="29"/>
        </w:numPr>
        <w:spacing w:before="120" w:after="120"/>
        <w:ind w:left="567" w:hanging="567"/>
        <w:rPr>
          <w:rFonts w:ascii="Myriad Pro" w:hAnsi="Myriad Pro"/>
          <w:sz w:val="20"/>
          <w:szCs w:val="20"/>
        </w:rPr>
      </w:pPr>
      <w:r w:rsidRPr="00A91B36">
        <w:rPr>
          <w:rFonts w:ascii="Myriad Pro" w:hAnsi="Myriad Pro"/>
          <w:b w:val="0"/>
          <w:i w:val="0"/>
          <w:sz w:val="20"/>
          <w:szCs w:val="20"/>
        </w:rPr>
        <w:t xml:space="preserve">The </w:t>
      </w:r>
      <w:r w:rsidR="000F586A" w:rsidRPr="00A91B36">
        <w:rPr>
          <w:rFonts w:ascii="Myriad Pro" w:hAnsi="Myriad Pro"/>
          <w:b w:val="0"/>
          <w:i w:val="0"/>
          <w:sz w:val="20"/>
          <w:szCs w:val="20"/>
        </w:rPr>
        <w:t>costs shall</w:t>
      </w:r>
      <w:r w:rsidRPr="00A91B36">
        <w:rPr>
          <w:rFonts w:ascii="Myriad Pro" w:hAnsi="Myriad Pro"/>
          <w:b w:val="0"/>
          <w:i w:val="0"/>
          <w:sz w:val="20"/>
          <w:szCs w:val="20"/>
        </w:rPr>
        <w:t xml:space="preserve"> be </w:t>
      </w:r>
      <w:r w:rsidR="00815E10" w:rsidRPr="00A91B36">
        <w:rPr>
          <w:rFonts w:ascii="Myriad Pro" w:hAnsi="Myriad Pro"/>
          <w:b w:val="0"/>
          <w:i w:val="0"/>
          <w:sz w:val="20"/>
          <w:szCs w:val="20"/>
        </w:rPr>
        <w:t>indicated</w:t>
      </w:r>
      <w:r w:rsidR="00404A6A" w:rsidRPr="00A91B36">
        <w:rPr>
          <w:rFonts w:ascii="Myriad Pro" w:hAnsi="Myriad Pro"/>
          <w:b w:val="0"/>
          <w:i w:val="0"/>
          <w:sz w:val="20"/>
          <w:szCs w:val="20"/>
        </w:rPr>
        <w:t xml:space="preserve"> </w:t>
      </w:r>
      <w:r w:rsidRPr="00A91B36">
        <w:rPr>
          <w:rFonts w:ascii="Myriad Pro" w:hAnsi="Myriad Pro"/>
          <w:b w:val="0"/>
          <w:i w:val="0"/>
          <w:sz w:val="20"/>
          <w:szCs w:val="20"/>
        </w:rPr>
        <w:t xml:space="preserve">in euro without </w:t>
      </w:r>
      <w:r w:rsidR="00097124" w:rsidRPr="00A91B36">
        <w:rPr>
          <w:rFonts w:ascii="Myriad Pro" w:hAnsi="Myriad Pro"/>
          <w:b w:val="0"/>
          <w:i w:val="0"/>
          <w:sz w:val="20"/>
          <w:szCs w:val="20"/>
        </w:rPr>
        <w:t>VAT</w:t>
      </w:r>
      <w:r w:rsidRPr="00A91B36">
        <w:rPr>
          <w:rFonts w:ascii="Myriad Pro" w:hAnsi="Myriad Pro"/>
          <w:b w:val="0"/>
          <w:i w:val="0"/>
          <w:sz w:val="20"/>
          <w:szCs w:val="20"/>
        </w:rPr>
        <w:t>.</w:t>
      </w:r>
    </w:p>
    <w:p w14:paraId="016E3C2B" w14:textId="3FF92A4C" w:rsidR="00E44824" w:rsidRPr="00A91B36" w:rsidRDefault="00E27674" w:rsidP="0088011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w:t>
      </w:r>
      <w:r w:rsidR="008F20A3" w:rsidRPr="00A91B36">
        <w:rPr>
          <w:rFonts w:ascii="Myriad Pro" w:hAnsi="Myriad Pro"/>
          <w:sz w:val="20"/>
          <w:szCs w:val="20"/>
        </w:rPr>
        <w:t>’</w:t>
      </w:r>
      <w:r w:rsidRPr="00A91B36">
        <w:rPr>
          <w:rFonts w:ascii="Myriad Pro" w:hAnsi="Myriad Pro"/>
          <w:sz w:val="20"/>
          <w:szCs w:val="20"/>
        </w:rPr>
        <w:t xml:space="preserve">s Financial proposal </w:t>
      </w:r>
      <w:r w:rsidR="002E6250" w:rsidRPr="00A91B36">
        <w:rPr>
          <w:rFonts w:ascii="Myriad Pro" w:hAnsi="Myriad Pro"/>
          <w:sz w:val="20"/>
          <w:szCs w:val="20"/>
        </w:rPr>
        <w:t>will</w:t>
      </w:r>
      <w:r w:rsidRPr="00A91B36">
        <w:rPr>
          <w:rFonts w:ascii="Myriad Pro" w:hAnsi="Myriad Pro"/>
          <w:sz w:val="20"/>
          <w:szCs w:val="20"/>
        </w:rPr>
        <w:t xml:space="preserve"> not comply with all the requirements of Section 1</w:t>
      </w:r>
      <w:r w:rsidR="001F4F82" w:rsidRPr="00A91B36">
        <w:rPr>
          <w:rFonts w:ascii="Myriad Pro" w:hAnsi="Myriad Pro"/>
          <w:sz w:val="20"/>
          <w:szCs w:val="20"/>
        </w:rPr>
        <w:t>1</w:t>
      </w:r>
      <w:r w:rsidRPr="00A91B36">
        <w:rPr>
          <w:rFonts w:ascii="Myriad Pro" w:hAnsi="Myriad Pro"/>
          <w:sz w:val="20"/>
          <w:szCs w:val="20"/>
        </w:rPr>
        <w:t xml:space="preserve"> of the Regulations, it will be considered as no</w:t>
      </w:r>
      <w:r w:rsidR="008F5EA7" w:rsidRPr="00A91B36">
        <w:rPr>
          <w:rFonts w:ascii="Myriad Pro" w:hAnsi="Myriad Pro"/>
          <w:sz w:val="20"/>
          <w:szCs w:val="20"/>
        </w:rPr>
        <w:t>n</w:t>
      </w:r>
      <w:r w:rsidR="006B59BB" w:rsidRPr="00A91B36">
        <w:rPr>
          <w:rFonts w:ascii="Myriad Pro" w:hAnsi="Myriad Pro"/>
          <w:sz w:val="20"/>
          <w:szCs w:val="20"/>
        </w:rPr>
        <w:t>-</w:t>
      </w:r>
      <w:r w:rsidRPr="00A91B36">
        <w:rPr>
          <w:rFonts w:ascii="Myriad Pro" w:hAnsi="Myriad Pro"/>
          <w:sz w:val="20"/>
          <w:szCs w:val="20"/>
        </w:rPr>
        <w:t>compliant and will not be evaluated</w:t>
      </w:r>
      <w:r w:rsidR="0031483F" w:rsidRPr="00A91B36">
        <w:rPr>
          <w:rFonts w:ascii="Myriad Pro" w:hAnsi="Myriad Pro"/>
          <w:sz w:val="20"/>
          <w:szCs w:val="20"/>
        </w:rPr>
        <w:t xml:space="preserve"> further</w:t>
      </w:r>
      <w:r w:rsidRPr="00A91B36">
        <w:rPr>
          <w:rFonts w:ascii="Myriad Pro" w:hAnsi="Myriad Pro"/>
          <w:sz w:val="20"/>
          <w:szCs w:val="20"/>
        </w:rPr>
        <w:t xml:space="preserve">. </w:t>
      </w:r>
    </w:p>
    <w:p w14:paraId="4739471E" w14:textId="6FC3784D" w:rsidR="00185AE8" w:rsidRPr="00A91B36" w:rsidRDefault="00024BCB" w:rsidP="00D10BB9">
      <w:pPr>
        <w:pStyle w:val="Virsraksts"/>
        <w:numPr>
          <w:ilvl w:val="0"/>
          <w:numId w:val="30"/>
        </w:numPr>
        <w:ind w:left="567" w:hanging="567"/>
      </w:pPr>
      <w:bookmarkStart w:id="451" w:name="_Toc485642930"/>
      <w:bookmarkStart w:id="452" w:name="_Toc507159023"/>
      <w:bookmarkStart w:id="453" w:name="_Toc497801221"/>
      <w:bookmarkStart w:id="454" w:name="_Toc507164275"/>
      <w:bookmarkStart w:id="455" w:name="_Toc174018406"/>
      <w:r w:rsidRPr="00A91B36">
        <w:t>Technical proposal</w:t>
      </w:r>
      <w:bookmarkEnd w:id="451"/>
      <w:bookmarkEnd w:id="452"/>
      <w:bookmarkEnd w:id="453"/>
      <w:bookmarkEnd w:id="454"/>
      <w:bookmarkEnd w:id="455"/>
    </w:p>
    <w:p w14:paraId="6C078751"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6A71135C" w14:textId="63DDA57F" w:rsidR="006C01F5" w:rsidRPr="00A91B36" w:rsidRDefault="006B59BB" w:rsidP="00E2291F">
      <w:pPr>
        <w:pStyle w:val="2ndlevelprovision"/>
        <w:numPr>
          <w:ilvl w:val="1"/>
          <w:numId w:val="29"/>
        </w:numPr>
        <w:ind w:left="567" w:hanging="567"/>
        <w:rPr>
          <w:rFonts w:ascii="Myriad Pro" w:hAnsi="Myriad Pro"/>
          <w:sz w:val="20"/>
          <w:szCs w:val="20"/>
        </w:rPr>
      </w:pPr>
      <w:bookmarkStart w:id="456" w:name="_Toc515955829"/>
      <w:bookmarkStart w:id="457" w:name="_Toc515956078"/>
      <w:bookmarkStart w:id="458" w:name="_Toc515956576"/>
      <w:bookmarkStart w:id="459" w:name="_Toc516041646"/>
      <w:bookmarkStart w:id="460" w:name="_Toc516043195"/>
      <w:bookmarkStart w:id="461" w:name="_Toc516045259"/>
      <w:bookmarkStart w:id="462" w:name="_Toc516045835"/>
      <w:bookmarkStart w:id="463" w:name="_Toc516046987"/>
      <w:bookmarkStart w:id="464" w:name="_Toc516047275"/>
      <w:bookmarkStart w:id="465" w:name="_Toc524443725"/>
      <w:bookmarkStart w:id="466" w:name="_Toc524444114"/>
      <w:bookmarkStart w:id="467" w:name="_Toc524444497"/>
      <w:bookmarkStart w:id="468" w:name="_Toc48315681"/>
      <w:r w:rsidRPr="00A91B36">
        <w:rPr>
          <w:rFonts w:ascii="Myriad Pro" w:hAnsi="Myriad Pro"/>
          <w:sz w:val="20"/>
          <w:szCs w:val="20"/>
        </w:rPr>
        <w:t>The T</w:t>
      </w:r>
      <w:r w:rsidR="006C01F5" w:rsidRPr="00A91B36">
        <w:rPr>
          <w:rFonts w:ascii="Myriad Pro" w:hAnsi="Myriad Pro"/>
          <w:sz w:val="20"/>
          <w:szCs w:val="20"/>
        </w:rPr>
        <w:t>enderers</w:t>
      </w:r>
      <w:r w:rsidR="006C01F5" w:rsidRPr="00A91B36" w:rsidDel="002015DF">
        <w:rPr>
          <w:rFonts w:ascii="Myriad Pro" w:hAnsi="Myriad Pro"/>
          <w:sz w:val="20"/>
          <w:szCs w:val="20"/>
        </w:rPr>
        <w:t xml:space="preserve"> </w:t>
      </w:r>
      <w:r w:rsidR="006C01F5" w:rsidRPr="00A91B36">
        <w:rPr>
          <w:rFonts w:ascii="Myriad Pro" w:hAnsi="Myriad Pro"/>
          <w:sz w:val="20"/>
          <w:szCs w:val="20"/>
        </w:rPr>
        <w:t xml:space="preserve">shall submit a Technical proposal in accordance with this Section considering aspects in </w:t>
      </w:r>
      <w:r w:rsidR="002D78FD" w:rsidRPr="00A91B36">
        <w:rPr>
          <w:rFonts w:ascii="Myriad Pro" w:hAnsi="Myriad Pro"/>
          <w:sz w:val="20"/>
          <w:szCs w:val="20"/>
        </w:rPr>
        <w:t>Annex</w:t>
      </w:r>
      <w:r w:rsidR="006C01F5" w:rsidRPr="00A91B36">
        <w:rPr>
          <w:rFonts w:ascii="Myriad Pro" w:hAnsi="Myriad Pro"/>
          <w:sz w:val="20"/>
          <w:szCs w:val="20"/>
        </w:rPr>
        <w:t xml:space="preserve"> No </w:t>
      </w:r>
      <w:r w:rsidRPr="00A91B36">
        <w:rPr>
          <w:rFonts w:ascii="Myriad Pro" w:hAnsi="Myriad Pro"/>
          <w:sz w:val="20"/>
          <w:szCs w:val="20"/>
        </w:rPr>
        <w:t xml:space="preserve">2 </w:t>
      </w:r>
      <w:r w:rsidR="006C01F5" w:rsidRPr="00A91B36">
        <w:rPr>
          <w:rFonts w:ascii="Myriad Pro" w:hAnsi="Myriad Pro"/>
          <w:sz w:val="20"/>
          <w:szCs w:val="20"/>
        </w:rPr>
        <w:t>“Technical specification</w:t>
      </w:r>
      <w:r w:rsidR="00887E48" w:rsidRPr="00A91B36">
        <w:rPr>
          <w:rFonts w:ascii="Myriad Pro" w:hAnsi="Myriad Pro"/>
          <w:sz w:val="20"/>
          <w:szCs w:val="20"/>
        </w:rPr>
        <w:t xml:space="preserve">/Technical </w:t>
      </w:r>
      <w:r w:rsidR="007E6740" w:rsidRPr="00A91B36">
        <w:rPr>
          <w:rFonts w:ascii="Myriad Pro" w:hAnsi="Myriad Pro"/>
          <w:sz w:val="20"/>
          <w:szCs w:val="20"/>
        </w:rPr>
        <w:t>proposal</w:t>
      </w:r>
      <w:r w:rsidR="006C01F5" w:rsidRPr="00A91B36">
        <w:rPr>
          <w:rFonts w:ascii="Myriad Pro" w:hAnsi="Myriad Pro"/>
          <w:sz w:val="20"/>
          <w:szCs w:val="20"/>
        </w:rPr>
        <w:t xml:space="preserve">” of the Regulations. </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2437F0E2" w14:textId="05C1BD74" w:rsidR="004803F3" w:rsidRPr="00A91B36" w:rsidRDefault="004803F3" w:rsidP="00E2291F">
      <w:pPr>
        <w:pStyle w:val="ListParagraph"/>
        <w:numPr>
          <w:ilvl w:val="1"/>
          <w:numId w:val="29"/>
        </w:numPr>
        <w:spacing w:before="120" w:after="120"/>
        <w:ind w:left="567" w:hanging="567"/>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The </w:t>
      </w:r>
      <w:r w:rsidR="006B59BB" w:rsidRPr="00A91B36">
        <w:rPr>
          <w:rFonts w:ascii="Myriad Pro" w:eastAsia="Times New Roman" w:hAnsi="Myriad Pro" w:cs="Times New Roman"/>
          <w:sz w:val="20"/>
          <w:szCs w:val="20"/>
          <w:lang w:val="en-GB"/>
        </w:rPr>
        <w:t>T</w:t>
      </w:r>
      <w:r w:rsidRPr="00A91B36">
        <w:rPr>
          <w:rFonts w:ascii="Myriad Pro" w:eastAsia="Times New Roman" w:hAnsi="Myriad Pro" w:cs="Times New Roman"/>
          <w:sz w:val="20"/>
          <w:szCs w:val="20"/>
          <w:lang w:val="en-GB"/>
        </w:rPr>
        <w:t xml:space="preserve">echnical proposal must comply with the </w:t>
      </w:r>
      <w:r w:rsidR="0087384D" w:rsidRPr="00A91B36">
        <w:rPr>
          <w:rFonts w:ascii="Myriad Pro" w:eastAsia="Times New Roman" w:hAnsi="Myriad Pro" w:cs="Times New Roman"/>
          <w:sz w:val="20"/>
          <w:szCs w:val="20"/>
          <w:lang w:val="en-GB"/>
        </w:rPr>
        <w:t>requirements of the Technical specification</w:t>
      </w:r>
      <w:r w:rsidR="008116C1" w:rsidRPr="00A91B36">
        <w:rPr>
          <w:rFonts w:ascii="Myriad Pro" w:eastAsia="Times New Roman" w:hAnsi="Myriad Pro" w:cs="Times New Roman"/>
          <w:sz w:val="20"/>
          <w:szCs w:val="20"/>
          <w:lang w:val="en-GB"/>
        </w:rPr>
        <w:t xml:space="preserve"> (Annex No </w:t>
      </w:r>
      <w:r w:rsidR="005B1C68" w:rsidRPr="00A91B36">
        <w:rPr>
          <w:rFonts w:ascii="Myriad Pro" w:eastAsia="Times New Roman" w:hAnsi="Myriad Pro" w:cs="Times New Roman"/>
          <w:sz w:val="20"/>
          <w:szCs w:val="20"/>
          <w:lang w:val="en-GB"/>
        </w:rPr>
        <w:t>2 of the Regulations)</w:t>
      </w:r>
      <w:r w:rsidR="0087384D" w:rsidRPr="00A91B36">
        <w:rPr>
          <w:rFonts w:ascii="Myriad Pro" w:eastAsia="Times New Roman" w:hAnsi="Myriad Pro" w:cs="Times New Roman"/>
          <w:sz w:val="20"/>
          <w:szCs w:val="20"/>
          <w:lang w:val="en-GB"/>
        </w:rPr>
        <w:t xml:space="preserve"> determined for the specific </w:t>
      </w:r>
      <w:r w:rsidR="008116C1" w:rsidRPr="00A91B36">
        <w:rPr>
          <w:rFonts w:ascii="Myriad Pro" w:eastAsia="Times New Roman" w:hAnsi="Myriad Pro" w:cs="Times New Roman"/>
          <w:sz w:val="20"/>
          <w:szCs w:val="20"/>
          <w:lang w:val="en-GB"/>
        </w:rPr>
        <w:t>L</w:t>
      </w:r>
      <w:r w:rsidR="0087384D" w:rsidRPr="00A91B36">
        <w:rPr>
          <w:rFonts w:ascii="Myriad Pro" w:eastAsia="Times New Roman" w:hAnsi="Myriad Pro" w:cs="Times New Roman"/>
          <w:sz w:val="20"/>
          <w:szCs w:val="20"/>
          <w:lang w:val="en-GB"/>
        </w:rPr>
        <w:t>ot</w:t>
      </w:r>
      <w:r w:rsidRPr="00A91B36">
        <w:rPr>
          <w:rFonts w:ascii="Myriad Pro" w:eastAsia="Times New Roman" w:hAnsi="Myriad Pro" w:cs="Times New Roman"/>
          <w:sz w:val="20"/>
          <w:szCs w:val="20"/>
          <w:lang w:val="en-GB"/>
        </w:rPr>
        <w:t>:</w:t>
      </w:r>
    </w:p>
    <w:p w14:paraId="60D161CC" w14:textId="1B89ED3A" w:rsidR="008116C1" w:rsidRPr="00A91B36" w:rsidRDefault="00BF1F94" w:rsidP="00E2291F">
      <w:pPr>
        <w:pStyle w:val="ListParagraph"/>
        <w:numPr>
          <w:ilvl w:val="2"/>
          <w:numId w:val="29"/>
        </w:numPr>
        <w:spacing w:before="120" w:after="120"/>
        <w:ind w:left="1134"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for </w:t>
      </w:r>
      <w:r w:rsidR="00DC46C4" w:rsidRPr="00A91B36">
        <w:rPr>
          <w:rFonts w:ascii="Myriad Pro" w:eastAsia="Times New Roman" w:hAnsi="Myriad Pro" w:cs="Times New Roman"/>
          <w:sz w:val="20"/>
          <w:szCs w:val="20"/>
          <w:lang w:val="en-GB"/>
        </w:rPr>
        <w:t xml:space="preserve">the </w:t>
      </w:r>
      <w:r w:rsidR="00E66CE2" w:rsidRPr="00A91B36">
        <w:rPr>
          <w:rFonts w:ascii="Myriad Pro" w:eastAsia="Times New Roman" w:hAnsi="Myriad Pro" w:cs="Times New Roman"/>
          <w:sz w:val="20"/>
          <w:szCs w:val="20"/>
          <w:lang w:val="en-GB"/>
        </w:rPr>
        <w:t>l</w:t>
      </w:r>
      <w:r w:rsidRPr="00A91B36">
        <w:rPr>
          <w:rFonts w:ascii="Myriad Pro" w:eastAsia="Times New Roman" w:hAnsi="Myriad Pro" w:cs="Times New Roman"/>
          <w:sz w:val="20"/>
          <w:szCs w:val="20"/>
          <w:lang w:val="en-GB"/>
        </w:rPr>
        <w:t>ot No 1 “</w:t>
      </w:r>
      <w:r w:rsidR="00222D71" w:rsidRPr="00A91B36">
        <w:rPr>
          <w:rFonts w:ascii="Myriad Pro" w:eastAsia="Times New Roman" w:hAnsi="Myriad Pro" w:cs="Times New Roman"/>
          <w:sz w:val="20"/>
          <w:szCs w:val="20"/>
          <w:lang w:val="en-GB"/>
        </w:rPr>
        <w:t>Full-service car rental for Latvia</w:t>
      </w:r>
      <w:r w:rsidRPr="00A91B36">
        <w:rPr>
          <w:rFonts w:ascii="Myriad Pro" w:eastAsia="Times New Roman" w:hAnsi="Myriad Pro" w:cs="Times New Roman"/>
          <w:sz w:val="20"/>
          <w:szCs w:val="20"/>
          <w:lang w:val="en-GB"/>
        </w:rPr>
        <w:t>”</w:t>
      </w:r>
      <w:r w:rsidR="005B1C68"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 xml:space="preserve">please see </w:t>
      </w:r>
      <w:r w:rsidR="00887E48" w:rsidRPr="00A91B36">
        <w:rPr>
          <w:rFonts w:ascii="Myriad Pro" w:eastAsia="Times New Roman" w:hAnsi="Myriad Pro" w:cs="Times New Roman"/>
          <w:sz w:val="20"/>
          <w:szCs w:val="20"/>
          <w:lang w:val="en-GB"/>
        </w:rPr>
        <w:t>Sheet</w:t>
      </w:r>
      <w:r w:rsidR="00462518" w:rsidRPr="00A91B36">
        <w:rPr>
          <w:rFonts w:ascii="Myriad Pro" w:eastAsia="Times New Roman" w:hAnsi="Myriad Pro" w:cs="Times New Roman"/>
          <w:sz w:val="20"/>
          <w:szCs w:val="20"/>
          <w:lang w:val="en-GB"/>
        </w:rPr>
        <w:t>s</w:t>
      </w:r>
      <w:r w:rsidRPr="00A91B36">
        <w:rPr>
          <w:rFonts w:ascii="Myriad Pro" w:eastAsia="Times New Roman" w:hAnsi="Myriad Pro" w:cs="Times New Roman"/>
          <w:sz w:val="20"/>
          <w:szCs w:val="20"/>
          <w:lang w:val="en-GB"/>
        </w:rPr>
        <w:t xml:space="preserve"> 2.1</w:t>
      </w:r>
      <w:r w:rsidR="00462518" w:rsidRPr="00A91B36">
        <w:rPr>
          <w:rFonts w:ascii="Myriad Pro" w:eastAsia="Times New Roman" w:hAnsi="Myriad Pro" w:cs="Times New Roman"/>
          <w:sz w:val="20"/>
          <w:szCs w:val="20"/>
          <w:lang w:val="en-GB"/>
        </w:rPr>
        <w:t>. “Electric-LV” and “J-LV”</w:t>
      </w:r>
      <w:r w:rsidRPr="00A91B36">
        <w:rPr>
          <w:rFonts w:ascii="Myriad Pro" w:eastAsia="Times New Roman" w:hAnsi="Myriad Pro" w:cs="Times New Roman"/>
          <w:sz w:val="20"/>
          <w:szCs w:val="20"/>
          <w:lang w:val="en-GB"/>
        </w:rPr>
        <w:t xml:space="preserve"> </w:t>
      </w:r>
      <w:r w:rsidR="00462518" w:rsidRPr="00A91B36">
        <w:rPr>
          <w:rFonts w:ascii="Myriad Pro" w:eastAsia="Times New Roman" w:hAnsi="Myriad Pro" w:cs="Times New Roman"/>
          <w:sz w:val="20"/>
          <w:szCs w:val="20"/>
          <w:lang w:val="en-GB"/>
        </w:rPr>
        <w:t>of</w:t>
      </w:r>
      <w:r w:rsidRPr="00A91B36">
        <w:rPr>
          <w:rFonts w:ascii="Myriad Pro" w:eastAsia="Times New Roman" w:hAnsi="Myriad Pro" w:cs="Times New Roman"/>
          <w:sz w:val="20"/>
          <w:szCs w:val="20"/>
          <w:lang w:val="en-GB"/>
        </w:rPr>
        <w:t xml:space="preserve"> the </w:t>
      </w:r>
      <w:r w:rsidR="00887E48" w:rsidRPr="00A91B36">
        <w:rPr>
          <w:rFonts w:ascii="Myriad Pro" w:eastAsia="Times New Roman" w:hAnsi="Myriad Pro" w:cs="Times New Roman"/>
          <w:sz w:val="20"/>
          <w:szCs w:val="20"/>
          <w:lang w:val="en-GB"/>
        </w:rPr>
        <w:t>Annex No 2</w:t>
      </w:r>
      <w:r w:rsidRPr="00A91B36">
        <w:rPr>
          <w:rFonts w:ascii="Myriad Pro" w:eastAsia="Times New Roman" w:hAnsi="Myriad Pro" w:cs="Times New Roman"/>
          <w:sz w:val="20"/>
          <w:szCs w:val="20"/>
          <w:lang w:val="en-GB"/>
        </w:rPr>
        <w:t>;</w:t>
      </w:r>
    </w:p>
    <w:p w14:paraId="0DCD79E4" w14:textId="6D1B9371" w:rsidR="008116C1" w:rsidRPr="00A91B36" w:rsidRDefault="00BF1F94" w:rsidP="00E2291F">
      <w:pPr>
        <w:pStyle w:val="ListParagraph"/>
        <w:numPr>
          <w:ilvl w:val="2"/>
          <w:numId w:val="29"/>
        </w:numPr>
        <w:spacing w:before="120" w:after="120"/>
        <w:ind w:left="1134"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for </w:t>
      </w:r>
      <w:r w:rsidR="00DC46C4" w:rsidRPr="00A91B36">
        <w:rPr>
          <w:rFonts w:ascii="Myriad Pro" w:eastAsia="Times New Roman" w:hAnsi="Myriad Pro" w:cs="Times New Roman"/>
          <w:sz w:val="20"/>
          <w:szCs w:val="20"/>
          <w:lang w:val="en-GB"/>
        </w:rPr>
        <w:t xml:space="preserve">the </w:t>
      </w:r>
      <w:r w:rsidR="00E66CE2" w:rsidRPr="00A91B36">
        <w:rPr>
          <w:rFonts w:ascii="Myriad Pro" w:eastAsia="Times New Roman" w:hAnsi="Myriad Pro" w:cs="Times New Roman"/>
          <w:sz w:val="20"/>
          <w:szCs w:val="20"/>
          <w:lang w:val="en-GB"/>
        </w:rPr>
        <w:t>l</w:t>
      </w:r>
      <w:r w:rsidRPr="00A91B36">
        <w:rPr>
          <w:rFonts w:ascii="Myriad Pro" w:eastAsia="Times New Roman" w:hAnsi="Myriad Pro" w:cs="Times New Roman"/>
          <w:sz w:val="20"/>
          <w:szCs w:val="20"/>
          <w:lang w:val="en-GB"/>
        </w:rPr>
        <w:t>ot No 2 “</w:t>
      </w:r>
      <w:r w:rsidR="00222D71" w:rsidRPr="00A91B36">
        <w:rPr>
          <w:rFonts w:ascii="Myriad Pro" w:eastAsia="Times New Roman" w:hAnsi="Myriad Pro" w:cs="Times New Roman"/>
          <w:sz w:val="20"/>
          <w:szCs w:val="20"/>
          <w:lang w:val="en-GB"/>
        </w:rPr>
        <w:t>Full-service car rental for Estonia</w:t>
      </w:r>
      <w:r w:rsidRPr="00A91B36">
        <w:rPr>
          <w:rFonts w:ascii="Myriad Pro" w:eastAsia="Times New Roman" w:hAnsi="Myriad Pro" w:cs="Times New Roman"/>
          <w:sz w:val="20"/>
          <w:szCs w:val="20"/>
          <w:lang w:val="en-GB"/>
        </w:rPr>
        <w:t>”</w:t>
      </w:r>
      <w:r w:rsidR="005B1C68"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 xml:space="preserve">please see </w:t>
      </w:r>
      <w:r w:rsidR="00887E48" w:rsidRPr="00A91B36">
        <w:rPr>
          <w:rFonts w:ascii="Myriad Pro" w:eastAsia="Times New Roman" w:hAnsi="Myriad Pro" w:cs="Times New Roman"/>
          <w:sz w:val="20"/>
          <w:szCs w:val="20"/>
          <w:lang w:val="en-GB"/>
        </w:rPr>
        <w:t>Sheet</w:t>
      </w:r>
      <w:r w:rsidRPr="00A91B36">
        <w:rPr>
          <w:rFonts w:ascii="Myriad Pro" w:eastAsia="Times New Roman" w:hAnsi="Myriad Pro" w:cs="Times New Roman"/>
          <w:sz w:val="20"/>
          <w:szCs w:val="20"/>
          <w:lang w:val="en-GB"/>
        </w:rPr>
        <w:t xml:space="preserve"> 2.2</w:t>
      </w:r>
      <w:r w:rsidR="00462518"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 xml:space="preserve"> </w:t>
      </w:r>
      <w:r w:rsidR="00462518" w:rsidRPr="00A91B36">
        <w:rPr>
          <w:rFonts w:ascii="Myriad Pro" w:eastAsia="Times New Roman" w:hAnsi="Myriad Pro" w:cs="Times New Roman"/>
          <w:sz w:val="20"/>
          <w:szCs w:val="20"/>
          <w:lang w:val="en-GB"/>
        </w:rPr>
        <w:t>“J-EE” of</w:t>
      </w:r>
      <w:r w:rsidRPr="00A91B36">
        <w:rPr>
          <w:rFonts w:ascii="Myriad Pro" w:eastAsia="Times New Roman" w:hAnsi="Myriad Pro" w:cs="Times New Roman"/>
          <w:sz w:val="20"/>
          <w:szCs w:val="20"/>
          <w:lang w:val="en-GB"/>
        </w:rPr>
        <w:t xml:space="preserve"> the </w:t>
      </w:r>
      <w:r w:rsidR="00887E48" w:rsidRPr="00A91B36">
        <w:rPr>
          <w:rFonts w:ascii="Myriad Pro" w:eastAsia="Times New Roman" w:hAnsi="Myriad Pro" w:cs="Times New Roman"/>
          <w:sz w:val="20"/>
          <w:szCs w:val="20"/>
          <w:lang w:val="en-GB"/>
        </w:rPr>
        <w:t>Annex No 2</w:t>
      </w:r>
      <w:r w:rsidRPr="00A91B36">
        <w:rPr>
          <w:rFonts w:ascii="Myriad Pro" w:eastAsia="Times New Roman" w:hAnsi="Myriad Pro" w:cs="Times New Roman"/>
          <w:sz w:val="20"/>
          <w:szCs w:val="20"/>
          <w:lang w:val="en-GB"/>
        </w:rPr>
        <w:t>;</w:t>
      </w:r>
    </w:p>
    <w:p w14:paraId="47AD40E6" w14:textId="41BE0139" w:rsidR="00E66CE2" w:rsidRPr="00A91B36" w:rsidRDefault="00BF1F94" w:rsidP="00830D12">
      <w:pPr>
        <w:pStyle w:val="ListParagraph"/>
        <w:numPr>
          <w:ilvl w:val="2"/>
          <w:numId w:val="29"/>
        </w:numPr>
        <w:spacing w:before="120" w:after="120"/>
        <w:ind w:left="1134"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for </w:t>
      </w:r>
      <w:r w:rsidR="00DC46C4" w:rsidRPr="00A91B36">
        <w:rPr>
          <w:rFonts w:ascii="Myriad Pro" w:eastAsia="Times New Roman" w:hAnsi="Myriad Pro" w:cs="Times New Roman"/>
          <w:sz w:val="20"/>
          <w:szCs w:val="20"/>
          <w:lang w:val="en-GB"/>
        </w:rPr>
        <w:t xml:space="preserve">the </w:t>
      </w:r>
      <w:r w:rsidR="00E66CE2" w:rsidRPr="00A91B36">
        <w:rPr>
          <w:rFonts w:ascii="Myriad Pro" w:eastAsia="Times New Roman" w:hAnsi="Myriad Pro" w:cs="Times New Roman"/>
          <w:sz w:val="20"/>
          <w:szCs w:val="20"/>
          <w:lang w:val="en-GB"/>
        </w:rPr>
        <w:t>l</w:t>
      </w:r>
      <w:r w:rsidRPr="00A91B36">
        <w:rPr>
          <w:rFonts w:ascii="Myriad Pro" w:eastAsia="Times New Roman" w:hAnsi="Myriad Pro" w:cs="Times New Roman"/>
          <w:sz w:val="20"/>
          <w:szCs w:val="20"/>
          <w:lang w:val="en-GB"/>
        </w:rPr>
        <w:t>ot No 3 “</w:t>
      </w:r>
      <w:r w:rsidR="00222D71" w:rsidRPr="00A91B36">
        <w:rPr>
          <w:rFonts w:ascii="Myriad Pro" w:eastAsia="Times New Roman" w:hAnsi="Myriad Pro" w:cs="Times New Roman"/>
          <w:sz w:val="20"/>
          <w:szCs w:val="20"/>
          <w:lang w:val="en-GB"/>
        </w:rPr>
        <w:t>Full-service car rental for Lithuania</w:t>
      </w:r>
      <w:r w:rsidRPr="00A91B36">
        <w:rPr>
          <w:rFonts w:ascii="Myriad Pro" w:eastAsia="Times New Roman" w:hAnsi="Myriad Pro" w:cs="Times New Roman"/>
          <w:sz w:val="20"/>
          <w:szCs w:val="20"/>
          <w:lang w:val="en-GB"/>
        </w:rPr>
        <w:t>”</w:t>
      </w:r>
      <w:r w:rsidR="005B1C68"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 xml:space="preserve">please see </w:t>
      </w:r>
      <w:r w:rsidR="00887E48" w:rsidRPr="00A91B36">
        <w:rPr>
          <w:rFonts w:ascii="Myriad Pro" w:eastAsia="Times New Roman" w:hAnsi="Myriad Pro" w:cs="Times New Roman"/>
          <w:sz w:val="20"/>
          <w:szCs w:val="20"/>
          <w:lang w:val="en-GB"/>
        </w:rPr>
        <w:t>Sheet</w:t>
      </w:r>
      <w:r w:rsidRPr="00A91B36">
        <w:rPr>
          <w:rFonts w:ascii="Myriad Pro" w:eastAsia="Times New Roman" w:hAnsi="Myriad Pro" w:cs="Times New Roman"/>
          <w:sz w:val="20"/>
          <w:szCs w:val="20"/>
          <w:lang w:val="en-GB"/>
        </w:rPr>
        <w:t xml:space="preserve"> 2.3</w:t>
      </w:r>
      <w:r w:rsidR="00462518" w:rsidRPr="00A91B36">
        <w:rPr>
          <w:rFonts w:ascii="Myriad Pro" w:eastAsia="Times New Roman" w:hAnsi="Myriad Pro" w:cs="Times New Roman"/>
          <w:sz w:val="20"/>
          <w:szCs w:val="20"/>
          <w:lang w:val="en-GB"/>
        </w:rPr>
        <w:t>. “J-LT”</w:t>
      </w:r>
      <w:r w:rsidRPr="00A91B36">
        <w:rPr>
          <w:rFonts w:ascii="Myriad Pro" w:eastAsia="Times New Roman" w:hAnsi="Myriad Pro" w:cs="Times New Roman"/>
          <w:sz w:val="20"/>
          <w:szCs w:val="20"/>
          <w:lang w:val="en-GB"/>
        </w:rPr>
        <w:t xml:space="preserve"> </w:t>
      </w:r>
      <w:r w:rsidR="00462518" w:rsidRPr="00A91B36">
        <w:rPr>
          <w:rFonts w:ascii="Myriad Pro" w:eastAsia="Times New Roman" w:hAnsi="Myriad Pro" w:cs="Times New Roman"/>
          <w:sz w:val="20"/>
          <w:szCs w:val="20"/>
          <w:lang w:val="en-GB"/>
        </w:rPr>
        <w:t>of</w:t>
      </w:r>
      <w:r w:rsidRPr="00A91B36">
        <w:rPr>
          <w:rFonts w:ascii="Myriad Pro" w:eastAsia="Times New Roman" w:hAnsi="Myriad Pro" w:cs="Times New Roman"/>
          <w:sz w:val="20"/>
          <w:szCs w:val="20"/>
          <w:lang w:val="en-GB"/>
        </w:rPr>
        <w:t xml:space="preserve"> the </w:t>
      </w:r>
      <w:r w:rsidR="00887E48" w:rsidRPr="00A91B36">
        <w:rPr>
          <w:rFonts w:ascii="Myriad Pro" w:eastAsia="Times New Roman" w:hAnsi="Myriad Pro" w:cs="Times New Roman"/>
          <w:sz w:val="20"/>
          <w:szCs w:val="20"/>
          <w:lang w:val="en-GB"/>
        </w:rPr>
        <w:t>Annex No 2</w:t>
      </w:r>
      <w:r w:rsidRPr="00A91B36">
        <w:rPr>
          <w:rFonts w:ascii="Myriad Pro" w:eastAsia="Times New Roman" w:hAnsi="Myriad Pro" w:cs="Times New Roman"/>
          <w:sz w:val="20"/>
          <w:szCs w:val="20"/>
          <w:lang w:val="en-GB"/>
        </w:rPr>
        <w:t>.</w:t>
      </w:r>
    </w:p>
    <w:p w14:paraId="653A2C8A" w14:textId="59815123" w:rsidR="004C0D16" w:rsidRPr="00A91B36" w:rsidRDefault="004C0D16" w:rsidP="00BE3329">
      <w:pPr>
        <w:pStyle w:val="Virsraksts"/>
        <w:numPr>
          <w:ilvl w:val="0"/>
          <w:numId w:val="29"/>
        </w:numPr>
        <w:ind w:left="567" w:hanging="567"/>
      </w:pPr>
      <w:bookmarkStart w:id="469" w:name="_Toc485642931"/>
      <w:bookmarkStart w:id="470" w:name="_Toc507159024"/>
      <w:bookmarkStart w:id="471" w:name="_Toc497801222"/>
      <w:bookmarkStart w:id="472" w:name="_Toc507164276"/>
      <w:bookmarkStart w:id="473" w:name="_Toc174018407"/>
      <w:r w:rsidRPr="00A91B36">
        <w:t xml:space="preserve">Contents </w:t>
      </w:r>
      <w:r w:rsidR="006A18FF" w:rsidRPr="00A91B36">
        <w:t xml:space="preserve">and form </w:t>
      </w:r>
      <w:r w:rsidRPr="00A91B36">
        <w:t>of the Proposal</w:t>
      </w:r>
      <w:bookmarkEnd w:id="382"/>
      <w:bookmarkEnd w:id="383"/>
      <w:bookmarkEnd w:id="384"/>
      <w:bookmarkEnd w:id="445"/>
      <w:bookmarkEnd w:id="469"/>
      <w:bookmarkEnd w:id="470"/>
      <w:bookmarkEnd w:id="471"/>
      <w:bookmarkEnd w:id="472"/>
      <w:bookmarkEnd w:id="473"/>
    </w:p>
    <w:p w14:paraId="4172703D"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474" w:name="_Toc504384588"/>
      <w:bookmarkStart w:id="475" w:name="_Toc515955834"/>
      <w:bookmarkStart w:id="476" w:name="_Toc515956083"/>
      <w:bookmarkStart w:id="477" w:name="_Toc515956581"/>
      <w:bookmarkStart w:id="478" w:name="_Toc516041651"/>
      <w:bookmarkStart w:id="479" w:name="_Toc516043200"/>
      <w:bookmarkStart w:id="480" w:name="_Toc516045264"/>
      <w:bookmarkStart w:id="481" w:name="_Toc516045840"/>
      <w:bookmarkStart w:id="482" w:name="_Toc516046992"/>
      <w:bookmarkStart w:id="483" w:name="_Toc516047280"/>
      <w:bookmarkStart w:id="484" w:name="_Toc524531306"/>
      <w:bookmarkStart w:id="485" w:name="_Toc524601917"/>
    </w:p>
    <w:p w14:paraId="2FE82432" w14:textId="26FD42AC" w:rsidR="00EB77E2" w:rsidRPr="00A91B36" w:rsidRDefault="00AE6378" w:rsidP="00AE6378">
      <w:pPr>
        <w:pStyle w:val="2ndlevelprovision"/>
        <w:tabs>
          <w:tab w:val="clear" w:pos="964"/>
        </w:tabs>
        <w:ind w:left="426" w:hanging="426"/>
        <w:rPr>
          <w:rFonts w:ascii="Myriad Pro" w:hAnsi="Myriad Pro"/>
          <w:sz w:val="20"/>
          <w:szCs w:val="20"/>
        </w:rPr>
      </w:pPr>
      <w:r w:rsidRPr="00A91B36">
        <w:rPr>
          <w:rFonts w:ascii="Myriad Pro" w:hAnsi="Myriad Pro"/>
          <w:sz w:val="20"/>
          <w:szCs w:val="20"/>
        </w:rPr>
        <w:t xml:space="preserve">13.1 </w:t>
      </w:r>
      <w:r w:rsidR="0011727B" w:rsidRPr="00A91B36">
        <w:rPr>
          <w:rFonts w:ascii="Myriad Pro" w:hAnsi="Myriad Pro"/>
          <w:sz w:val="20"/>
          <w:szCs w:val="20"/>
        </w:rPr>
        <w:t xml:space="preserve">The </w:t>
      </w:r>
      <w:r w:rsidR="00EB77E2" w:rsidRPr="00A91B36">
        <w:rPr>
          <w:rFonts w:ascii="Myriad Pro" w:hAnsi="Myriad Pro"/>
          <w:sz w:val="20"/>
          <w:szCs w:val="20"/>
        </w:rPr>
        <w:t xml:space="preserve">Proposal must be submitted electronically </w:t>
      </w:r>
      <w:r w:rsidR="000733B3" w:rsidRPr="00A91B36">
        <w:rPr>
          <w:rFonts w:ascii="Myriad Pro" w:hAnsi="Myriad Pro"/>
          <w:sz w:val="20"/>
          <w:szCs w:val="20"/>
        </w:rPr>
        <w:t>o</w:t>
      </w:r>
      <w:r w:rsidR="00EB77E2" w:rsidRPr="00A91B36">
        <w:rPr>
          <w:rFonts w:ascii="Myriad Pro" w:hAnsi="Myriad Pro"/>
          <w:sz w:val="20"/>
          <w:szCs w:val="20"/>
        </w:rPr>
        <w:t>n E-Tenders system of the Electronic Procurement System in</w:t>
      </w:r>
      <w:r w:rsidRPr="00A91B36">
        <w:rPr>
          <w:rFonts w:ascii="Myriad Pro" w:hAnsi="Myriad Pro"/>
          <w:sz w:val="20"/>
          <w:szCs w:val="20"/>
        </w:rPr>
        <w:t xml:space="preserve"> </w:t>
      </w:r>
      <w:r w:rsidR="00EB77E2" w:rsidRPr="00A91B36">
        <w:rPr>
          <w:rFonts w:ascii="Myriad Pro" w:hAnsi="Myriad Pro"/>
          <w:sz w:val="20"/>
          <w:szCs w:val="20"/>
        </w:rPr>
        <w:t>accordance with the following options for the Tenderer:</w:t>
      </w:r>
      <w:bookmarkEnd w:id="474"/>
      <w:bookmarkEnd w:id="475"/>
      <w:bookmarkEnd w:id="476"/>
      <w:bookmarkEnd w:id="477"/>
      <w:bookmarkEnd w:id="478"/>
      <w:bookmarkEnd w:id="479"/>
      <w:bookmarkEnd w:id="480"/>
      <w:bookmarkEnd w:id="481"/>
      <w:bookmarkEnd w:id="482"/>
      <w:bookmarkEnd w:id="483"/>
      <w:bookmarkEnd w:id="484"/>
      <w:bookmarkEnd w:id="485"/>
    </w:p>
    <w:p w14:paraId="342B23CA" w14:textId="77777777" w:rsidR="00EB77E2" w:rsidRPr="00A91B36" w:rsidRDefault="00EB77E2" w:rsidP="00AE6378">
      <w:pPr>
        <w:pStyle w:val="ListParagraph"/>
        <w:keepNext/>
        <w:numPr>
          <w:ilvl w:val="0"/>
          <w:numId w:val="25"/>
        </w:numPr>
        <w:spacing w:before="120" w:after="120" w:line="240" w:lineRule="auto"/>
        <w:ind w:left="1134" w:hanging="1134"/>
        <w:contextualSpacing w:val="0"/>
        <w:jc w:val="both"/>
        <w:outlineLvl w:val="0"/>
        <w:rPr>
          <w:rFonts w:ascii="Myriad Pro" w:hAnsi="Myriad Pro"/>
          <w:caps/>
          <w:vanish/>
          <w:spacing w:val="20"/>
          <w:sz w:val="20"/>
          <w:szCs w:val="20"/>
          <w:lang w:val="en-GB"/>
        </w:rPr>
      </w:pPr>
      <w:bookmarkStart w:id="486" w:name="_Toc23764666"/>
      <w:bookmarkStart w:id="487" w:name="_Toc23764800"/>
      <w:bookmarkStart w:id="488" w:name="_Toc23766178"/>
      <w:bookmarkStart w:id="489" w:name="_Toc23766210"/>
      <w:bookmarkStart w:id="490" w:name="_Toc23766333"/>
      <w:bookmarkStart w:id="491" w:name="_Toc109393947"/>
      <w:bookmarkStart w:id="492" w:name="_Toc113371405"/>
      <w:bookmarkStart w:id="493" w:name="_Toc126312947"/>
      <w:bookmarkStart w:id="494" w:name="_Toc126312987"/>
      <w:bookmarkStart w:id="495" w:name="_Toc129005734"/>
      <w:bookmarkStart w:id="496" w:name="_Toc129770059"/>
      <w:bookmarkStart w:id="497" w:name="_Toc134602452"/>
      <w:bookmarkStart w:id="498" w:name="_Toc134605156"/>
      <w:bookmarkStart w:id="499" w:name="_Toc135128741"/>
      <w:bookmarkStart w:id="500" w:name="_Toc135128782"/>
      <w:bookmarkStart w:id="501" w:name="_Toc136331181"/>
      <w:bookmarkStart w:id="502" w:name="_Toc137559130"/>
      <w:bookmarkStart w:id="503" w:name="_Toc140065867"/>
      <w:bookmarkStart w:id="504" w:name="_Toc140590762"/>
      <w:bookmarkStart w:id="505" w:name="_Toc174018408"/>
      <w:bookmarkStart w:id="506" w:name="_Toc515955835"/>
      <w:bookmarkStart w:id="507" w:name="_Toc515956084"/>
      <w:bookmarkStart w:id="508" w:name="_Toc515956582"/>
      <w:bookmarkStart w:id="509" w:name="_Toc516041652"/>
      <w:bookmarkStart w:id="510" w:name="_Toc516043201"/>
      <w:bookmarkStart w:id="511" w:name="_Toc516045265"/>
      <w:bookmarkStart w:id="512" w:name="_Toc516045841"/>
      <w:bookmarkStart w:id="513" w:name="_Toc516046993"/>
      <w:bookmarkStart w:id="514" w:name="_Toc516047281"/>
      <w:bookmarkStart w:id="515" w:name="_Toc524531307"/>
      <w:bookmarkStart w:id="516" w:name="_Toc524601918"/>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4990F717" w14:textId="77777777" w:rsidR="00EB77E2" w:rsidRPr="00A91B36" w:rsidRDefault="00EB77E2" w:rsidP="00AE6378">
      <w:pPr>
        <w:pStyle w:val="ListParagraph"/>
        <w:keepNext/>
        <w:numPr>
          <w:ilvl w:val="0"/>
          <w:numId w:val="25"/>
        </w:numPr>
        <w:spacing w:before="120" w:after="120" w:line="240" w:lineRule="auto"/>
        <w:ind w:left="1134" w:hanging="1134"/>
        <w:contextualSpacing w:val="0"/>
        <w:jc w:val="both"/>
        <w:outlineLvl w:val="0"/>
        <w:rPr>
          <w:rFonts w:ascii="Myriad Pro" w:hAnsi="Myriad Pro"/>
          <w:caps/>
          <w:vanish/>
          <w:spacing w:val="20"/>
          <w:sz w:val="20"/>
          <w:szCs w:val="20"/>
          <w:lang w:val="en-GB"/>
        </w:rPr>
      </w:pPr>
      <w:bookmarkStart w:id="517" w:name="_Toc23764667"/>
      <w:bookmarkStart w:id="518" w:name="_Toc23764801"/>
      <w:bookmarkStart w:id="519" w:name="_Toc23766179"/>
      <w:bookmarkStart w:id="520" w:name="_Toc23766211"/>
      <w:bookmarkStart w:id="521" w:name="_Toc23766334"/>
      <w:bookmarkStart w:id="522" w:name="_Toc109393948"/>
      <w:bookmarkStart w:id="523" w:name="_Toc113371406"/>
      <w:bookmarkStart w:id="524" w:name="_Toc126312948"/>
      <w:bookmarkStart w:id="525" w:name="_Toc126312988"/>
      <w:bookmarkStart w:id="526" w:name="_Toc129005735"/>
      <w:bookmarkStart w:id="527" w:name="_Toc129770060"/>
      <w:bookmarkStart w:id="528" w:name="_Toc134602453"/>
      <w:bookmarkStart w:id="529" w:name="_Toc134605157"/>
      <w:bookmarkStart w:id="530" w:name="_Toc135128742"/>
      <w:bookmarkStart w:id="531" w:name="_Toc135128783"/>
      <w:bookmarkStart w:id="532" w:name="_Toc136331182"/>
      <w:bookmarkStart w:id="533" w:name="_Toc137559131"/>
      <w:bookmarkStart w:id="534" w:name="_Toc140065868"/>
      <w:bookmarkStart w:id="535" w:name="_Toc140590763"/>
      <w:bookmarkStart w:id="536" w:name="_Toc174018409"/>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61E79F5B" w14:textId="77777777" w:rsidR="00EB77E2" w:rsidRPr="00A91B36" w:rsidRDefault="00EB77E2" w:rsidP="00AE6378">
      <w:pPr>
        <w:pStyle w:val="ListParagraph"/>
        <w:numPr>
          <w:ilvl w:val="1"/>
          <w:numId w:val="25"/>
        </w:numPr>
        <w:spacing w:before="120" w:after="120" w:line="240" w:lineRule="auto"/>
        <w:ind w:left="1134" w:hanging="1134"/>
        <w:contextualSpacing w:val="0"/>
        <w:jc w:val="both"/>
        <w:outlineLvl w:val="1"/>
        <w:rPr>
          <w:rFonts w:ascii="Myriad Pro" w:hAnsi="Myriad Pro"/>
          <w:vanish/>
          <w:sz w:val="20"/>
          <w:szCs w:val="20"/>
          <w:lang w:val="en-GB"/>
        </w:rPr>
      </w:pPr>
    </w:p>
    <w:p w14:paraId="3677231A" w14:textId="07B79E7A" w:rsidR="00EB77E2" w:rsidRPr="00A91B36" w:rsidRDefault="00EB77E2" w:rsidP="00EB388D">
      <w:pPr>
        <w:pStyle w:val="2ndlevelprovision"/>
        <w:numPr>
          <w:ilvl w:val="2"/>
          <w:numId w:val="44"/>
        </w:numPr>
        <w:ind w:left="1134" w:hanging="567"/>
        <w:rPr>
          <w:rFonts w:ascii="Myriad Pro" w:hAnsi="Myriad Pro"/>
          <w:b/>
          <w:i/>
          <w:sz w:val="20"/>
          <w:szCs w:val="20"/>
        </w:rPr>
      </w:pPr>
      <w:r w:rsidRPr="00A91B36">
        <w:rPr>
          <w:rFonts w:ascii="Myriad Pro" w:hAnsi="Myriad Pro"/>
          <w:sz w:val="20"/>
          <w:szCs w:val="20"/>
        </w:rPr>
        <w:t xml:space="preserve">by using the available tools of </w:t>
      </w:r>
      <w:r w:rsidR="00F82D96" w:rsidRPr="00A91B36">
        <w:rPr>
          <w:rFonts w:ascii="Myriad Pro" w:hAnsi="Myriad Pro"/>
          <w:sz w:val="20"/>
          <w:szCs w:val="20"/>
        </w:rPr>
        <w:t xml:space="preserve">the </w:t>
      </w:r>
      <w:r w:rsidRPr="00A91B36">
        <w:rPr>
          <w:rFonts w:ascii="Myriad Pro" w:hAnsi="Myriad Pro"/>
          <w:sz w:val="20"/>
          <w:szCs w:val="20"/>
        </w:rPr>
        <w:t xml:space="preserve">E-Tender system, filling the attached forms of the E-Tender system for </w:t>
      </w:r>
      <w:r w:rsidR="00F82D96" w:rsidRPr="00A91B36">
        <w:rPr>
          <w:rFonts w:ascii="Myriad Pro" w:hAnsi="Myriad Pro"/>
          <w:sz w:val="20"/>
          <w:szCs w:val="20"/>
        </w:rPr>
        <w:t xml:space="preserve">the </w:t>
      </w:r>
      <w:r w:rsidRPr="00A91B36">
        <w:rPr>
          <w:rFonts w:ascii="Myriad Pro" w:hAnsi="Myriad Pro"/>
          <w:sz w:val="20"/>
          <w:szCs w:val="20"/>
        </w:rPr>
        <w:t>Procurement;</w:t>
      </w:r>
      <w:bookmarkEnd w:id="506"/>
      <w:bookmarkEnd w:id="507"/>
      <w:bookmarkEnd w:id="508"/>
      <w:bookmarkEnd w:id="509"/>
      <w:bookmarkEnd w:id="510"/>
      <w:bookmarkEnd w:id="511"/>
      <w:bookmarkEnd w:id="512"/>
      <w:bookmarkEnd w:id="513"/>
      <w:bookmarkEnd w:id="514"/>
      <w:bookmarkEnd w:id="515"/>
      <w:bookmarkEnd w:id="516"/>
    </w:p>
    <w:p w14:paraId="5445EF40" w14:textId="69D4C79A" w:rsidR="0061083B" w:rsidRPr="00A91B36" w:rsidRDefault="0061083B" w:rsidP="00EB388D">
      <w:pPr>
        <w:pStyle w:val="2ndlevelprovision"/>
        <w:numPr>
          <w:ilvl w:val="2"/>
          <w:numId w:val="44"/>
        </w:numPr>
        <w:ind w:left="1134" w:hanging="567"/>
        <w:rPr>
          <w:rFonts w:ascii="Myriad Pro" w:hAnsi="Myriad Pro"/>
          <w:sz w:val="20"/>
          <w:szCs w:val="20"/>
        </w:rPr>
      </w:pPr>
      <w:bookmarkStart w:id="537" w:name="_Toc515955836"/>
      <w:bookmarkStart w:id="538" w:name="_Toc515956085"/>
      <w:bookmarkStart w:id="539" w:name="_Toc515956583"/>
      <w:bookmarkStart w:id="540" w:name="_Toc516041653"/>
      <w:bookmarkStart w:id="541" w:name="_Toc516043202"/>
      <w:bookmarkStart w:id="542" w:name="_Toc516045266"/>
      <w:bookmarkStart w:id="543" w:name="_Toc516045842"/>
      <w:bookmarkStart w:id="544" w:name="_Toc516046994"/>
      <w:bookmarkStart w:id="545" w:name="_Toc516047282"/>
      <w:bookmarkStart w:id="546" w:name="_Toc524531308"/>
      <w:bookmarkStart w:id="547" w:name="_Toc524601919"/>
      <w:r w:rsidRPr="00A91B36">
        <w:rPr>
          <w:rFonts w:ascii="Myriad Pro" w:hAnsi="Myriad Pro"/>
          <w:sz w:val="20"/>
          <w:szCs w:val="20"/>
        </w:rPr>
        <w:t>by preparing and filling the necessary electronic documents outside the E-Tenders system and attaching them to relevant requirements (in this situation the Tenderer takes responsibility for the correctness and compliance of the forms to requirements of documentation and form samples);</w:t>
      </w:r>
      <w:bookmarkEnd w:id="537"/>
      <w:bookmarkEnd w:id="538"/>
      <w:bookmarkEnd w:id="539"/>
      <w:bookmarkEnd w:id="540"/>
      <w:bookmarkEnd w:id="541"/>
      <w:bookmarkEnd w:id="542"/>
      <w:bookmarkEnd w:id="543"/>
      <w:bookmarkEnd w:id="544"/>
      <w:bookmarkEnd w:id="545"/>
      <w:bookmarkEnd w:id="546"/>
      <w:bookmarkEnd w:id="547"/>
      <w:r w:rsidR="00A7020C" w:rsidRPr="00A91B36">
        <w:rPr>
          <w:rFonts w:ascii="Myriad Pro" w:hAnsi="Myriad Pro"/>
          <w:sz w:val="20"/>
          <w:szCs w:val="20"/>
        </w:rPr>
        <w:t xml:space="preserve"> </w:t>
      </w:r>
    </w:p>
    <w:p w14:paraId="19F84D75" w14:textId="21D7DF9B" w:rsidR="0061083B" w:rsidRPr="00A91B36" w:rsidRDefault="0061083B" w:rsidP="00EB388D">
      <w:pPr>
        <w:pStyle w:val="2ndlevelprovision"/>
        <w:numPr>
          <w:ilvl w:val="2"/>
          <w:numId w:val="44"/>
        </w:numPr>
        <w:ind w:left="1134" w:hanging="567"/>
        <w:rPr>
          <w:rFonts w:ascii="Myriad Pro" w:hAnsi="Myriad Pro"/>
          <w:sz w:val="20"/>
          <w:szCs w:val="20"/>
        </w:rPr>
      </w:pPr>
      <w:bookmarkStart w:id="548" w:name="_Toc515955837"/>
      <w:bookmarkStart w:id="549" w:name="_Toc515956086"/>
      <w:bookmarkStart w:id="550" w:name="_Toc515956584"/>
      <w:bookmarkStart w:id="551" w:name="_Toc516041654"/>
      <w:bookmarkStart w:id="552" w:name="_Toc516043203"/>
      <w:bookmarkStart w:id="553" w:name="_Toc516045267"/>
      <w:bookmarkStart w:id="554" w:name="_Toc516045843"/>
      <w:bookmarkStart w:id="555" w:name="_Toc516046995"/>
      <w:bookmarkStart w:id="556" w:name="_Toc516047283"/>
      <w:bookmarkStart w:id="557" w:name="_Toc524531309"/>
      <w:bookmarkStart w:id="558" w:name="_Toc524601920"/>
      <w:r w:rsidRPr="00A91B36">
        <w:rPr>
          <w:rFonts w:ascii="Myriad Pro" w:hAnsi="Myriad Pro"/>
          <w:sz w:val="20"/>
          <w:szCs w:val="20"/>
        </w:rPr>
        <w:t xml:space="preserve">by encrypting electronically prepared Proposal outside of </w:t>
      </w:r>
      <w:r w:rsidR="00462E22" w:rsidRPr="00A91B36">
        <w:rPr>
          <w:rFonts w:ascii="Myriad Pro" w:hAnsi="Myriad Pro"/>
          <w:sz w:val="20"/>
          <w:szCs w:val="20"/>
        </w:rPr>
        <w:t xml:space="preserve">the </w:t>
      </w:r>
      <w:r w:rsidRPr="00A91B36">
        <w:rPr>
          <w:rFonts w:ascii="Myriad Pro" w:hAnsi="Myriad Pro"/>
          <w:sz w:val="20"/>
          <w:szCs w:val="20"/>
        </w:rPr>
        <w:t xml:space="preserve">E-Tenders </w:t>
      </w:r>
      <w:r w:rsidR="00462E22" w:rsidRPr="00A91B36">
        <w:rPr>
          <w:rFonts w:ascii="Myriad Pro" w:hAnsi="Myriad Pro"/>
          <w:sz w:val="20"/>
          <w:szCs w:val="20"/>
        </w:rPr>
        <w:t>system</w:t>
      </w:r>
      <w:r w:rsidRPr="00A91B36">
        <w:rPr>
          <w:rFonts w:ascii="Myriad Pro" w:hAnsi="Myriad Pro"/>
          <w:sz w:val="20"/>
          <w:szCs w:val="20"/>
        </w:rPr>
        <w:t xml:space="preserve">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 by the Contracting authority</w:t>
      </w:r>
      <w:bookmarkEnd w:id="548"/>
      <w:bookmarkEnd w:id="549"/>
      <w:bookmarkEnd w:id="550"/>
      <w:bookmarkEnd w:id="551"/>
      <w:bookmarkEnd w:id="552"/>
      <w:bookmarkEnd w:id="553"/>
      <w:bookmarkEnd w:id="554"/>
      <w:bookmarkEnd w:id="555"/>
      <w:bookmarkEnd w:id="556"/>
      <w:bookmarkEnd w:id="557"/>
      <w:bookmarkEnd w:id="558"/>
      <w:r w:rsidRPr="00A91B36">
        <w:rPr>
          <w:rFonts w:ascii="Myriad Pro" w:hAnsi="Myriad Pro"/>
          <w:sz w:val="20"/>
          <w:szCs w:val="20"/>
        </w:rPr>
        <w:t>)</w:t>
      </w:r>
      <w:r w:rsidR="00FE0127" w:rsidRPr="00A91B36">
        <w:rPr>
          <w:rFonts w:ascii="Myriad Pro" w:hAnsi="Myriad Pro"/>
          <w:sz w:val="20"/>
          <w:szCs w:val="20"/>
        </w:rPr>
        <w:t>.</w:t>
      </w:r>
    </w:p>
    <w:p w14:paraId="2F95AB8B" w14:textId="45E921B3" w:rsidR="0061083B" w:rsidRPr="00A91B36" w:rsidRDefault="0061083B" w:rsidP="00EB388D">
      <w:pPr>
        <w:pStyle w:val="2ndlevelprovision"/>
        <w:numPr>
          <w:ilvl w:val="1"/>
          <w:numId w:val="44"/>
        </w:numPr>
        <w:ind w:left="567" w:hanging="567"/>
        <w:rPr>
          <w:rFonts w:ascii="Myriad Pro" w:hAnsi="Myriad Pro"/>
          <w:b/>
          <w:sz w:val="20"/>
          <w:szCs w:val="20"/>
        </w:rPr>
      </w:pPr>
      <w:bookmarkStart w:id="559" w:name="_Toc504384589"/>
      <w:bookmarkStart w:id="560" w:name="_Toc515955838"/>
      <w:bookmarkStart w:id="561" w:name="_Toc515956087"/>
      <w:bookmarkStart w:id="562" w:name="_Toc515956585"/>
      <w:bookmarkStart w:id="563" w:name="_Toc516041655"/>
      <w:bookmarkStart w:id="564" w:name="_Toc516043204"/>
      <w:bookmarkStart w:id="565" w:name="_Toc516045268"/>
      <w:bookmarkStart w:id="566" w:name="_Toc516045844"/>
      <w:bookmarkStart w:id="567" w:name="_Toc516046996"/>
      <w:bookmarkStart w:id="568" w:name="_Toc516047284"/>
      <w:bookmarkStart w:id="569" w:name="_Toc524531310"/>
      <w:bookmarkStart w:id="570" w:name="_Toc524601921"/>
      <w:r w:rsidRPr="00A91B36">
        <w:rPr>
          <w:rFonts w:ascii="Myriad Pro" w:hAnsi="Myriad Pro"/>
          <w:sz w:val="20"/>
          <w:szCs w:val="20"/>
        </w:rPr>
        <w:t>During preparation of the Proposal, the Tenderer shall respect the following requirements:</w:t>
      </w:r>
      <w:bookmarkEnd w:id="559"/>
      <w:bookmarkEnd w:id="560"/>
      <w:bookmarkEnd w:id="561"/>
      <w:bookmarkEnd w:id="562"/>
      <w:bookmarkEnd w:id="563"/>
      <w:bookmarkEnd w:id="564"/>
      <w:bookmarkEnd w:id="565"/>
      <w:bookmarkEnd w:id="566"/>
      <w:bookmarkEnd w:id="567"/>
      <w:bookmarkEnd w:id="568"/>
      <w:bookmarkEnd w:id="569"/>
      <w:bookmarkEnd w:id="570"/>
    </w:p>
    <w:p w14:paraId="40D4E042" w14:textId="6CD87EB1" w:rsidR="0061083B" w:rsidRPr="00A91B36" w:rsidRDefault="0061083B" w:rsidP="00EB388D">
      <w:pPr>
        <w:pStyle w:val="2ndlevelprovision"/>
        <w:numPr>
          <w:ilvl w:val="2"/>
          <w:numId w:val="44"/>
        </w:numPr>
        <w:ind w:left="1134" w:hanging="567"/>
        <w:rPr>
          <w:rFonts w:ascii="Myriad Pro" w:hAnsi="Myriad Pro"/>
          <w:b/>
          <w:i/>
          <w:sz w:val="20"/>
          <w:szCs w:val="20"/>
        </w:rPr>
      </w:pPr>
      <w:bookmarkStart w:id="571" w:name="_Toc515955839"/>
      <w:bookmarkStart w:id="572" w:name="_Toc515956088"/>
      <w:bookmarkStart w:id="573" w:name="_Toc515956586"/>
      <w:bookmarkStart w:id="574" w:name="_Toc516041656"/>
      <w:bookmarkStart w:id="575" w:name="_Toc516043205"/>
      <w:bookmarkStart w:id="576" w:name="_Toc516045269"/>
      <w:bookmarkStart w:id="577" w:name="_Toc516045845"/>
      <w:bookmarkStart w:id="578" w:name="_Toc516046997"/>
      <w:bookmarkStart w:id="579" w:name="_Toc516047285"/>
      <w:bookmarkStart w:id="580" w:name="_Toc524531311"/>
      <w:bookmarkStart w:id="581" w:name="_Toc524601922"/>
      <w:r w:rsidRPr="00A91B36">
        <w:rPr>
          <w:rFonts w:ascii="Myriad Pro" w:hAnsi="Myriad Pro"/>
          <w:sz w:val="20"/>
          <w:szCs w:val="20"/>
        </w:rPr>
        <w:t xml:space="preserve">Each document mentioned in Section 13.3 of the Regulations must be filled separately, each in a separate electronic document in line with forms attached to </w:t>
      </w:r>
      <w:r w:rsidR="00AC66B3" w:rsidRPr="00A91B36">
        <w:rPr>
          <w:rFonts w:ascii="Myriad Pro" w:hAnsi="Myriad Pro"/>
          <w:sz w:val="20"/>
          <w:szCs w:val="20"/>
        </w:rPr>
        <w:t>P</w:t>
      </w:r>
      <w:r w:rsidRPr="00A91B36">
        <w:rPr>
          <w:rFonts w:ascii="Myriad Pro" w:hAnsi="Myriad Pro"/>
          <w:sz w:val="20"/>
          <w:szCs w:val="20"/>
        </w:rPr>
        <w:t>rocurement in a Microsoft Office 2010 (or later) format and attached to the designated part of the Procurement</w:t>
      </w:r>
      <w:r w:rsidR="00231766" w:rsidRPr="00A91B36">
        <w:rPr>
          <w:rFonts w:ascii="Myriad Pro" w:hAnsi="Myriad Pro"/>
          <w:sz w:val="20"/>
          <w:szCs w:val="20"/>
        </w:rPr>
        <w:t xml:space="preserve"> (</w:t>
      </w:r>
      <w:hyperlink r:id="rId33" w:history="1">
        <w:r w:rsidR="00622DCF" w:rsidRPr="00C95EC2">
          <w:rPr>
            <w:rStyle w:val="Hyperlink"/>
            <w:rFonts w:ascii="Myriad Pro" w:hAnsi="Myriad Pro"/>
            <w:sz w:val="20"/>
            <w:szCs w:val="20"/>
          </w:rPr>
          <w:t>https://</w:t>
        </w:r>
        <w:proofErr w:type="spellStart"/>
        <w:r w:rsidR="00622DCF" w:rsidRPr="00C95EC2">
          <w:rPr>
            <w:rStyle w:val="Hyperlink"/>
            <w:rFonts w:ascii="Myriad Pro" w:hAnsi="Myriad Pro"/>
            <w:sz w:val="20"/>
            <w:szCs w:val="20"/>
          </w:rPr>
          <w:t>www.eis.gov.lv</w:t>
        </w:r>
        <w:proofErr w:type="spellEnd"/>
        <w:r w:rsidR="00622DCF"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61216E" w:rsidRPr="00A91B36">
        <w:rPr>
          <w:rFonts w:ascii="Myriad Pro" w:hAnsi="Myriad Pro"/>
          <w:b/>
          <w:sz w:val="20"/>
          <w:szCs w:val="20"/>
        </w:rPr>
        <w:t>)</w:t>
      </w:r>
      <w:r w:rsidR="0061216E" w:rsidRPr="00A91B36">
        <w:rPr>
          <w:rFonts w:ascii="Myriad Pro" w:hAnsi="Myriad Pro"/>
          <w:sz w:val="20"/>
          <w:szCs w:val="20"/>
        </w:rPr>
        <w:t xml:space="preserve"> </w:t>
      </w:r>
      <w:r w:rsidR="00231766" w:rsidRPr="00A91B36">
        <w:rPr>
          <w:rFonts w:ascii="Myriad Pro" w:hAnsi="Myriad Pro"/>
          <w:sz w:val="20"/>
          <w:szCs w:val="20"/>
        </w:rPr>
        <w:t>on E-Tenders system</w:t>
      </w:r>
      <w:r w:rsidRPr="00A91B36">
        <w:rPr>
          <w:rFonts w:ascii="Myriad Pro" w:hAnsi="Myriad Pro"/>
          <w:sz w:val="20"/>
          <w:szCs w:val="20"/>
        </w:rPr>
        <w:t>;</w:t>
      </w:r>
      <w:bookmarkEnd w:id="571"/>
      <w:bookmarkEnd w:id="572"/>
      <w:bookmarkEnd w:id="573"/>
      <w:bookmarkEnd w:id="574"/>
      <w:bookmarkEnd w:id="575"/>
      <w:bookmarkEnd w:id="576"/>
      <w:bookmarkEnd w:id="577"/>
      <w:bookmarkEnd w:id="578"/>
      <w:bookmarkEnd w:id="579"/>
      <w:bookmarkEnd w:id="580"/>
      <w:bookmarkEnd w:id="581"/>
    </w:p>
    <w:p w14:paraId="3480A15F" w14:textId="5C1D63A4" w:rsidR="0061083B" w:rsidRPr="00A91B36" w:rsidRDefault="0008232E" w:rsidP="00EB388D">
      <w:pPr>
        <w:pStyle w:val="2ndlevelprovision"/>
        <w:numPr>
          <w:ilvl w:val="2"/>
          <w:numId w:val="44"/>
        </w:numPr>
        <w:ind w:left="1134" w:hanging="567"/>
        <w:rPr>
          <w:rFonts w:ascii="Myriad Pro" w:hAnsi="Myriad Pro"/>
          <w:b/>
          <w:i/>
          <w:sz w:val="20"/>
          <w:szCs w:val="20"/>
        </w:rPr>
      </w:pPr>
      <w:r w:rsidRPr="00A91B36">
        <w:rPr>
          <w:rFonts w:ascii="Myriad Pro" w:hAnsi="Myriad Pro"/>
          <w:sz w:val="20"/>
          <w:szCs w:val="20"/>
        </w:rPr>
        <w:t>Upon submission, the Tenderer signs the Proposal with secure electronic signature and time-stamp or with electronic signature provided by Electronic Procurement System. The Tenderer can use secure electronic signature and time-stamp and sign Application form, Technical proposal, Financial proposal and other documents separately.</w:t>
      </w:r>
      <w:r w:rsidR="009A637F" w:rsidRPr="00A91B36">
        <w:rPr>
          <w:rFonts w:ascii="Myriad Pro" w:hAnsi="Myriad Pro"/>
          <w:sz w:val="20"/>
          <w:szCs w:val="20"/>
          <w:lang w:val="en-US"/>
        </w:rPr>
        <w:t xml:space="preserve"> The Proposal (its parts, if signed separately) is signed by an authorized person, and contains document from which the specific representation rights derives (the document must explicitly indicate the right to sign, submit and otherwise manage the documents).</w:t>
      </w:r>
    </w:p>
    <w:p w14:paraId="03CB88D9" w14:textId="378FC88F" w:rsidR="004C0D16" w:rsidRPr="00A91B36" w:rsidRDefault="0061083B" w:rsidP="00EB388D">
      <w:pPr>
        <w:pStyle w:val="2ndlevelprovision"/>
        <w:numPr>
          <w:ilvl w:val="1"/>
          <w:numId w:val="44"/>
        </w:numPr>
        <w:ind w:left="567" w:hanging="567"/>
        <w:rPr>
          <w:rFonts w:ascii="Myriad Pro" w:hAnsi="Myriad Pro"/>
          <w:sz w:val="20"/>
          <w:szCs w:val="20"/>
        </w:rPr>
      </w:pPr>
      <w:bookmarkStart w:id="582" w:name="_Toc504384590"/>
      <w:bookmarkStart w:id="583" w:name="_Toc515955841"/>
      <w:bookmarkStart w:id="584" w:name="_Toc515956090"/>
      <w:bookmarkStart w:id="585" w:name="_Toc515956588"/>
      <w:bookmarkStart w:id="586" w:name="_Toc516041658"/>
      <w:bookmarkStart w:id="587" w:name="_Toc516043207"/>
      <w:bookmarkStart w:id="588" w:name="_Toc516045271"/>
      <w:bookmarkStart w:id="589" w:name="_Toc516045847"/>
      <w:bookmarkStart w:id="590" w:name="_Toc516046999"/>
      <w:bookmarkStart w:id="591" w:name="_Toc516047287"/>
      <w:bookmarkStart w:id="592" w:name="_Toc524531313"/>
      <w:bookmarkStart w:id="593" w:name="_Toc524601924"/>
      <w:r w:rsidRPr="00A91B36">
        <w:rPr>
          <w:rFonts w:ascii="Myriad Pro" w:hAnsi="Myriad Pro"/>
          <w:sz w:val="20"/>
          <w:szCs w:val="20"/>
        </w:rPr>
        <w:t>Documents to be included in the Proposal:</w:t>
      </w:r>
      <w:bookmarkEnd w:id="582"/>
      <w:bookmarkEnd w:id="583"/>
      <w:bookmarkEnd w:id="584"/>
      <w:bookmarkEnd w:id="585"/>
      <w:bookmarkEnd w:id="586"/>
      <w:bookmarkEnd w:id="587"/>
      <w:bookmarkEnd w:id="588"/>
      <w:bookmarkEnd w:id="589"/>
      <w:bookmarkEnd w:id="590"/>
      <w:bookmarkEnd w:id="591"/>
      <w:bookmarkEnd w:id="592"/>
      <w:bookmarkEnd w:id="593"/>
    </w:p>
    <w:p w14:paraId="2B254555" w14:textId="4E0C5F83" w:rsidR="000757AD" w:rsidRPr="00A91B36" w:rsidRDefault="00867998"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Application for participating in the Open competition in accordance with Annex No </w:t>
      </w:r>
      <w:r w:rsidR="001A3464" w:rsidRPr="00A91B36">
        <w:rPr>
          <w:rFonts w:ascii="Myriad Pro" w:hAnsi="Myriad Pro"/>
          <w:sz w:val="20"/>
          <w:szCs w:val="20"/>
        </w:rPr>
        <w:t>1</w:t>
      </w:r>
      <w:r w:rsidRPr="00A91B36">
        <w:rPr>
          <w:rFonts w:ascii="Myriad Pro" w:hAnsi="Myriad Pro"/>
          <w:sz w:val="20"/>
          <w:szCs w:val="20"/>
        </w:rPr>
        <w:t xml:space="preserve"> of the Regulations</w:t>
      </w:r>
      <w:r w:rsidR="00CD738F" w:rsidRPr="00A91B36">
        <w:rPr>
          <w:rFonts w:ascii="Myriad Pro" w:hAnsi="Myriad Pro"/>
          <w:sz w:val="20"/>
          <w:szCs w:val="20"/>
        </w:rPr>
        <w:t>;</w:t>
      </w:r>
    </w:p>
    <w:p w14:paraId="27C3C4B9" w14:textId="395973CB" w:rsidR="00BA5D92" w:rsidRPr="00A91B36" w:rsidRDefault="00832017"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Financial proposal in accordance with </w:t>
      </w:r>
      <w:r w:rsidR="0081305C" w:rsidRPr="00A91B36">
        <w:rPr>
          <w:rFonts w:ascii="Myriad Pro" w:hAnsi="Myriad Pro"/>
          <w:sz w:val="20"/>
          <w:szCs w:val="20"/>
        </w:rPr>
        <w:t xml:space="preserve">Section </w:t>
      </w:r>
      <w:r w:rsidR="00B3694B" w:rsidRPr="00A91B36">
        <w:rPr>
          <w:rFonts w:ascii="Myriad Pro" w:hAnsi="Myriad Pro"/>
          <w:sz w:val="20"/>
          <w:szCs w:val="20"/>
        </w:rPr>
        <w:t xml:space="preserve">11 and </w:t>
      </w:r>
      <w:r w:rsidRPr="00A91B36">
        <w:rPr>
          <w:rFonts w:ascii="Myriad Pro" w:hAnsi="Myriad Pro"/>
          <w:sz w:val="20"/>
          <w:szCs w:val="20"/>
        </w:rPr>
        <w:t xml:space="preserve">the Annex 6 of the </w:t>
      </w:r>
      <w:r w:rsidR="00BA5D92" w:rsidRPr="00A91B36">
        <w:rPr>
          <w:rFonts w:ascii="Myriad Pro" w:hAnsi="Myriad Pro"/>
          <w:sz w:val="20"/>
          <w:szCs w:val="20"/>
        </w:rPr>
        <w:t>Regulations;</w:t>
      </w:r>
    </w:p>
    <w:p w14:paraId="4ED7E829" w14:textId="3D08C7A9" w:rsidR="00D32AF3" w:rsidRPr="00A91B36" w:rsidRDefault="004C0D16"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Technical proposal prepared in accordance </w:t>
      </w:r>
      <w:r w:rsidR="00456983" w:rsidRPr="00A91B36">
        <w:rPr>
          <w:rFonts w:ascii="Myriad Pro" w:hAnsi="Myriad Pro"/>
          <w:sz w:val="20"/>
          <w:szCs w:val="20"/>
        </w:rPr>
        <w:t>with</w:t>
      </w:r>
      <w:r w:rsidRPr="00A91B36">
        <w:rPr>
          <w:rFonts w:ascii="Myriad Pro" w:hAnsi="Myriad Pro"/>
          <w:sz w:val="20"/>
          <w:szCs w:val="20"/>
        </w:rPr>
        <w:t xml:space="preserve"> </w:t>
      </w:r>
      <w:r w:rsidR="002D0798" w:rsidRPr="00A91B36">
        <w:rPr>
          <w:rFonts w:ascii="Myriad Pro" w:hAnsi="Myriad Pro"/>
          <w:sz w:val="20"/>
          <w:szCs w:val="20"/>
        </w:rPr>
        <w:t xml:space="preserve">the </w:t>
      </w:r>
      <w:r w:rsidRPr="00A91B36">
        <w:rPr>
          <w:rFonts w:ascii="Myriad Pro" w:hAnsi="Myriad Pro"/>
          <w:sz w:val="20"/>
          <w:szCs w:val="20"/>
        </w:rPr>
        <w:t xml:space="preserve">Section </w:t>
      </w:r>
      <w:r w:rsidR="00E24499" w:rsidRPr="00A91B36">
        <w:rPr>
          <w:rFonts w:ascii="Myriad Pro" w:hAnsi="Myriad Pro"/>
          <w:sz w:val="20"/>
          <w:szCs w:val="20"/>
        </w:rPr>
        <w:t>1</w:t>
      </w:r>
      <w:r w:rsidR="000757AD" w:rsidRPr="00A91B36">
        <w:rPr>
          <w:rFonts w:ascii="Myriad Pro" w:hAnsi="Myriad Pro"/>
          <w:sz w:val="20"/>
          <w:szCs w:val="20"/>
        </w:rPr>
        <w:t>2</w:t>
      </w:r>
      <w:r w:rsidR="002D0798" w:rsidRPr="00A91B36">
        <w:rPr>
          <w:rFonts w:ascii="Myriad Pro" w:hAnsi="Myriad Pro"/>
          <w:sz w:val="20"/>
          <w:szCs w:val="20"/>
        </w:rPr>
        <w:t xml:space="preserve"> and the Annex No </w:t>
      </w:r>
      <w:r w:rsidR="001A3464" w:rsidRPr="00A91B36">
        <w:rPr>
          <w:rFonts w:ascii="Myriad Pro" w:hAnsi="Myriad Pro"/>
          <w:sz w:val="20"/>
          <w:szCs w:val="20"/>
        </w:rPr>
        <w:t>2</w:t>
      </w:r>
      <w:r w:rsidR="00D32AF3" w:rsidRPr="00A91B36">
        <w:rPr>
          <w:rFonts w:ascii="Myriad Pro" w:hAnsi="Myriad Pro"/>
          <w:sz w:val="20"/>
          <w:szCs w:val="20"/>
        </w:rPr>
        <w:t xml:space="preserve"> of the Regulations</w:t>
      </w:r>
      <w:r w:rsidR="0083008B" w:rsidRPr="00A91B36">
        <w:rPr>
          <w:rFonts w:ascii="Myriad Pro" w:hAnsi="Myriad Pro"/>
          <w:sz w:val="20"/>
          <w:szCs w:val="20"/>
        </w:rPr>
        <w:t xml:space="preserve"> accompanied by the graphical information mentioned in the Section </w:t>
      </w:r>
      <w:r w:rsidR="005967BE" w:rsidRPr="00A91B36">
        <w:rPr>
          <w:rFonts w:ascii="Myriad Pro" w:hAnsi="Myriad Pro"/>
          <w:sz w:val="20"/>
          <w:szCs w:val="20"/>
        </w:rPr>
        <w:t xml:space="preserve">12.3 of the Regulations (if </w:t>
      </w:r>
      <w:r w:rsidR="001A4CC8" w:rsidRPr="00A91B36">
        <w:rPr>
          <w:rFonts w:ascii="Myriad Pro" w:hAnsi="Myriad Pro"/>
          <w:sz w:val="20"/>
          <w:szCs w:val="20"/>
        </w:rPr>
        <w:t>applicable</w:t>
      </w:r>
      <w:r w:rsidR="005967BE" w:rsidRPr="00A91B36">
        <w:rPr>
          <w:rFonts w:ascii="Myriad Pro" w:hAnsi="Myriad Pro"/>
          <w:sz w:val="20"/>
          <w:szCs w:val="20"/>
        </w:rPr>
        <w:t>);</w:t>
      </w:r>
    </w:p>
    <w:p w14:paraId="6949BA17" w14:textId="777B3A74" w:rsidR="007D5DBA" w:rsidRPr="00A91B36" w:rsidRDefault="007D5DBA"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Information about the Tenders experience in accordance with Annex </w:t>
      </w:r>
      <w:r w:rsidR="00887E48" w:rsidRPr="00A91B36">
        <w:rPr>
          <w:rFonts w:ascii="Myriad Pro" w:hAnsi="Myriad Pro"/>
          <w:sz w:val="20"/>
          <w:szCs w:val="20"/>
        </w:rPr>
        <w:t>7</w:t>
      </w:r>
      <w:r w:rsidRPr="00A91B36">
        <w:rPr>
          <w:rFonts w:ascii="Myriad Pro" w:hAnsi="Myriad Pro"/>
          <w:sz w:val="20"/>
          <w:szCs w:val="20"/>
        </w:rPr>
        <w:t xml:space="preserve">  “Description of the Tenderer’s experience”</w:t>
      </w:r>
    </w:p>
    <w:p w14:paraId="679E08D9" w14:textId="028442E8" w:rsidR="00402CD7" w:rsidRPr="00A91B36" w:rsidRDefault="00832017"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Information and documents </w:t>
      </w:r>
      <w:r w:rsidR="00A5058D" w:rsidRPr="00A91B36">
        <w:rPr>
          <w:rFonts w:ascii="Myriad Pro" w:hAnsi="Myriad Pro"/>
          <w:sz w:val="20"/>
          <w:szCs w:val="20"/>
        </w:rPr>
        <w:t>confirming compliance of the Tenderer with the selection criteria for the Tenderers (set in Section 8 of the Regulations) or the corresponding ESPD;</w:t>
      </w:r>
    </w:p>
    <w:p w14:paraId="27076D1D" w14:textId="310A7C4B" w:rsidR="00A5058D" w:rsidRPr="00A91B36" w:rsidRDefault="00A5058D"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Information and documents relating to other entities on whose capacity Tenderer is relying (</w:t>
      </w:r>
      <w:r w:rsidR="00A74C9D" w:rsidRPr="00A91B36">
        <w:rPr>
          <w:rFonts w:ascii="Myriad Pro" w:hAnsi="Myriad Pro"/>
          <w:sz w:val="20"/>
          <w:szCs w:val="20"/>
        </w:rPr>
        <w:t>please see the Section 9 of the Regulations; form enclosed as Annex No 4 of the Regulations</w:t>
      </w:r>
      <w:r w:rsidRPr="00A91B36">
        <w:rPr>
          <w:rFonts w:ascii="Myriad Pro" w:hAnsi="Myriad Pro"/>
          <w:sz w:val="20"/>
          <w:szCs w:val="20"/>
        </w:rPr>
        <w:t>) or the corresponding ESPD;</w:t>
      </w:r>
    </w:p>
    <w:p w14:paraId="665811D1" w14:textId="05266572" w:rsidR="00A5058D" w:rsidRPr="00A91B36" w:rsidRDefault="00A5058D"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Information and documents relating to subcontractors (</w:t>
      </w:r>
      <w:r w:rsidR="00175F54" w:rsidRPr="00A91B36">
        <w:rPr>
          <w:rFonts w:ascii="Myriad Pro" w:hAnsi="Myriad Pro"/>
          <w:sz w:val="20"/>
          <w:szCs w:val="20"/>
        </w:rPr>
        <w:t>please see the Section 10 of the Regulations; form enclosed as Annex No 5 of the Regulations</w:t>
      </w:r>
      <w:r w:rsidRPr="00A91B36">
        <w:rPr>
          <w:rFonts w:ascii="Myriad Pro" w:hAnsi="Myriad Pro"/>
          <w:sz w:val="20"/>
          <w:szCs w:val="20"/>
        </w:rPr>
        <w:t xml:space="preserve">) or the corresponding ESPD. </w:t>
      </w:r>
    </w:p>
    <w:p w14:paraId="3348E75E" w14:textId="1C44FD5C" w:rsidR="006C16BB" w:rsidRPr="00A91B36" w:rsidRDefault="000C380E" w:rsidP="00EB388D">
      <w:pPr>
        <w:pStyle w:val="2ndlevelprovision"/>
        <w:numPr>
          <w:ilvl w:val="1"/>
          <w:numId w:val="44"/>
        </w:numPr>
        <w:ind w:left="567" w:hanging="567"/>
        <w:rPr>
          <w:rFonts w:ascii="Myriad Pro" w:hAnsi="Myriad Pro"/>
          <w:sz w:val="20"/>
          <w:szCs w:val="20"/>
        </w:rPr>
      </w:pPr>
      <w:r w:rsidRPr="00A91B36">
        <w:rPr>
          <w:rFonts w:ascii="Myriad Pro" w:hAnsi="Myriad Pro"/>
          <w:sz w:val="20"/>
          <w:szCs w:val="20"/>
        </w:rPr>
        <w:t>The Proposal may contain original documents or their derivatives (e.g</w:t>
      </w:r>
      <w:r w:rsidR="001B1FD9" w:rsidRPr="00A91B36">
        <w:rPr>
          <w:rFonts w:ascii="Myriad Pro" w:hAnsi="Myriad Pro"/>
          <w:sz w:val="20"/>
          <w:szCs w:val="20"/>
        </w:rPr>
        <w:t>.,</w:t>
      </w:r>
      <w:r w:rsidRPr="00A91B36">
        <w:rPr>
          <w:rFonts w:ascii="Myriad Pro" w:hAnsi="Myriad Pro"/>
          <w:sz w:val="20"/>
          <w:szCs w:val="20"/>
        </w:rPr>
        <w:t xml:space="preserve"> copies). </w:t>
      </w:r>
      <w:r w:rsidR="00503922" w:rsidRPr="00A91B36">
        <w:rPr>
          <w:rFonts w:ascii="Myriad Pro" w:hAnsi="Myriad Pro"/>
          <w:sz w:val="20"/>
          <w:szCs w:val="20"/>
        </w:rPr>
        <w:t xml:space="preserve">In the </w:t>
      </w:r>
      <w:r w:rsidR="001B1FD9" w:rsidRPr="00A91B36">
        <w:rPr>
          <w:rFonts w:ascii="Myriad Pro" w:hAnsi="Myriad Pro"/>
          <w:sz w:val="20"/>
          <w:szCs w:val="20"/>
        </w:rPr>
        <w:t>P</w:t>
      </w:r>
      <w:r w:rsidR="00503922" w:rsidRPr="00A91B36">
        <w:rPr>
          <w:rFonts w:ascii="Myriad Pro" w:hAnsi="Myriad Pro"/>
          <w:sz w:val="20"/>
          <w:szCs w:val="20"/>
        </w:rPr>
        <w:t xml:space="preserve">roposal or in reply to a request of the </w:t>
      </w:r>
      <w:r w:rsidR="000238FD" w:rsidRPr="00A91B36">
        <w:rPr>
          <w:rFonts w:ascii="Myriad Pro" w:hAnsi="Myriad Pro"/>
          <w:sz w:val="20"/>
          <w:szCs w:val="20"/>
        </w:rPr>
        <w:t>Procurement</w:t>
      </w:r>
      <w:r w:rsidR="00503922" w:rsidRPr="00A91B36">
        <w:rPr>
          <w:rFonts w:ascii="Myriad Pro" w:hAnsi="Myriad Pro"/>
          <w:sz w:val="20"/>
          <w:szCs w:val="20"/>
        </w:rPr>
        <w:t xml:space="preserve"> commission </w:t>
      </w:r>
      <w:r w:rsidR="00F05E40" w:rsidRPr="00A91B36">
        <w:rPr>
          <w:rFonts w:ascii="Myriad Pro" w:hAnsi="Myriad Pro"/>
          <w:sz w:val="20"/>
          <w:szCs w:val="20"/>
        </w:rPr>
        <w:t>Tenderer</w:t>
      </w:r>
      <w:r w:rsidRPr="00A91B36">
        <w:rPr>
          <w:rFonts w:ascii="Myriad Pro" w:hAnsi="Myriad Pro"/>
          <w:sz w:val="20"/>
          <w:szCs w:val="20"/>
        </w:rPr>
        <w:t xml:space="preserve"> shall submit only such original documents which have legal force. In order for the document to gain legal force it has to be issued and formatted in accordance with the </w:t>
      </w:r>
      <w:r w:rsidR="00A97422" w:rsidRPr="00A91B36">
        <w:rPr>
          <w:rFonts w:ascii="Myriad Pro" w:hAnsi="Myriad Pro"/>
          <w:sz w:val="20"/>
          <w:szCs w:val="20"/>
        </w:rPr>
        <w:t xml:space="preserve">Latvian </w:t>
      </w:r>
      <w:r w:rsidRPr="00A91B36">
        <w:rPr>
          <w:rFonts w:ascii="Myriad Pro" w:hAnsi="Myriad Pro"/>
          <w:sz w:val="20"/>
          <w:szCs w:val="20"/>
        </w:rPr>
        <w:t>Law on Legal Force of Documents</w:t>
      </w:r>
      <w:r w:rsidR="006C16BB" w:rsidRPr="00A91B36">
        <w:rPr>
          <w:rFonts w:ascii="Myriad Pro" w:hAnsi="Myriad Pro"/>
          <w:sz w:val="20"/>
          <w:szCs w:val="20"/>
        </w:rPr>
        <w:t xml:space="preserve"> </w:t>
      </w:r>
      <w:r w:rsidR="00D71B26" w:rsidRPr="00A91B36">
        <w:rPr>
          <w:rFonts w:ascii="Myriad Pro" w:hAnsi="Myriad Pro"/>
          <w:sz w:val="20"/>
          <w:szCs w:val="20"/>
        </w:rPr>
        <w:t>of the Republic of Latvia</w:t>
      </w:r>
      <w:r w:rsidR="006C16BB" w:rsidRPr="00A91B36">
        <w:rPr>
          <w:rFonts w:ascii="Myriad Pro" w:hAnsi="Myriad Pro"/>
          <w:sz w:val="20"/>
          <w:szCs w:val="20"/>
        </w:rPr>
        <w:t xml:space="preserve"> (</w:t>
      </w:r>
      <w:r w:rsidR="006C16BB" w:rsidRPr="00A91B36">
        <w:rPr>
          <w:rStyle w:val="Hyperlink"/>
          <w:rFonts w:ascii="Myriad Pro" w:hAnsi="Myriad Pro"/>
          <w:sz w:val="20"/>
          <w:szCs w:val="20"/>
        </w:rPr>
        <w:t>https://likumi.lv/ta/en/id/210205-law-on-legal-force-of-documents</w:t>
      </w:r>
      <w:r w:rsidR="006C16BB" w:rsidRPr="00A91B36">
        <w:rPr>
          <w:rFonts w:ascii="Myriad Pro" w:hAnsi="Myriad Pro"/>
          <w:sz w:val="20"/>
          <w:szCs w:val="20"/>
        </w:rPr>
        <w:t>)</w:t>
      </w:r>
      <w:r w:rsidRPr="00A91B36">
        <w:rPr>
          <w:rFonts w:ascii="Myriad Pro" w:hAnsi="Myriad Pro"/>
          <w:sz w:val="20"/>
          <w:szCs w:val="20"/>
        </w:rPr>
        <w:t>, but public documents issued abroad shall be formatted and legalized in accordance with the requirements of the Document Legalization Law</w:t>
      </w:r>
      <w:r w:rsidR="006C16BB" w:rsidRPr="00A91B36">
        <w:rPr>
          <w:rFonts w:ascii="Myriad Pro" w:hAnsi="Myriad Pro"/>
          <w:sz w:val="20"/>
          <w:szCs w:val="20"/>
        </w:rPr>
        <w:t xml:space="preserve"> </w:t>
      </w:r>
      <w:r w:rsidR="00D71B26" w:rsidRPr="00A91B36">
        <w:rPr>
          <w:rFonts w:ascii="Myriad Pro" w:hAnsi="Myriad Pro"/>
          <w:sz w:val="20"/>
          <w:szCs w:val="20"/>
        </w:rPr>
        <w:t>of the Republic of Latvia</w:t>
      </w:r>
      <w:r w:rsidR="006C16BB" w:rsidRPr="00A91B36">
        <w:rPr>
          <w:rFonts w:ascii="Myriad Pro" w:hAnsi="Myriad Pro"/>
          <w:sz w:val="20"/>
          <w:szCs w:val="20"/>
        </w:rPr>
        <w:t xml:space="preserve"> </w:t>
      </w:r>
      <w:r w:rsidR="006C16BB" w:rsidRPr="00A91B36">
        <w:rPr>
          <w:rStyle w:val="Hyperlink"/>
          <w:rFonts w:ascii="Myriad Pro" w:hAnsi="Myriad Pro"/>
          <w:sz w:val="20"/>
          <w:szCs w:val="20"/>
        </w:rPr>
        <w:t>(https://likumi.lv/ta/id/301436-dokumentu-izstradasanas-un-noformesanas-kartiba).</w:t>
      </w:r>
      <w:r w:rsidRPr="00A91B36">
        <w:rPr>
          <w:rFonts w:ascii="Myriad Pro" w:hAnsi="Myriad Pro"/>
          <w:sz w:val="20"/>
          <w:szCs w:val="20"/>
        </w:rPr>
        <w:t xml:space="preserve"> </w:t>
      </w:r>
      <w:r w:rsidR="006C16BB" w:rsidRPr="00A91B36">
        <w:rPr>
          <w:rFonts w:ascii="Myriad Pro" w:hAnsi="Myriad Pro"/>
          <w:sz w:val="20"/>
          <w:szCs w:val="20"/>
        </w:rPr>
        <w:t xml:space="preserve">Public documents issued abroad can be self-approved by the Tenderer, if it is applicable by the legislation of the respective country. </w:t>
      </w:r>
      <w:r w:rsidRPr="00A91B36">
        <w:rPr>
          <w:rFonts w:ascii="Myriad Pro" w:hAnsi="Myriad Pro"/>
          <w:sz w:val="20"/>
          <w:szCs w:val="20"/>
        </w:rPr>
        <w:t xml:space="preserve">When submitting the Proposal, </w:t>
      </w:r>
      <w:r w:rsidR="004271CA" w:rsidRPr="00A91B36">
        <w:rPr>
          <w:rFonts w:ascii="Myriad Pro" w:hAnsi="Myriad Pro"/>
          <w:sz w:val="20"/>
          <w:szCs w:val="20"/>
        </w:rPr>
        <w:t>the</w:t>
      </w:r>
      <w:r w:rsidRPr="00A91B36">
        <w:rPr>
          <w:rFonts w:ascii="Myriad Pro" w:hAnsi="Myriad Pro"/>
          <w:sz w:val="20"/>
          <w:szCs w:val="20"/>
        </w:rPr>
        <w:t xml:space="preserve"> Tenderer has the right to certify the correctness of all submitted document</w:t>
      </w:r>
      <w:r w:rsidR="004271CA" w:rsidRPr="00A91B36">
        <w:rPr>
          <w:rFonts w:ascii="Myriad Pro" w:hAnsi="Myriad Pro"/>
          <w:sz w:val="20"/>
          <w:szCs w:val="20"/>
        </w:rPr>
        <w:t>s’</w:t>
      </w:r>
      <w:r w:rsidRPr="00A91B36">
        <w:rPr>
          <w:rFonts w:ascii="Myriad Pro" w:hAnsi="Myriad Pro"/>
          <w:sz w:val="20"/>
          <w:szCs w:val="20"/>
        </w:rPr>
        <w:t xml:space="preserve"> derivatives and translations with one certification.</w:t>
      </w:r>
    </w:p>
    <w:p w14:paraId="5593F31E" w14:textId="4EA20976" w:rsidR="006C16BB" w:rsidRPr="00A91B36" w:rsidRDefault="00A5058D" w:rsidP="00EB388D">
      <w:pPr>
        <w:pStyle w:val="2ndlevelprovision"/>
        <w:numPr>
          <w:ilvl w:val="1"/>
          <w:numId w:val="44"/>
        </w:numPr>
        <w:ind w:left="567" w:hanging="567"/>
        <w:rPr>
          <w:rFonts w:ascii="Myriad Pro" w:hAnsi="Myriad Pro"/>
          <w:sz w:val="20"/>
          <w:szCs w:val="20"/>
        </w:rPr>
      </w:pPr>
      <w:bookmarkStart w:id="594" w:name="_Toc504384595"/>
      <w:bookmarkStart w:id="595" w:name="_Toc515955852"/>
      <w:bookmarkStart w:id="596" w:name="_Toc515956101"/>
      <w:bookmarkStart w:id="597" w:name="_Toc515956599"/>
      <w:bookmarkStart w:id="598" w:name="_Toc516041669"/>
      <w:bookmarkStart w:id="599" w:name="_Toc516043218"/>
      <w:bookmarkStart w:id="600" w:name="_Toc516045282"/>
      <w:bookmarkStart w:id="601" w:name="_Toc516045858"/>
      <w:bookmarkStart w:id="602" w:name="_Toc516047010"/>
      <w:bookmarkStart w:id="603" w:name="_Toc516047298"/>
      <w:bookmarkStart w:id="604" w:name="_Toc524531322"/>
      <w:bookmarkStart w:id="605" w:name="_Toc524601933"/>
      <w:r w:rsidRPr="00A91B36">
        <w:rPr>
          <w:rFonts w:ascii="Myriad Pro" w:hAnsi="Myriad Pro"/>
          <w:sz w:val="20"/>
          <w:szCs w:val="20"/>
        </w:rPr>
        <w:t xml:space="preserve">The Proposal must be signed by a person who is legally representing the Tenderer or is authorized to represent the Tenderer in </w:t>
      </w:r>
      <w:r w:rsidR="003A23D0" w:rsidRPr="00A91B36">
        <w:rPr>
          <w:rFonts w:ascii="Myriad Pro" w:hAnsi="Myriad Pro"/>
          <w:sz w:val="20"/>
          <w:szCs w:val="20"/>
        </w:rPr>
        <w:t>the Procurement</w:t>
      </w:r>
      <w:r w:rsidRPr="00A91B36">
        <w:rPr>
          <w:rFonts w:ascii="Myriad Pro" w:hAnsi="Myriad Pro"/>
          <w:sz w:val="20"/>
          <w:szCs w:val="20"/>
        </w:rPr>
        <w:t xml:space="preserve">. </w:t>
      </w:r>
    </w:p>
    <w:p w14:paraId="503D1AD0" w14:textId="2310463C" w:rsidR="006C16BB" w:rsidRPr="00A91B36" w:rsidRDefault="006C16BB" w:rsidP="00EB388D">
      <w:pPr>
        <w:pStyle w:val="2ndlevelprovision"/>
        <w:numPr>
          <w:ilvl w:val="1"/>
          <w:numId w:val="44"/>
        </w:numPr>
        <w:ind w:left="567" w:hanging="567"/>
        <w:rPr>
          <w:rFonts w:ascii="Myriad Pro" w:hAnsi="Myriad Pro"/>
          <w:sz w:val="20"/>
          <w:szCs w:val="20"/>
        </w:rPr>
      </w:pPr>
      <w:r w:rsidRPr="00A91B36">
        <w:rPr>
          <w:rFonts w:ascii="Myriad Pro" w:hAnsi="Myriad Pro"/>
          <w:sz w:val="20"/>
          <w:szCs w:val="20"/>
        </w:rPr>
        <w:t xml:space="preserve">The Tenderer shall prepare Proposal in electronic form using the E-Tenders system available </w:t>
      </w:r>
      <w:r w:rsidR="00F61A98" w:rsidRPr="00A91B36">
        <w:rPr>
          <w:rFonts w:ascii="Myriad Pro" w:hAnsi="Myriad Pro"/>
          <w:sz w:val="20"/>
          <w:szCs w:val="20"/>
        </w:rPr>
        <w:t>on</w:t>
      </w:r>
      <w:bookmarkEnd w:id="594"/>
      <w:bookmarkEnd w:id="595"/>
      <w:bookmarkEnd w:id="596"/>
      <w:bookmarkEnd w:id="597"/>
      <w:bookmarkEnd w:id="598"/>
      <w:bookmarkEnd w:id="599"/>
      <w:bookmarkEnd w:id="600"/>
      <w:bookmarkEnd w:id="601"/>
      <w:bookmarkEnd w:id="602"/>
      <w:bookmarkEnd w:id="603"/>
      <w:bookmarkEnd w:id="604"/>
      <w:bookmarkEnd w:id="605"/>
      <w:r w:rsidR="003A67B4" w:rsidRPr="00A91B36">
        <w:rPr>
          <w:rFonts w:ascii="Myriad Pro" w:hAnsi="Myriad Pro"/>
          <w:sz w:val="20"/>
          <w:szCs w:val="20"/>
        </w:rPr>
        <w:t xml:space="preserve"> </w:t>
      </w:r>
      <w:hyperlink r:id="rId34" w:history="1">
        <w:r w:rsidR="00622DCF" w:rsidRPr="00C95EC2">
          <w:rPr>
            <w:rStyle w:val="Hyperlink"/>
            <w:rFonts w:ascii="Myriad Pro" w:hAnsi="Myriad Pro"/>
            <w:sz w:val="20"/>
            <w:szCs w:val="20"/>
          </w:rPr>
          <w:t>https://</w:t>
        </w:r>
        <w:proofErr w:type="spellStart"/>
        <w:r w:rsidR="00622DCF" w:rsidRPr="00C95EC2">
          <w:rPr>
            <w:rStyle w:val="Hyperlink"/>
            <w:rFonts w:ascii="Myriad Pro" w:hAnsi="Myriad Pro"/>
            <w:sz w:val="20"/>
            <w:szCs w:val="20"/>
          </w:rPr>
          <w:t>www.eis.gov.lv</w:t>
        </w:r>
        <w:proofErr w:type="spellEnd"/>
        <w:r w:rsidR="00622DCF"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6E44E1" w:rsidRPr="00A91B36">
        <w:rPr>
          <w:rFonts w:ascii="Myriad Pro" w:hAnsi="Myriad Pro"/>
          <w:sz w:val="20"/>
          <w:szCs w:val="20"/>
        </w:rPr>
        <w:t>.</w:t>
      </w:r>
    </w:p>
    <w:p w14:paraId="1621EE32" w14:textId="01B76DC3" w:rsidR="006C16BB" w:rsidRPr="00A91B36" w:rsidRDefault="006C16BB" w:rsidP="00EB388D">
      <w:pPr>
        <w:pStyle w:val="2ndlevelprovision"/>
        <w:numPr>
          <w:ilvl w:val="1"/>
          <w:numId w:val="44"/>
        </w:numPr>
        <w:ind w:left="567" w:hanging="567"/>
        <w:rPr>
          <w:rFonts w:ascii="Myriad Pro" w:hAnsi="Myriad Pro"/>
          <w:sz w:val="20"/>
          <w:szCs w:val="20"/>
        </w:rPr>
      </w:pPr>
      <w:bookmarkStart w:id="606" w:name="_Toc515955853"/>
      <w:bookmarkStart w:id="607" w:name="_Toc515956102"/>
      <w:bookmarkStart w:id="608" w:name="_Toc515956600"/>
      <w:bookmarkStart w:id="609" w:name="_Toc516041670"/>
      <w:bookmarkStart w:id="610" w:name="_Toc516043219"/>
      <w:bookmarkStart w:id="611" w:name="_Toc516045283"/>
      <w:bookmarkStart w:id="612" w:name="_Toc516045859"/>
      <w:bookmarkStart w:id="613" w:name="_Toc516047011"/>
      <w:bookmarkStart w:id="614" w:name="_Toc516047299"/>
      <w:bookmarkStart w:id="615" w:name="_Toc524531323"/>
      <w:bookmarkStart w:id="616" w:name="_Toc524601934"/>
      <w:r w:rsidRPr="00A91B36">
        <w:rPr>
          <w:rFonts w:ascii="Myriad Pro" w:hAnsi="Myriad Pro"/>
          <w:sz w:val="20"/>
          <w:szCs w:val="20"/>
        </w:rPr>
        <w:t xml:space="preserve">The Proposal must be submitted in a written form in English or </w:t>
      </w:r>
      <w:r w:rsidR="00DF62C5" w:rsidRPr="00A91B36">
        <w:rPr>
          <w:rFonts w:ascii="Myriad Pro" w:hAnsi="Myriad Pro"/>
          <w:sz w:val="20"/>
          <w:szCs w:val="20"/>
        </w:rPr>
        <w:t xml:space="preserve">in </w:t>
      </w:r>
      <w:r w:rsidRPr="00A91B36">
        <w:rPr>
          <w:rFonts w:ascii="Myriad Pro" w:hAnsi="Myriad Pro"/>
          <w:sz w:val="20"/>
          <w:szCs w:val="20"/>
        </w:rPr>
        <w:t xml:space="preserve">Latvian (if submitted in Latvian, translation </w:t>
      </w:r>
      <w:r w:rsidR="00373A3B" w:rsidRPr="00A91B36">
        <w:rPr>
          <w:rFonts w:ascii="Myriad Pro" w:hAnsi="Myriad Pro"/>
          <w:sz w:val="20"/>
          <w:szCs w:val="20"/>
        </w:rPr>
        <w:t xml:space="preserve">of the Proposal </w:t>
      </w:r>
      <w:r w:rsidRPr="00A91B36">
        <w:rPr>
          <w:rFonts w:ascii="Myriad Pro" w:hAnsi="Myriad Pro"/>
          <w:sz w:val="20"/>
          <w:szCs w:val="20"/>
        </w:rPr>
        <w:t>in English must be provided together with the Proposal).</w:t>
      </w:r>
      <w:bookmarkEnd w:id="606"/>
      <w:bookmarkEnd w:id="607"/>
      <w:bookmarkEnd w:id="608"/>
      <w:bookmarkEnd w:id="609"/>
      <w:bookmarkEnd w:id="610"/>
      <w:bookmarkEnd w:id="611"/>
      <w:bookmarkEnd w:id="612"/>
      <w:bookmarkEnd w:id="613"/>
      <w:bookmarkEnd w:id="614"/>
      <w:bookmarkEnd w:id="615"/>
      <w:bookmarkEnd w:id="616"/>
      <w:r w:rsidRPr="00A91B36">
        <w:rPr>
          <w:rFonts w:ascii="Myriad Pro" w:hAnsi="Myriad Pro"/>
          <w:sz w:val="20"/>
          <w:szCs w:val="20"/>
        </w:rPr>
        <w:t xml:space="preserve"> </w:t>
      </w:r>
    </w:p>
    <w:p w14:paraId="3A0D62C7" w14:textId="7CDA4F61" w:rsidR="006C16BB" w:rsidRPr="00A91B36" w:rsidRDefault="006C16BB" w:rsidP="00EB388D">
      <w:pPr>
        <w:pStyle w:val="Virsraksts"/>
        <w:numPr>
          <w:ilvl w:val="0"/>
          <w:numId w:val="44"/>
        </w:numPr>
        <w:ind w:left="567" w:hanging="567"/>
      </w:pPr>
      <w:bookmarkStart w:id="617" w:name="_Toc500830379"/>
      <w:bookmarkStart w:id="618" w:name="_Toc504384070"/>
      <w:bookmarkStart w:id="619" w:name="_Toc504384146"/>
      <w:bookmarkStart w:id="620" w:name="_Toc504384597"/>
      <w:bookmarkStart w:id="621" w:name="_Toc510684976"/>
      <w:bookmarkStart w:id="622" w:name="_Toc515955854"/>
      <w:bookmarkStart w:id="623" w:name="_Toc515956103"/>
      <w:bookmarkStart w:id="624" w:name="_Toc515956601"/>
      <w:bookmarkStart w:id="625" w:name="_Toc516041671"/>
      <w:bookmarkStart w:id="626" w:name="_Toc516043220"/>
      <w:bookmarkStart w:id="627" w:name="_Toc516045284"/>
      <w:bookmarkStart w:id="628" w:name="_Toc516045860"/>
      <w:bookmarkStart w:id="629" w:name="_Toc516047012"/>
      <w:bookmarkStart w:id="630" w:name="_Toc516047300"/>
      <w:bookmarkStart w:id="631" w:name="_Toc516047735"/>
      <w:bookmarkStart w:id="632" w:name="_Toc524531324"/>
      <w:bookmarkStart w:id="633" w:name="_Toc524601935"/>
      <w:bookmarkStart w:id="634" w:name="_Toc13134189"/>
      <w:bookmarkStart w:id="635" w:name="_Toc174018410"/>
      <w:bookmarkStart w:id="636" w:name="_Hlk497915920"/>
      <w:r w:rsidRPr="00A91B36">
        <w:t>Encryption of the proposal information</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ECA6B51" w14:textId="77777777" w:rsidR="009C33FC" w:rsidRPr="00A91B36" w:rsidRDefault="009C33FC" w:rsidP="00EB388D">
      <w:pPr>
        <w:pStyle w:val="ListParagraph"/>
        <w:numPr>
          <w:ilvl w:val="0"/>
          <w:numId w:val="44"/>
        </w:numPr>
        <w:spacing w:after="120" w:line="240" w:lineRule="auto"/>
        <w:contextualSpacing w:val="0"/>
        <w:jc w:val="both"/>
        <w:outlineLvl w:val="1"/>
        <w:rPr>
          <w:rFonts w:ascii="Myriad Pro" w:hAnsi="Myriad Pro"/>
          <w:vanish/>
          <w:sz w:val="20"/>
          <w:szCs w:val="20"/>
          <w:lang w:val="en-GB"/>
        </w:rPr>
      </w:pPr>
      <w:bookmarkStart w:id="637" w:name="_Toc504384598"/>
      <w:bookmarkStart w:id="638" w:name="_Toc515955855"/>
      <w:bookmarkStart w:id="639" w:name="_Toc515956104"/>
      <w:bookmarkStart w:id="640" w:name="_Toc515956602"/>
      <w:bookmarkStart w:id="641" w:name="_Toc516041672"/>
      <w:bookmarkStart w:id="642" w:name="_Toc516043221"/>
      <w:bookmarkStart w:id="643" w:name="_Toc516045285"/>
      <w:bookmarkStart w:id="644" w:name="_Toc516045861"/>
      <w:bookmarkStart w:id="645" w:name="_Toc516047013"/>
      <w:bookmarkStart w:id="646" w:name="_Toc516047301"/>
      <w:bookmarkStart w:id="647" w:name="_Toc524531325"/>
      <w:bookmarkStart w:id="648" w:name="_Toc524601936"/>
    </w:p>
    <w:p w14:paraId="15C450EA" w14:textId="585A1971" w:rsidR="00F12B7E" w:rsidRPr="00A91B36" w:rsidRDefault="006C16BB" w:rsidP="005056FA">
      <w:pPr>
        <w:pStyle w:val="2ndlevelprovision"/>
        <w:numPr>
          <w:ilvl w:val="1"/>
          <w:numId w:val="29"/>
        </w:numPr>
        <w:ind w:left="567" w:hanging="567"/>
        <w:rPr>
          <w:rFonts w:ascii="Myriad Pro" w:hAnsi="Myriad Pro"/>
          <w:b/>
          <w:sz w:val="20"/>
          <w:szCs w:val="20"/>
        </w:rPr>
      </w:pPr>
      <w:r w:rsidRPr="00A91B36">
        <w:rPr>
          <w:rFonts w:ascii="Myriad Pro" w:hAnsi="Myriad Pro"/>
          <w:sz w:val="20"/>
          <w:szCs w:val="20"/>
        </w:rPr>
        <w:t>E-Tender</w:t>
      </w:r>
      <w:r w:rsidR="00B53BD7" w:rsidRPr="00A91B36">
        <w:rPr>
          <w:rFonts w:ascii="Myriad Pro" w:hAnsi="Myriad Pro"/>
          <w:sz w:val="20"/>
          <w:szCs w:val="20"/>
        </w:rPr>
        <w:t>s</w:t>
      </w:r>
      <w:r w:rsidRPr="00A91B36">
        <w:rPr>
          <w:rFonts w:ascii="Myriad Pro" w:hAnsi="Myriad Pro"/>
          <w:sz w:val="20"/>
          <w:szCs w:val="20"/>
        </w:rPr>
        <w:t xml:space="preserve"> system which is a subsystem of the Electronic Procurement System ensures first level encryption of the information provided in the Proposal documents.</w:t>
      </w:r>
      <w:bookmarkStart w:id="649" w:name="_Toc504384599"/>
      <w:bookmarkStart w:id="650" w:name="_Toc515955856"/>
      <w:bookmarkStart w:id="651" w:name="_Toc515956105"/>
      <w:bookmarkStart w:id="652" w:name="_Toc515956603"/>
      <w:bookmarkStart w:id="653" w:name="_Toc516041673"/>
      <w:bookmarkStart w:id="654" w:name="_Toc516043222"/>
      <w:bookmarkStart w:id="655" w:name="_Toc516045286"/>
      <w:bookmarkStart w:id="656" w:name="_Toc516045862"/>
      <w:bookmarkStart w:id="657" w:name="_Toc516047014"/>
      <w:bookmarkStart w:id="658" w:name="_Toc516047302"/>
      <w:bookmarkStart w:id="659" w:name="_Toc524531326"/>
      <w:bookmarkStart w:id="660" w:name="_Toc524601937"/>
      <w:bookmarkEnd w:id="637"/>
      <w:bookmarkEnd w:id="638"/>
      <w:bookmarkEnd w:id="639"/>
      <w:bookmarkEnd w:id="640"/>
      <w:bookmarkEnd w:id="641"/>
      <w:bookmarkEnd w:id="642"/>
      <w:bookmarkEnd w:id="643"/>
      <w:bookmarkEnd w:id="644"/>
      <w:bookmarkEnd w:id="645"/>
      <w:bookmarkEnd w:id="646"/>
      <w:bookmarkEnd w:id="647"/>
      <w:bookmarkEnd w:id="648"/>
    </w:p>
    <w:p w14:paraId="64B3E3FA" w14:textId="7E849EBF" w:rsidR="006C16BB" w:rsidRPr="00A91B36" w:rsidRDefault="006C16BB" w:rsidP="005056FA">
      <w:pPr>
        <w:pStyle w:val="2ndlevelprovision"/>
        <w:numPr>
          <w:ilvl w:val="1"/>
          <w:numId w:val="29"/>
        </w:numPr>
        <w:ind w:left="567" w:hanging="567"/>
        <w:rPr>
          <w:rFonts w:ascii="Myriad Pro" w:hAnsi="Myriad Pro"/>
          <w:b/>
          <w:sz w:val="20"/>
          <w:szCs w:val="20"/>
        </w:rPr>
      </w:pPr>
      <w:r w:rsidRPr="00A91B36">
        <w:rPr>
          <w:rFonts w:ascii="Myriad Pro" w:hAnsi="Myriad Pro"/>
          <w:sz w:val="20"/>
          <w:szCs w:val="20"/>
        </w:rPr>
        <w:t xml:space="preserve">If the Tenderer applied additional encryption to the information in the Proposal (according to </w:t>
      </w:r>
      <w:r w:rsidR="0078546F" w:rsidRPr="00A91B36">
        <w:rPr>
          <w:rFonts w:ascii="Myriad Pro" w:hAnsi="Myriad Pro"/>
          <w:sz w:val="20"/>
          <w:szCs w:val="20"/>
        </w:rPr>
        <w:t xml:space="preserve">the </w:t>
      </w:r>
      <w:r w:rsidRPr="00A91B36">
        <w:rPr>
          <w:rFonts w:ascii="Myriad Pro" w:hAnsi="Myriad Pro"/>
          <w:sz w:val="20"/>
          <w:szCs w:val="20"/>
        </w:rPr>
        <w:t>Section 1</w:t>
      </w:r>
      <w:r w:rsidR="00AF498B" w:rsidRPr="00A91B36">
        <w:rPr>
          <w:rFonts w:ascii="Myriad Pro" w:hAnsi="Myriad Pro"/>
          <w:sz w:val="20"/>
          <w:szCs w:val="20"/>
        </w:rPr>
        <w:t>3</w:t>
      </w:r>
      <w:r w:rsidRPr="00A91B36">
        <w:rPr>
          <w:rFonts w:ascii="Myriad Pro" w:hAnsi="Myriad Pro"/>
          <w:sz w:val="20"/>
          <w:szCs w:val="20"/>
        </w:rPr>
        <w:t xml:space="preserve">.1.3 of the Regulations), </w:t>
      </w:r>
      <w:r w:rsidR="004F6E72" w:rsidRPr="00A91B36">
        <w:rPr>
          <w:rFonts w:ascii="Myriad Pro" w:hAnsi="Myriad Pro"/>
          <w:sz w:val="20"/>
          <w:szCs w:val="20"/>
        </w:rPr>
        <w:t xml:space="preserve">the </w:t>
      </w:r>
      <w:r w:rsidRPr="00A91B36">
        <w:rPr>
          <w:rFonts w:ascii="Myriad Pro" w:hAnsi="Myriad Pro"/>
          <w:sz w:val="20"/>
          <w:szCs w:val="20"/>
        </w:rPr>
        <w:t xml:space="preserve">Tender must provide the Procurement commission with the electronic key with the password to unlock the information not later than in 15 (fifteen) minutes after the deadline of the Proposal </w:t>
      </w:r>
      <w:r w:rsidR="0018556A" w:rsidRPr="00A91B36">
        <w:rPr>
          <w:rFonts w:ascii="Myriad Pro" w:hAnsi="Myriad Pro"/>
          <w:sz w:val="20"/>
          <w:szCs w:val="20"/>
        </w:rPr>
        <w:t>opening</w:t>
      </w:r>
      <w:r w:rsidRPr="00A91B36">
        <w:rPr>
          <w:rFonts w:ascii="Myriad Pro" w:hAnsi="Myriad Pro"/>
          <w:sz w:val="20"/>
          <w:szCs w:val="20"/>
        </w:rPr>
        <w:t>.</w:t>
      </w:r>
      <w:bookmarkEnd w:id="649"/>
      <w:bookmarkEnd w:id="650"/>
      <w:bookmarkEnd w:id="651"/>
      <w:bookmarkEnd w:id="652"/>
      <w:bookmarkEnd w:id="653"/>
      <w:bookmarkEnd w:id="654"/>
      <w:bookmarkEnd w:id="655"/>
      <w:bookmarkEnd w:id="656"/>
      <w:bookmarkEnd w:id="657"/>
      <w:bookmarkEnd w:id="658"/>
      <w:bookmarkEnd w:id="659"/>
      <w:bookmarkEnd w:id="660"/>
    </w:p>
    <w:p w14:paraId="6E5A8562" w14:textId="726C980A" w:rsidR="003A2A7A" w:rsidRPr="00A91B36" w:rsidRDefault="003A2A7A" w:rsidP="005056FA">
      <w:pPr>
        <w:pStyle w:val="Virsraksts"/>
        <w:numPr>
          <w:ilvl w:val="0"/>
          <w:numId w:val="29"/>
        </w:numPr>
        <w:ind w:left="567" w:hanging="567"/>
      </w:pPr>
      <w:bookmarkStart w:id="661" w:name="_Toc471229321"/>
      <w:bookmarkStart w:id="662" w:name="_Toc471229627"/>
      <w:bookmarkStart w:id="663" w:name="_Toc485642932"/>
      <w:bookmarkStart w:id="664" w:name="_Toc507159025"/>
      <w:bookmarkStart w:id="665" w:name="_Toc497801223"/>
      <w:bookmarkStart w:id="666" w:name="_Toc507164277"/>
      <w:bookmarkStart w:id="667" w:name="_Toc174018411"/>
      <w:bookmarkEnd w:id="636"/>
      <w:r w:rsidRPr="00A91B36">
        <w:t>Submission of a Proposal</w:t>
      </w:r>
      <w:bookmarkEnd w:id="661"/>
      <w:bookmarkEnd w:id="662"/>
      <w:bookmarkEnd w:id="663"/>
      <w:bookmarkEnd w:id="664"/>
      <w:bookmarkEnd w:id="665"/>
      <w:bookmarkEnd w:id="666"/>
      <w:bookmarkEnd w:id="667"/>
    </w:p>
    <w:p w14:paraId="1640A4BC" w14:textId="77777777" w:rsidR="009C33FC" w:rsidRPr="00A91B36" w:rsidRDefault="009C33FC" w:rsidP="005056FA">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668" w:name="_Toc515955858"/>
      <w:bookmarkStart w:id="669" w:name="_Toc515956107"/>
      <w:bookmarkStart w:id="670" w:name="_Toc515956605"/>
      <w:bookmarkStart w:id="671" w:name="_Toc516041675"/>
      <w:bookmarkStart w:id="672" w:name="_Toc516043224"/>
      <w:bookmarkStart w:id="673" w:name="_Toc516045288"/>
      <w:bookmarkStart w:id="674" w:name="_Toc516045864"/>
      <w:bookmarkStart w:id="675" w:name="_Toc516047016"/>
      <w:bookmarkStart w:id="676" w:name="_Toc516047304"/>
      <w:bookmarkStart w:id="677" w:name="_Toc524531328"/>
      <w:bookmarkStart w:id="678" w:name="_Toc524601939"/>
      <w:bookmarkStart w:id="679" w:name="_Toc504384601"/>
    </w:p>
    <w:p w14:paraId="08D898EF" w14:textId="70B92655" w:rsidR="00AF498B" w:rsidRPr="00A91B36" w:rsidRDefault="00AF498B" w:rsidP="00EB388D">
      <w:pPr>
        <w:pStyle w:val="2ndlevelprovision"/>
        <w:numPr>
          <w:ilvl w:val="1"/>
          <w:numId w:val="44"/>
        </w:numPr>
        <w:rPr>
          <w:rFonts w:ascii="Myriad Pro" w:hAnsi="Myriad Pro"/>
          <w:sz w:val="20"/>
          <w:szCs w:val="20"/>
        </w:rPr>
      </w:pPr>
      <w:r w:rsidRPr="00A91B36">
        <w:rPr>
          <w:rFonts w:ascii="Myriad Pro" w:hAnsi="Myriad Pro"/>
          <w:sz w:val="20"/>
          <w:szCs w:val="20"/>
        </w:rPr>
        <w:t xml:space="preserve">The Proposal (documents referred to in the Section 13.3 of the Regulations) shall be submitted electronically using the E-Tenders system available </w:t>
      </w:r>
      <w:r w:rsidR="004B45AD" w:rsidRPr="00A91B36">
        <w:rPr>
          <w:rFonts w:ascii="Myriad Pro" w:hAnsi="Myriad Pro"/>
          <w:sz w:val="20"/>
          <w:szCs w:val="20"/>
        </w:rPr>
        <w:t>on</w:t>
      </w:r>
      <w:r w:rsidR="003A67B4" w:rsidRPr="00A91B36">
        <w:rPr>
          <w:rFonts w:ascii="Myriad Pro" w:hAnsi="Myriad Pro"/>
          <w:sz w:val="20"/>
          <w:szCs w:val="20"/>
        </w:rPr>
        <w:t xml:space="preserve"> </w:t>
      </w:r>
      <w:hyperlink r:id="rId35" w:history="1">
        <w:r w:rsidR="00622DCF" w:rsidRPr="00C95EC2">
          <w:rPr>
            <w:rStyle w:val="Hyperlink"/>
            <w:rFonts w:ascii="Myriad Pro" w:hAnsi="Myriad Pro"/>
            <w:sz w:val="20"/>
            <w:szCs w:val="20"/>
          </w:rPr>
          <w:t>https://</w:t>
        </w:r>
        <w:proofErr w:type="spellStart"/>
        <w:r w:rsidR="00622DCF" w:rsidRPr="00C95EC2">
          <w:rPr>
            <w:rStyle w:val="Hyperlink"/>
            <w:rFonts w:ascii="Myriad Pro" w:hAnsi="Myriad Pro"/>
            <w:sz w:val="20"/>
            <w:szCs w:val="20"/>
          </w:rPr>
          <w:t>www.eis.gov.lv</w:t>
        </w:r>
        <w:proofErr w:type="spellEnd"/>
        <w:r w:rsidR="00622DCF"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61216E" w:rsidRPr="00A91B36">
        <w:rPr>
          <w:rFonts w:ascii="Myriad Pro" w:hAnsi="Myriad Pro"/>
          <w:b/>
          <w:sz w:val="20"/>
          <w:szCs w:val="20"/>
        </w:rPr>
        <w:t xml:space="preserve"> </w:t>
      </w:r>
      <w:r w:rsidRPr="00A91B36">
        <w:rPr>
          <w:rFonts w:ascii="Myriad Pro" w:hAnsi="Myriad Pro"/>
          <w:sz w:val="20"/>
          <w:szCs w:val="20"/>
        </w:rPr>
        <w:t>by:</w:t>
      </w:r>
      <w:bookmarkEnd w:id="668"/>
      <w:bookmarkEnd w:id="669"/>
      <w:bookmarkEnd w:id="670"/>
      <w:bookmarkEnd w:id="671"/>
      <w:bookmarkEnd w:id="672"/>
      <w:bookmarkEnd w:id="673"/>
      <w:bookmarkEnd w:id="674"/>
      <w:bookmarkEnd w:id="675"/>
      <w:bookmarkEnd w:id="676"/>
      <w:bookmarkEnd w:id="677"/>
      <w:bookmarkEnd w:id="678"/>
    </w:p>
    <w:p w14:paraId="786FCF07" w14:textId="05BFC7B4" w:rsidR="00AF498B" w:rsidRPr="008A3511" w:rsidRDefault="008A3511" w:rsidP="00E2291F">
      <w:pPr>
        <w:pStyle w:val="2ndlevelprovision"/>
        <w:numPr>
          <w:ilvl w:val="1"/>
          <w:numId w:val="0"/>
        </w:numPr>
        <w:ind w:left="964"/>
        <w:jc w:val="center"/>
        <w:rPr>
          <w:rFonts w:ascii="Myriad Pro" w:hAnsi="Myriad Pro"/>
          <w:b/>
          <w:color w:val="339933"/>
        </w:rPr>
      </w:pPr>
      <w:bookmarkStart w:id="680" w:name="_Toc515955859"/>
      <w:bookmarkStart w:id="681" w:name="_Toc515956108"/>
      <w:bookmarkStart w:id="682" w:name="_Toc515956606"/>
      <w:bookmarkStart w:id="683" w:name="_Toc516041676"/>
      <w:bookmarkStart w:id="684" w:name="_Toc516043225"/>
      <w:bookmarkStart w:id="685" w:name="_Toc516045289"/>
      <w:bookmarkStart w:id="686" w:name="_Toc516045865"/>
      <w:bookmarkStart w:id="687" w:name="_Toc516047017"/>
      <w:bookmarkStart w:id="688" w:name="_Toc516047305"/>
      <w:bookmarkStart w:id="689" w:name="_Toc524531329"/>
      <w:bookmarkStart w:id="690" w:name="_Toc524601940"/>
      <w:r w:rsidRPr="008A3511">
        <w:rPr>
          <w:rFonts w:ascii="Myriad Pro" w:hAnsi="Myriad Pro"/>
          <w:b/>
          <w:color w:val="339933"/>
        </w:rPr>
        <w:t>12</w:t>
      </w:r>
      <w:r w:rsidR="00215DDD" w:rsidRPr="008A3511">
        <w:rPr>
          <w:rFonts w:ascii="Myriad Pro" w:hAnsi="Myriad Pro"/>
          <w:b/>
          <w:color w:val="339933"/>
        </w:rPr>
        <w:t xml:space="preserve"> </w:t>
      </w:r>
      <w:r w:rsidRPr="008A3511">
        <w:rPr>
          <w:rFonts w:ascii="Myriad Pro" w:hAnsi="Myriad Pro"/>
          <w:b/>
          <w:color w:val="339933"/>
        </w:rPr>
        <w:t>December</w:t>
      </w:r>
      <w:r w:rsidR="00F417BF" w:rsidRPr="008A3511">
        <w:rPr>
          <w:rFonts w:ascii="Myriad Pro" w:hAnsi="Myriad Pro"/>
          <w:b/>
          <w:color w:val="339933"/>
        </w:rPr>
        <w:t xml:space="preserve"> </w:t>
      </w:r>
      <w:r w:rsidR="00AF498B" w:rsidRPr="008A3511">
        <w:rPr>
          <w:rFonts w:ascii="Myriad Pro" w:hAnsi="Myriad Pro"/>
          <w:b/>
          <w:bCs/>
          <w:color w:val="339933"/>
        </w:rPr>
        <w:t>20</w:t>
      </w:r>
      <w:r w:rsidR="00F263DA" w:rsidRPr="008A3511">
        <w:rPr>
          <w:rFonts w:ascii="Myriad Pro" w:hAnsi="Myriad Pro"/>
          <w:b/>
          <w:bCs/>
          <w:color w:val="339933"/>
        </w:rPr>
        <w:t>2</w:t>
      </w:r>
      <w:r w:rsidR="007D5DBA" w:rsidRPr="008A3511">
        <w:rPr>
          <w:rFonts w:ascii="Myriad Pro" w:hAnsi="Myriad Pro"/>
          <w:b/>
          <w:bCs/>
          <w:color w:val="339933"/>
        </w:rPr>
        <w:t>4</w:t>
      </w:r>
      <w:r w:rsidR="00AF498B" w:rsidRPr="008A3511">
        <w:rPr>
          <w:rFonts w:ascii="Myriad Pro" w:hAnsi="Myriad Pro"/>
          <w:b/>
          <w:color w:val="339933"/>
        </w:rPr>
        <w:t xml:space="preserve"> till 1</w:t>
      </w:r>
      <w:r w:rsidR="00001E11" w:rsidRPr="008A3511">
        <w:rPr>
          <w:rFonts w:ascii="Myriad Pro" w:hAnsi="Myriad Pro"/>
          <w:b/>
          <w:color w:val="339933"/>
        </w:rPr>
        <w:t>1</w:t>
      </w:r>
      <w:r w:rsidR="00AF498B" w:rsidRPr="008A3511">
        <w:rPr>
          <w:rFonts w:ascii="Myriad Pro" w:hAnsi="Myriad Pro"/>
          <w:b/>
          <w:color w:val="339933"/>
        </w:rPr>
        <w:t xml:space="preserve">:00 </w:t>
      </w:r>
      <w:bookmarkEnd w:id="679"/>
      <w:bookmarkEnd w:id="680"/>
      <w:bookmarkEnd w:id="681"/>
      <w:bookmarkEnd w:id="682"/>
      <w:bookmarkEnd w:id="683"/>
      <w:bookmarkEnd w:id="684"/>
      <w:bookmarkEnd w:id="685"/>
      <w:bookmarkEnd w:id="686"/>
      <w:bookmarkEnd w:id="687"/>
      <w:bookmarkEnd w:id="688"/>
      <w:bookmarkEnd w:id="689"/>
      <w:bookmarkEnd w:id="690"/>
      <w:r w:rsidR="00F263DA" w:rsidRPr="008A3511">
        <w:rPr>
          <w:rFonts w:ascii="Myriad Pro" w:hAnsi="Myriad Pro"/>
          <w:b/>
          <w:bCs/>
          <w:color w:val="339933"/>
        </w:rPr>
        <w:t>(Riga time)</w:t>
      </w:r>
      <w:r w:rsidR="00AF498B" w:rsidRPr="008A3511">
        <w:rPr>
          <w:rStyle w:val="BodytextBold"/>
          <w:rFonts w:ascii="Myriad Pro" w:hAnsi="Myriad Pro"/>
          <w:color w:val="339933"/>
          <w:sz w:val="24"/>
          <w:szCs w:val="24"/>
        </w:rPr>
        <w:t>.</w:t>
      </w:r>
    </w:p>
    <w:p w14:paraId="1CEFD334" w14:textId="73E13F80" w:rsidR="00F12B7E" w:rsidRPr="00A91B36" w:rsidRDefault="00AF498B" w:rsidP="00EB388D">
      <w:pPr>
        <w:pStyle w:val="2ndlevelprovision"/>
        <w:numPr>
          <w:ilvl w:val="1"/>
          <w:numId w:val="44"/>
        </w:numPr>
        <w:ind w:left="567" w:hanging="567"/>
        <w:rPr>
          <w:rFonts w:ascii="Myriad Pro" w:hAnsi="Myriad Pro"/>
          <w:sz w:val="20"/>
          <w:szCs w:val="20"/>
        </w:rPr>
      </w:pPr>
      <w:bookmarkStart w:id="691" w:name="_Toc504384602"/>
      <w:bookmarkStart w:id="692" w:name="_Toc515955860"/>
      <w:bookmarkStart w:id="693" w:name="_Toc515956109"/>
      <w:bookmarkStart w:id="694" w:name="_Toc515956607"/>
      <w:bookmarkStart w:id="695" w:name="_Toc516041677"/>
      <w:bookmarkStart w:id="696" w:name="_Toc516043226"/>
      <w:bookmarkStart w:id="697" w:name="_Toc516045290"/>
      <w:bookmarkStart w:id="698" w:name="_Toc516045866"/>
      <w:bookmarkStart w:id="699" w:name="_Toc516047018"/>
      <w:bookmarkStart w:id="700" w:name="_Toc516047306"/>
      <w:bookmarkStart w:id="701" w:name="_Toc524531330"/>
      <w:bookmarkStart w:id="702" w:name="_Toc524601941"/>
      <w:bookmarkStart w:id="703" w:name="_Hlk497920600"/>
      <w:r w:rsidRPr="00A91B36">
        <w:rPr>
          <w:rFonts w:ascii="Myriad Pro" w:hAnsi="Myriad Pro"/>
          <w:sz w:val="20"/>
          <w:szCs w:val="20"/>
        </w:rPr>
        <w:t>The Tenderer may recall or amend submitted Proposal before the expiry of the deadline for the submission of Proposals by using the E-Tenders system.</w:t>
      </w:r>
      <w:bookmarkStart w:id="704" w:name="_Toc504384603"/>
      <w:bookmarkStart w:id="705" w:name="_Toc515955861"/>
      <w:bookmarkStart w:id="706" w:name="_Toc515956110"/>
      <w:bookmarkStart w:id="707" w:name="_Toc515956608"/>
      <w:bookmarkStart w:id="708" w:name="_Toc516041678"/>
      <w:bookmarkStart w:id="709" w:name="_Toc516043227"/>
      <w:bookmarkStart w:id="710" w:name="_Toc516045291"/>
      <w:bookmarkStart w:id="711" w:name="_Toc516045867"/>
      <w:bookmarkStart w:id="712" w:name="_Toc516047019"/>
      <w:bookmarkStart w:id="713" w:name="_Toc516047307"/>
      <w:bookmarkStart w:id="714" w:name="_Toc524531331"/>
      <w:bookmarkStart w:id="715" w:name="_Toc524601942"/>
      <w:bookmarkEnd w:id="691"/>
      <w:bookmarkEnd w:id="692"/>
      <w:bookmarkEnd w:id="693"/>
      <w:bookmarkEnd w:id="694"/>
      <w:bookmarkEnd w:id="695"/>
      <w:bookmarkEnd w:id="696"/>
      <w:bookmarkEnd w:id="697"/>
      <w:bookmarkEnd w:id="698"/>
      <w:bookmarkEnd w:id="699"/>
      <w:bookmarkEnd w:id="700"/>
      <w:bookmarkEnd w:id="701"/>
      <w:bookmarkEnd w:id="702"/>
    </w:p>
    <w:p w14:paraId="37649073" w14:textId="2757D6E3" w:rsidR="00670785" w:rsidRPr="00A91B36" w:rsidRDefault="00AF498B" w:rsidP="00EB388D">
      <w:pPr>
        <w:pStyle w:val="2ndlevelprovision"/>
        <w:numPr>
          <w:ilvl w:val="1"/>
          <w:numId w:val="44"/>
        </w:numPr>
        <w:ind w:left="567" w:hanging="567"/>
        <w:rPr>
          <w:rFonts w:ascii="Myriad Pro" w:hAnsi="Myriad Pro"/>
          <w:sz w:val="20"/>
          <w:szCs w:val="20"/>
        </w:rPr>
      </w:pPr>
      <w:r w:rsidRPr="00A91B36">
        <w:rPr>
          <w:rFonts w:ascii="Myriad Pro" w:hAnsi="Myriad Pro"/>
          <w:sz w:val="20"/>
          <w:szCs w:val="20"/>
        </w:rPr>
        <w:t xml:space="preserve">Only Proposals submitted </w:t>
      </w:r>
      <w:r w:rsidR="004B45AD" w:rsidRPr="00A91B36">
        <w:rPr>
          <w:rFonts w:ascii="Myriad Pro" w:hAnsi="Myriad Pro"/>
          <w:sz w:val="20"/>
          <w:szCs w:val="20"/>
        </w:rPr>
        <w:t>on</w:t>
      </w:r>
      <w:r w:rsidRPr="00A91B36">
        <w:rPr>
          <w:rFonts w:ascii="Myriad Pro" w:hAnsi="Myriad Pro"/>
          <w:sz w:val="20"/>
          <w:szCs w:val="20"/>
        </w:rPr>
        <w:t xml:space="preserve"> the E-Tenders system will be accepted and evaluated for participation in the </w:t>
      </w:r>
      <w:r w:rsidR="00FB1CEE" w:rsidRPr="00A91B36">
        <w:rPr>
          <w:rFonts w:ascii="Myriad Pro" w:hAnsi="Myriad Pro"/>
          <w:sz w:val="20"/>
          <w:szCs w:val="20"/>
        </w:rPr>
        <w:t>Procurement</w:t>
      </w:r>
      <w:r w:rsidRPr="00A91B36">
        <w:rPr>
          <w:rFonts w:ascii="Myriad Pro" w:hAnsi="Myriad Pro"/>
          <w:sz w:val="20"/>
          <w:szCs w:val="20"/>
        </w:rPr>
        <w:t xml:space="preserve">. Any Proposal submitted outside the E-Tenders system will be declared as submitted in a non-compliant manner and will not participate in the </w:t>
      </w:r>
      <w:r w:rsidR="009E368E" w:rsidRPr="00A91B36">
        <w:rPr>
          <w:rFonts w:ascii="Myriad Pro" w:hAnsi="Myriad Pro"/>
          <w:sz w:val="20"/>
          <w:szCs w:val="20"/>
        </w:rPr>
        <w:t>Procurement</w:t>
      </w:r>
      <w:r w:rsidRPr="00A91B36">
        <w:rPr>
          <w:rFonts w:ascii="Myriad Pro" w:hAnsi="Myriad Pro"/>
          <w:sz w:val="20"/>
          <w:szCs w:val="20"/>
        </w:rPr>
        <w:t>.</w:t>
      </w:r>
      <w:bookmarkEnd w:id="704"/>
      <w:bookmarkEnd w:id="705"/>
      <w:bookmarkEnd w:id="706"/>
      <w:bookmarkEnd w:id="707"/>
      <w:bookmarkEnd w:id="708"/>
      <w:bookmarkEnd w:id="709"/>
      <w:bookmarkEnd w:id="710"/>
      <w:bookmarkEnd w:id="711"/>
      <w:bookmarkEnd w:id="712"/>
      <w:bookmarkEnd w:id="713"/>
      <w:bookmarkEnd w:id="714"/>
      <w:bookmarkEnd w:id="715"/>
    </w:p>
    <w:p w14:paraId="45AE48BF" w14:textId="4AF47256" w:rsidR="00675B14" w:rsidRPr="00A91B36" w:rsidRDefault="00675B14" w:rsidP="00EB388D">
      <w:pPr>
        <w:pStyle w:val="Virsraksts"/>
        <w:numPr>
          <w:ilvl w:val="0"/>
          <w:numId w:val="44"/>
        </w:numPr>
        <w:ind w:left="567" w:hanging="567"/>
      </w:pPr>
      <w:bookmarkStart w:id="716" w:name="_Toc471214452"/>
      <w:bookmarkStart w:id="717" w:name="_Toc471229323"/>
      <w:bookmarkStart w:id="718" w:name="_Toc471229476"/>
      <w:bookmarkStart w:id="719" w:name="_Toc471229629"/>
      <w:bookmarkStart w:id="720" w:name="_Toc471232229"/>
      <w:bookmarkStart w:id="721" w:name="_Toc471252300"/>
      <w:bookmarkStart w:id="722" w:name="_Toc471229324"/>
      <w:bookmarkStart w:id="723" w:name="_Toc471229477"/>
      <w:bookmarkStart w:id="724" w:name="_Toc471229630"/>
      <w:bookmarkStart w:id="725" w:name="_Toc471232230"/>
      <w:bookmarkStart w:id="726" w:name="_Toc471252301"/>
      <w:bookmarkStart w:id="727" w:name="_Toc471229326"/>
      <w:bookmarkStart w:id="728" w:name="_Toc471229479"/>
      <w:bookmarkStart w:id="729" w:name="_Toc471229632"/>
      <w:bookmarkStart w:id="730" w:name="_Toc471232232"/>
      <w:bookmarkStart w:id="731" w:name="_Toc471252303"/>
      <w:bookmarkStart w:id="732" w:name="_Toc471229368"/>
      <w:bookmarkStart w:id="733" w:name="_Toc471229521"/>
      <w:bookmarkStart w:id="734" w:name="_Toc471229674"/>
      <w:bookmarkStart w:id="735" w:name="_Toc471232274"/>
      <w:bookmarkStart w:id="736" w:name="_Toc471252345"/>
      <w:bookmarkStart w:id="737" w:name="_Toc471214455"/>
      <w:bookmarkStart w:id="738" w:name="_Toc471229371"/>
      <w:bookmarkStart w:id="739" w:name="_Toc471229524"/>
      <w:bookmarkStart w:id="740" w:name="_Toc471229677"/>
      <w:bookmarkStart w:id="741" w:name="_Toc471232277"/>
      <w:bookmarkStart w:id="742" w:name="_Toc471252367"/>
      <w:bookmarkStart w:id="743" w:name="_Toc454882357"/>
      <w:bookmarkStart w:id="744" w:name="_Toc458981504"/>
      <w:bookmarkStart w:id="745" w:name="_Toc471229377"/>
      <w:bookmarkStart w:id="746" w:name="_Toc471229683"/>
      <w:bookmarkStart w:id="747" w:name="_Toc485642933"/>
      <w:bookmarkStart w:id="748" w:name="_Toc507159026"/>
      <w:bookmarkStart w:id="749" w:name="_Toc497801224"/>
      <w:bookmarkStart w:id="750" w:name="_Toc507164278"/>
      <w:bookmarkStart w:id="751" w:name="_Toc174018412"/>
      <w:bookmarkEnd w:id="703"/>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A91B36">
        <w:t xml:space="preserve">Opening of </w:t>
      </w:r>
      <w:r w:rsidR="0079160A" w:rsidRPr="00A91B36">
        <w:t>P</w:t>
      </w:r>
      <w:r w:rsidRPr="00A91B36">
        <w:t>roposals</w:t>
      </w:r>
      <w:bookmarkEnd w:id="743"/>
      <w:bookmarkEnd w:id="744"/>
      <w:bookmarkEnd w:id="745"/>
      <w:bookmarkEnd w:id="746"/>
      <w:bookmarkEnd w:id="747"/>
      <w:bookmarkEnd w:id="748"/>
      <w:bookmarkEnd w:id="749"/>
      <w:bookmarkEnd w:id="750"/>
      <w:bookmarkEnd w:id="751"/>
    </w:p>
    <w:p w14:paraId="0D0A0FD8" w14:textId="77777777" w:rsidR="00FA1F6A" w:rsidRPr="00A91B36" w:rsidRDefault="00FA1F6A" w:rsidP="00EB388D">
      <w:pPr>
        <w:pStyle w:val="ListParagraph"/>
        <w:numPr>
          <w:ilvl w:val="0"/>
          <w:numId w:val="44"/>
        </w:numPr>
        <w:spacing w:after="120" w:line="240" w:lineRule="auto"/>
        <w:contextualSpacing w:val="0"/>
        <w:jc w:val="both"/>
        <w:outlineLvl w:val="1"/>
        <w:rPr>
          <w:rFonts w:ascii="Myriad Pro" w:hAnsi="Myriad Pro"/>
          <w:vanish/>
          <w:sz w:val="20"/>
          <w:szCs w:val="20"/>
          <w:lang w:val="en-GB"/>
        </w:rPr>
      </w:pPr>
      <w:bookmarkStart w:id="752" w:name="_Toc504384605"/>
      <w:bookmarkStart w:id="753" w:name="_Toc515955863"/>
      <w:bookmarkStart w:id="754" w:name="_Toc515956112"/>
      <w:bookmarkStart w:id="755" w:name="_Toc515956610"/>
      <w:bookmarkStart w:id="756" w:name="_Toc516041680"/>
      <w:bookmarkStart w:id="757" w:name="_Toc516043229"/>
      <w:bookmarkStart w:id="758" w:name="_Toc516045293"/>
      <w:bookmarkStart w:id="759" w:name="_Toc516045869"/>
      <w:bookmarkStart w:id="760" w:name="_Toc516047021"/>
      <w:bookmarkStart w:id="761" w:name="_Toc516047309"/>
      <w:bookmarkStart w:id="762" w:name="_Toc524531333"/>
      <w:bookmarkStart w:id="763" w:name="_Toc524601944"/>
      <w:bookmarkStart w:id="764" w:name="_Hlk497920431"/>
    </w:p>
    <w:p w14:paraId="48F16023" w14:textId="69B81E4B" w:rsidR="00BF2CF4"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Proposals will be opened </w:t>
      </w:r>
      <w:r w:rsidR="001451BD" w:rsidRPr="00A91B36">
        <w:rPr>
          <w:rFonts w:ascii="Myriad Pro" w:hAnsi="Myriad Pro"/>
          <w:sz w:val="20"/>
          <w:szCs w:val="20"/>
        </w:rPr>
        <w:t>o</w:t>
      </w:r>
      <w:r w:rsidRPr="00A91B36">
        <w:rPr>
          <w:rFonts w:ascii="Myriad Pro" w:hAnsi="Myriad Pro"/>
          <w:sz w:val="20"/>
          <w:szCs w:val="20"/>
        </w:rPr>
        <w:t xml:space="preserve">n the E-Tenders </w:t>
      </w:r>
      <w:r w:rsidRPr="00A91B36">
        <w:rPr>
          <w:rFonts w:ascii="Myriad Pro" w:hAnsi="Myriad Pro"/>
          <w:color w:val="000000" w:themeColor="text1"/>
          <w:sz w:val="20"/>
          <w:szCs w:val="20"/>
        </w:rPr>
        <w:t xml:space="preserve">system </w:t>
      </w:r>
      <w:r w:rsidR="001451BD" w:rsidRPr="00A91B36">
        <w:rPr>
          <w:rFonts w:ascii="Myriad Pro" w:hAnsi="Myriad Pro"/>
          <w:color w:val="000000" w:themeColor="text1"/>
          <w:sz w:val="20"/>
          <w:szCs w:val="20"/>
        </w:rPr>
        <w:t xml:space="preserve">on </w:t>
      </w:r>
      <w:r w:rsidR="008A3511" w:rsidRPr="00996D85">
        <w:rPr>
          <w:rFonts w:ascii="Myriad Pro" w:hAnsi="Myriad Pro"/>
          <w:b/>
          <w:color w:val="339933"/>
          <w:sz w:val="20"/>
          <w:szCs w:val="20"/>
        </w:rPr>
        <w:t>12</w:t>
      </w:r>
      <w:r w:rsidR="00215DDD" w:rsidRPr="00996D85">
        <w:rPr>
          <w:rFonts w:ascii="Myriad Pro" w:hAnsi="Myriad Pro"/>
          <w:b/>
          <w:color w:val="339933"/>
          <w:sz w:val="20"/>
          <w:szCs w:val="20"/>
        </w:rPr>
        <w:t xml:space="preserve"> </w:t>
      </w:r>
      <w:r w:rsidR="008A3511" w:rsidRPr="00996D85">
        <w:rPr>
          <w:rFonts w:ascii="Myriad Pro" w:hAnsi="Myriad Pro"/>
          <w:b/>
          <w:color w:val="339933"/>
          <w:sz w:val="20"/>
          <w:szCs w:val="20"/>
        </w:rPr>
        <w:t>December</w:t>
      </w:r>
      <w:r w:rsidR="006F320E" w:rsidRPr="00996D85">
        <w:rPr>
          <w:rFonts w:ascii="Myriad Pro" w:hAnsi="Myriad Pro"/>
          <w:b/>
          <w:color w:val="339933"/>
          <w:sz w:val="20"/>
          <w:szCs w:val="20"/>
        </w:rPr>
        <w:t xml:space="preserve"> </w:t>
      </w:r>
      <w:r w:rsidRPr="00996D85">
        <w:rPr>
          <w:rFonts w:ascii="Myriad Pro" w:hAnsi="Myriad Pro"/>
          <w:b/>
          <w:color w:val="339933"/>
          <w:sz w:val="20"/>
          <w:szCs w:val="20"/>
        </w:rPr>
        <w:t>20</w:t>
      </w:r>
      <w:r w:rsidR="004A4037" w:rsidRPr="00996D85">
        <w:rPr>
          <w:rFonts w:ascii="Myriad Pro" w:hAnsi="Myriad Pro"/>
          <w:b/>
          <w:color w:val="339933"/>
          <w:sz w:val="20"/>
          <w:szCs w:val="20"/>
        </w:rPr>
        <w:t>2</w:t>
      </w:r>
      <w:r w:rsidR="007D5DBA" w:rsidRPr="00996D85">
        <w:rPr>
          <w:rFonts w:ascii="Myriad Pro" w:hAnsi="Myriad Pro"/>
          <w:b/>
          <w:color w:val="339933"/>
          <w:sz w:val="20"/>
          <w:szCs w:val="20"/>
        </w:rPr>
        <w:t>4</w:t>
      </w:r>
      <w:r w:rsidRPr="00996D85">
        <w:rPr>
          <w:rFonts w:ascii="Myriad Pro" w:hAnsi="Myriad Pro"/>
          <w:b/>
          <w:color w:val="339933"/>
          <w:sz w:val="20"/>
          <w:szCs w:val="20"/>
        </w:rPr>
        <w:t xml:space="preserve"> starting at 1</w:t>
      </w:r>
      <w:r w:rsidR="00001E11" w:rsidRPr="00996D85">
        <w:rPr>
          <w:rFonts w:ascii="Myriad Pro" w:hAnsi="Myriad Pro"/>
          <w:b/>
          <w:color w:val="339933"/>
          <w:sz w:val="20"/>
          <w:szCs w:val="20"/>
        </w:rPr>
        <w:t>5</w:t>
      </w:r>
      <w:r w:rsidRPr="00996D85">
        <w:rPr>
          <w:rFonts w:ascii="Myriad Pro" w:hAnsi="Myriad Pro"/>
          <w:b/>
          <w:color w:val="339933"/>
          <w:sz w:val="20"/>
          <w:szCs w:val="20"/>
        </w:rPr>
        <w:t>:00</w:t>
      </w:r>
      <w:r w:rsidRPr="00996D85">
        <w:rPr>
          <w:rFonts w:ascii="Myriad Pro" w:hAnsi="Myriad Pro"/>
          <w:color w:val="339933"/>
          <w:sz w:val="20"/>
          <w:szCs w:val="20"/>
        </w:rPr>
        <w:t xml:space="preserve"> </w:t>
      </w:r>
      <w:r w:rsidR="00BD0886" w:rsidRPr="00A91B36">
        <w:rPr>
          <w:rFonts w:ascii="Myriad Pro" w:hAnsi="Myriad Pro" w:cs="Myanmar Text"/>
          <w:sz w:val="20"/>
          <w:szCs w:val="20"/>
        </w:rPr>
        <w:t xml:space="preserve">(Riga </w:t>
      </w:r>
      <w:r w:rsidR="004A4037" w:rsidRPr="00A91B36">
        <w:rPr>
          <w:rFonts w:ascii="Myriad Pro" w:hAnsi="Myriad Pro" w:cs="Myanmar Text"/>
          <w:sz w:val="20"/>
          <w:szCs w:val="20"/>
        </w:rPr>
        <w:t>time)</w:t>
      </w:r>
      <w:r w:rsidRPr="00A91B36">
        <w:rPr>
          <w:rStyle w:val="BodytextBold"/>
          <w:rFonts w:ascii="Myriad Pro" w:hAnsi="Myriad Pro"/>
          <w:sz w:val="20"/>
          <w:szCs w:val="20"/>
        </w:rPr>
        <w:t xml:space="preserve"> </w:t>
      </w:r>
      <w:r w:rsidRPr="00A91B36">
        <w:rPr>
          <w:rFonts w:ascii="Myriad Pro" w:hAnsi="Myriad Pro"/>
          <w:sz w:val="20"/>
          <w:szCs w:val="20"/>
        </w:rPr>
        <w:t xml:space="preserve">during the opening session. It is possible to follow the opening of submitted Proposals online </w:t>
      </w:r>
      <w:r w:rsidR="00334612" w:rsidRPr="00A91B36">
        <w:rPr>
          <w:rFonts w:ascii="Myriad Pro" w:hAnsi="Myriad Pro"/>
          <w:sz w:val="20"/>
          <w:szCs w:val="20"/>
        </w:rPr>
        <w:t>o</w:t>
      </w:r>
      <w:r w:rsidRPr="00A91B36">
        <w:rPr>
          <w:rFonts w:ascii="Myriad Pro" w:hAnsi="Myriad Pro"/>
          <w:sz w:val="20"/>
          <w:szCs w:val="20"/>
        </w:rPr>
        <w:t>n the E-Tenders system.</w:t>
      </w:r>
      <w:bookmarkStart w:id="765" w:name="_Toc504384606"/>
      <w:bookmarkStart w:id="766" w:name="_Toc515955864"/>
      <w:bookmarkStart w:id="767" w:name="_Toc515956113"/>
      <w:bookmarkStart w:id="768" w:name="_Toc515956611"/>
      <w:bookmarkStart w:id="769" w:name="_Toc516041681"/>
      <w:bookmarkStart w:id="770" w:name="_Toc516043230"/>
      <w:bookmarkStart w:id="771" w:name="_Toc516045294"/>
      <w:bookmarkStart w:id="772" w:name="_Toc516045870"/>
      <w:bookmarkStart w:id="773" w:name="_Toc516047022"/>
      <w:bookmarkStart w:id="774" w:name="_Toc516047310"/>
      <w:bookmarkStart w:id="775" w:name="_Toc524531334"/>
      <w:bookmarkStart w:id="776" w:name="_Toc524601945"/>
      <w:bookmarkEnd w:id="752"/>
      <w:bookmarkEnd w:id="753"/>
      <w:bookmarkEnd w:id="754"/>
      <w:bookmarkEnd w:id="755"/>
      <w:bookmarkEnd w:id="756"/>
      <w:bookmarkEnd w:id="757"/>
      <w:bookmarkEnd w:id="758"/>
      <w:bookmarkEnd w:id="759"/>
      <w:bookmarkEnd w:id="760"/>
      <w:bookmarkEnd w:id="761"/>
      <w:bookmarkEnd w:id="762"/>
      <w:bookmarkEnd w:id="763"/>
    </w:p>
    <w:p w14:paraId="39EAD26C" w14:textId="6DDB22E9" w:rsidR="00BF2CF4"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Proposals </w:t>
      </w:r>
      <w:r w:rsidR="003309FC" w:rsidRPr="00A91B36">
        <w:rPr>
          <w:rFonts w:ascii="Myriad Pro" w:hAnsi="Myriad Pro"/>
          <w:sz w:val="20"/>
          <w:szCs w:val="20"/>
        </w:rPr>
        <w:t>will be</w:t>
      </w:r>
      <w:r w:rsidRPr="00A91B36">
        <w:rPr>
          <w:rFonts w:ascii="Myriad Pro" w:hAnsi="Myriad Pro"/>
          <w:sz w:val="20"/>
          <w:szCs w:val="20"/>
        </w:rPr>
        <w:t xml:space="preserve"> opened by using the tools offered by </w:t>
      </w:r>
      <w:r w:rsidR="003309FC" w:rsidRPr="00A91B36">
        <w:rPr>
          <w:rFonts w:ascii="Myriad Pro" w:hAnsi="Myriad Pro"/>
          <w:sz w:val="20"/>
          <w:szCs w:val="20"/>
        </w:rPr>
        <w:t>the</w:t>
      </w:r>
      <w:r w:rsidRPr="00A91B36">
        <w:rPr>
          <w:rFonts w:ascii="Myriad Pro" w:hAnsi="Myriad Pro"/>
          <w:sz w:val="20"/>
          <w:szCs w:val="20"/>
        </w:rPr>
        <w:t xml:space="preserve"> E-Tenders system. The proposed </w:t>
      </w:r>
      <w:r w:rsidR="00590709" w:rsidRPr="00A91B36">
        <w:rPr>
          <w:rFonts w:ascii="Myriad Pro" w:hAnsi="Myriad Pro"/>
          <w:sz w:val="20"/>
          <w:szCs w:val="20"/>
        </w:rPr>
        <w:t>contract prices</w:t>
      </w:r>
      <w:r w:rsidRPr="00A91B36">
        <w:rPr>
          <w:rFonts w:ascii="Myriad Pro" w:hAnsi="Myriad Pro"/>
          <w:sz w:val="20"/>
          <w:szCs w:val="20"/>
        </w:rPr>
        <w:t xml:space="preserve"> and other information that characterizes the Proposal (excluding confidential information) </w:t>
      </w:r>
      <w:r w:rsidR="00825D0D" w:rsidRPr="00A91B36">
        <w:rPr>
          <w:rFonts w:ascii="Myriad Pro" w:hAnsi="Myriad Pro"/>
          <w:sz w:val="20"/>
          <w:szCs w:val="20"/>
        </w:rPr>
        <w:t>will</w:t>
      </w:r>
      <w:r w:rsidRPr="00A91B36">
        <w:rPr>
          <w:rFonts w:ascii="Myriad Pro" w:hAnsi="Myriad Pro"/>
          <w:sz w:val="20"/>
          <w:szCs w:val="20"/>
        </w:rPr>
        <w:t xml:space="preserve"> be published </w:t>
      </w:r>
      <w:r w:rsidR="00825D0D" w:rsidRPr="00A91B36">
        <w:rPr>
          <w:rFonts w:ascii="Myriad Pro" w:hAnsi="Myriad Pro"/>
          <w:sz w:val="20"/>
          <w:szCs w:val="20"/>
        </w:rPr>
        <w:t>o</w:t>
      </w:r>
      <w:r w:rsidRPr="00A91B36">
        <w:rPr>
          <w:rFonts w:ascii="Myriad Pro" w:hAnsi="Myriad Pro"/>
          <w:sz w:val="20"/>
          <w:szCs w:val="20"/>
        </w:rPr>
        <w:t>n the E-Tenders system</w:t>
      </w:r>
      <w:bookmarkEnd w:id="765"/>
      <w:r w:rsidRPr="00A91B36">
        <w:rPr>
          <w:rFonts w:ascii="Myriad Pro" w:hAnsi="Myriad Pro"/>
          <w:sz w:val="20"/>
          <w:szCs w:val="20"/>
        </w:rPr>
        <w:t>.</w:t>
      </w:r>
      <w:bookmarkEnd w:id="766"/>
      <w:bookmarkEnd w:id="767"/>
      <w:bookmarkEnd w:id="768"/>
      <w:bookmarkEnd w:id="769"/>
      <w:bookmarkEnd w:id="770"/>
      <w:bookmarkEnd w:id="771"/>
      <w:bookmarkEnd w:id="772"/>
      <w:bookmarkEnd w:id="773"/>
      <w:bookmarkEnd w:id="774"/>
      <w:bookmarkEnd w:id="775"/>
      <w:bookmarkEnd w:id="776"/>
      <w:r w:rsidRPr="00A91B36">
        <w:rPr>
          <w:rFonts w:ascii="Myriad Pro" w:hAnsi="Myriad Pro"/>
          <w:sz w:val="20"/>
          <w:szCs w:val="20"/>
        </w:rPr>
        <w:t xml:space="preserve"> </w:t>
      </w:r>
      <w:bookmarkStart w:id="777" w:name="_Toc504384607"/>
      <w:bookmarkStart w:id="778" w:name="_Toc515955865"/>
      <w:bookmarkStart w:id="779" w:name="_Toc515956114"/>
      <w:bookmarkStart w:id="780" w:name="_Toc515956612"/>
      <w:bookmarkStart w:id="781" w:name="_Toc516041682"/>
      <w:bookmarkStart w:id="782" w:name="_Toc516043231"/>
      <w:bookmarkStart w:id="783" w:name="_Toc516045295"/>
      <w:bookmarkStart w:id="784" w:name="_Toc516045871"/>
      <w:bookmarkStart w:id="785" w:name="_Toc516047023"/>
      <w:bookmarkStart w:id="786" w:name="_Toc516047311"/>
      <w:bookmarkStart w:id="787" w:name="_Toc524531335"/>
      <w:bookmarkStart w:id="788" w:name="_Toc524601946"/>
    </w:p>
    <w:p w14:paraId="741E9358" w14:textId="6A481382" w:rsidR="00AF498B"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information regarding the Tenderer, the time of Proposal submission, the proposed </w:t>
      </w:r>
      <w:r w:rsidR="00825D0D" w:rsidRPr="00A91B36">
        <w:rPr>
          <w:rFonts w:ascii="Myriad Pro" w:hAnsi="Myriad Pro"/>
          <w:sz w:val="20"/>
          <w:szCs w:val="20"/>
        </w:rPr>
        <w:t>hourly rate</w:t>
      </w:r>
      <w:r w:rsidRPr="00A91B36">
        <w:rPr>
          <w:rFonts w:ascii="Myriad Pro" w:hAnsi="Myriad Pro"/>
          <w:sz w:val="20"/>
          <w:szCs w:val="20"/>
        </w:rPr>
        <w:t xml:space="preserve"> and other information that characterizes the Proposal is generated at the opening of the Proposals by </w:t>
      </w:r>
      <w:r w:rsidR="00825D0D" w:rsidRPr="00A91B36">
        <w:rPr>
          <w:rFonts w:ascii="Myriad Pro" w:hAnsi="Myriad Pro"/>
          <w:sz w:val="20"/>
          <w:szCs w:val="20"/>
        </w:rPr>
        <w:t xml:space="preserve">the </w:t>
      </w:r>
      <w:r w:rsidRPr="00A91B36">
        <w:rPr>
          <w:rFonts w:ascii="Myriad Pro" w:hAnsi="Myriad Pro"/>
          <w:sz w:val="20"/>
          <w:szCs w:val="20"/>
        </w:rPr>
        <w:t xml:space="preserve">E-Tenders </w:t>
      </w:r>
      <w:r w:rsidR="00825D0D" w:rsidRPr="00A91B36">
        <w:rPr>
          <w:rFonts w:ascii="Myriad Pro" w:hAnsi="Myriad Pro"/>
          <w:sz w:val="20"/>
          <w:szCs w:val="20"/>
        </w:rPr>
        <w:t>system</w:t>
      </w:r>
      <w:r w:rsidRPr="00A91B36">
        <w:rPr>
          <w:rFonts w:ascii="Myriad Pro" w:hAnsi="Myriad Pro"/>
          <w:sz w:val="20"/>
          <w:szCs w:val="20"/>
        </w:rPr>
        <w:t xml:space="preserve"> and written down in the Proposal opening sheet which </w:t>
      </w:r>
      <w:r w:rsidR="00825D0D" w:rsidRPr="00A91B36">
        <w:rPr>
          <w:rFonts w:ascii="Myriad Pro" w:hAnsi="Myriad Pro"/>
          <w:sz w:val="20"/>
          <w:szCs w:val="20"/>
        </w:rPr>
        <w:t>will</w:t>
      </w:r>
      <w:r w:rsidRPr="00A91B36">
        <w:rPr>
          <w:rFonts w:ascii="Myriad Pro" w:hAnsi="Myriad Pro"/>
          <w:sz w:val="20"/>
          <w:szCs w:val="20"/>
        </w:rPr>
        <w:t xml:space="preserve"> be published </w:t>
      </w:r>
      <w:r w:rsidR="00825D0D" w:rsidRPr="00A91B36">
        <w:rPr>
          <w:rFonts w:ascii="Myriad Pro" w:hAnsi="Myriad Pro"/>
          <w:sz w:val="20"/>
          <w:szCs w:val="20"/>
        </w:rPr>
        <w:t>o</w:t>
      </w:r>
      <w:r w:rsidRPr="00A91B36">
        <w:rPr>
          <w:rFonts w:ascii="Myriad Pro" w:hAnsi="Myriad Pro"/>
          <w:sz w:val="20"/>
          <w:szCs w:val="20"/>
        </w:rPr>
        <w:t xml:space="preserve">n </w:t>
      </w:r>
      <w:r w:rsidR="00825D0D" w:rsidRPr="00A91B36">
        <w:rPr>
          <w:rFonts w:ascii="Myriad Pro" w:hAnsi="Myriad Pro"/>
          <w:sz w:val="20"/>
          <w:szCs w:val="20"/>
        </w:rPr>
        <w:t>the</w:t>
      </w:r>
      <w:r w:rsidRPr="00A91B36">
        <w:rPr>
          <w:rFonts w:ascii="Myriad Pro" w:hAnsi="Myriad Pro"/>
          <w:sz w:val="20"/>
          <w:szCs w:val="20"/>
        </w:rPr>
        <w:t xml:space="preserve"> E-Tenders </w:t>
      </w:r>
      <w:r w:rsidR="00825D0D" w:rsidRPr="00A91B36">
        <w:rPr>
          <w:rFonts w:ascii="Myriad Pro" w:hAnsi="Myriad Pro"/>
          <w:sz w:val="20"/>
          <w:szCs w:val="20"/>
        </w:rPr>
        <w:t>system</w:t>
      </w:r>
      <w:r w:rsidRPr="00A91B36">
        <w:rPr>
          <w:rFonts w:ascii="Myriad Pro" w:hAnsi="Myriad Pro"/>
          <w:sz w:val="20"/>
          <w:szCs w:val="20"/>
        </w:rPr>
        <w:t xml:space="preserve"> and Contracting authority’s webpage.</w:t>
      </w:r>
      <w:bookmarkEnd w:id="777"/>
      <w:bookmarkEnd w:id="778"/>
      <w:bookmarkEnd w:id="779"/>
      <w:bookmarkEnd w:id="780"/>
      <w:bookmarkEnd w:id="781"/>
      <w:bookmarkEnd w:id="782"/>
      <w:bookmarkEnd w:id="783"/>
      <w:bookmarkEnd w:id="784"/>
      <w:bookmarkEnd w:id="785"/>
      <w:bookmarkEnd w:id="786"/>
      <w:bookmarkEnd w:id="787"/>
      <w:bookmarkEnd w:id="788"/>
      <w:r w:rsidRPr="00A91B36">
        <w:rPr>
          <w:rFonts w:ascii="Myriad Pro" w:hAnsi="Myriad Pro"/>
          <w:sz w:val="20"/>
          <w:szCs w:val="20"/>
        </w:rPr>
        <w:t xml:space="preserve"> </w:t>
      </w:r>
    </w:p>
    <w:p w14:paraId="1993C89D" w14:textId="07448914" w:rsidR="00D72CD2" w:rsidRPr="00A91B36" w:rsidRDefault="00D72CD2" w:rsidP="005056FA">
      <w:pPr>
        <w:pStyle w:val="Virsraksts"/>
        <w:numPr>
          <w:ilvl w:val="0"/>
          <w:numId w:val="29"/>
        </w:numPr>
        <w:ind w:left="567" w:hanging="567"/>
      </w:pPr>
      <w:bookmarkStart w:id="789" w:name="_Toc501563683"/>
      <w:bookmarkStart w:id="790" w:name="_Toc516557216"/>
      <w:bookmarkStart w:id="791" w:name="_Toc516558808"/>
      <w:bookmarkStart w:id="792" w:name="_Toc516559020"/>
      <w:bookmarkStart w:id="793" w:name="_Toc516559240"/>
      <w:bookmarkStart w:id="794" w:name="_Toc520902166"/>
      <w:bookmarkStart w:id="795" w:name="_Toc174018413"/>
      <w:bookmarkEnd w:id="764"/>
      <w:r w:rsidRPr="00A91B36">
        <w:t xml:space="preserve">Verification of </w:t>
      </w:r>
      <w:bookmarkEnd w:id="789"/>
      <w:bookmarkEnd w:id="790"/>
      <w:bookmarkEnd w:id="791"/>
      <w:bookmarkEnd w:id="792"/>
      <w:bookmarkEnd w:id="793"/>
      <w:bookmarkEnd w:id="794"/>
      <w:r w:rsidRPr="00A91B36">
        <w:t>proposal</w:t>
      </w:r>
      <w:r w:rsidR="0039630B" w:rsidRPr="00A91B36">
        <w:t>s for compliance</w:t>
      </w:r>
      <w:bookmarkEnd w:id="795"/>
    </w:p>
    <w:p w14:paraId="08437150" w14:textId="77777777" w:rsidR="00FA1F6A" w:rsidRPr="00A91B36" w:rsidRDefault="00FA1F6A" w:rsidP="005056FA">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796" w:name="_Toc501563684"/>
      <w:bookmarkStart w:id="797" w:name="_Toc516127860"/>
      <w:bookmarkStart w:id="798" w:name="_Toc516558809"/>
      <w:bookmarkStart w:id="799" w:name="_Toc516559021"/>
      <w:bookmarkStart w:id="800" w:name="_Toc516559241"/>
      <w:bookmarkStart w:id="801" w:name="_Toc520902167"/>
    </w:p>
    <w:p w14:paraId="26A085F0" w14:textId="493B3F54" w:rsidR="009E127D" w:rsidRPr="00A91B36" w:rsidRDefault="00067EBE" w:rsidP="00EB388D">
      <w:pPr>
        <w:pStyle w:val="2ndlevelprovision"/>
        <w:numPr>
          <w:ilvl w:val="1"/>
          <w:numId w:val="44"/>
        </w:numPr>
        <w:spacing w:before="0"/>
        <w:rPr>
          <w:rFonts w:ascii="Myriad Pro" w:hAnsi="Myriad Pro"/>
          <w:sz w:val="20"/>
          <w:szCs w:val="20"/>
        </w:rPr>
      </w:pPr>
      <w:r w:rsidRPr="00A91B36">
        <w:rPr>
          <w:rFonts w:ascii="Myriad Pro" w:hAnsi="Myriad Pro"/>
          <w:sz w:val="20"/>
          <w:szCs w:val="20"/>
        </w:rPr>
        <w:t>Following</w:t>
      </w:r>
      <w:r w:rsidR="00C534E4" w:rsidRPr="00A91B36">
        <w:rPr>
          <w:rFonts w:ascii="Myriad Pro" w:hAnsi="Myriad Pro"/>
          <w:sz w:val="20"/>
          <w:szCs w:val="20"/>
        </w:rPr>
        <w:t xml:space="preserve"> the opening of the Proposals the </w:t>
      </w:r>
      <w:r w:rsidR="00D72CD2" w:rsidRPr="00A91B36">
        <w:rPr>
          <w:rFonts w:ascii="Myriad Pro" w:hAnsi="Myriad Pro"/>
          <w:sz w:val="20"/>
          <w:szCs w:val="20"/>
        </w:rPr>
        <w:t xml:space="preserve">Procurement </w:t>
      </w:r>
      <w:r w:rsidR="00C534E4" w:rsidRPr="00A91B36">
        <w:rPr>
          <w:rFonts w:ascii="Myriad Pro" w:hAnsi="Myriad Pro"/>
          <w:sz w:val="20"/>
          <w:szCs w:val="20"/>
        </w:rPr>
        <w:t>c</w:t>
      </w:r>
      <w:r w:rsidR="00D72CD2" w:rsidRPr="00A91B36">
        <w:rPr>
          <w:rFonts w:ascii="Myriad Pro" w:hAnsi="Myriad Pro"/>
          <w:sz w:val="20"/>
          <w:szCs w:val="20"/>
        </w:rPr>
        <w:t xml:space="preserve">ommission verifies </w:t>
      </w:r>
      <w:r w:rsidR="009E127D" w:rsidRPr="00A91B36">
        <w:rPr>
          <w:rFonts w:ascii="Myriad Pro" w:hAnsi="Myriad Pro"/>
          <w:sz w:val="20"/>
          <w:szCs w:val="20"/>
        </w:rPr>
        <w:t>the compliance of Proposals received. The Procurement commission evaluates the Proposals in closed session</w:t>
      </w:r>
      <w:r w:rsidR="009F012C" w:rsidRPr="00A91B36">
        <w:rPr>
          <w:rFonts w:ascii="Myriad Pro" w:hAnsi="Myriad Pro"/>
          <w:sz w:val="20"/>
          <w:szCs w:val="20"/>
        </w:rPr>
        <w:t>s</w:t>
      </w:r>
      <w:r w:rsidR="009E127D" w:rsidRPr="00A91B36">
        <w:rPr>
          <w:rFonts w:ascii="Myriad Pro" w:hAnsi="Myriad Pro"/>
          <w:sz w:val="20"/>
          <w:szCs w:val="20"/>
        </w:rPr>
        <w:t xml:space="preserve">. </w:t>
      </w:r>
    </w:p>
    <w:p w14:paraId="5583F3AB" w14:textId="2AA35CC5" w:rsidR="00D72CD2" w:rsidRPr="00A91B36" w:rsidRDefault="00E27A0B" w:rsidP="00EB388D">
      <w:pPr>
        <w:pStyle w:val="2ndlevelprovision"/>
        <w:numPr>
          <w:ilvl w:val="1"/>
          <w:numId w:val="44"/>
        </w:numPr>
        <w:spacing w:before="0"/>
        <w:ind w:left="567" w:hanging="567"/>
        <w:rPr>
          <w:rFonts w:ascii="Myriad Pro" w:hAnsi="Myriad Pro"/>
          <w:sz w:val="20"/>
          <w:szCs w:val="20"/>
        </w:rPr>
      </w:pPr>
      <w:r w:rsidRPr="00A91B36">
        <w:rPr>
          <w:rFonts w:ascii="Myriad Pro" w:hAnsi="Myriad Pro"/>
          <w:sz w:val="20"/>
          <w:szCs w:val="20"/>
        </w:rPr>
        <w:t xml:space="preserve">The Procurement commission verifies </w:t>
      </w:r>
      <w:r w:rsidR="00D72CD2" w:rsidRPr="00A91B36">
        <w:rPr>
          <w:rFonts w:ascii="Myriad Pro" w:hAnsi="Myriad Pro"/>
          <w:sz w:val="20"/>
          <w:szCs w:val="20"/>
        </w:rPr>
        <w:t xml:space="preserve">whether the submitted Proposals comply with the requirements stipulated in </w:t>
      </w:r>
      <w:r w:rsidRPr="00A91B36">
        <w:rPr>
          <w:rFonts w:ascii="Myriad Pro" w:hAnsi="Myriad Pro"/>
          <w:sz w:val="20"/>
          <w:szCs w:val="20"/>
        </w:rPr>
        <w:t>the</w:t>
      </w:r>
      <w:r w:rsidR="0032679E" w:rsidRPr="00A91B36">
        <w:rPr>
          <w:rFonts w:ascii="Myriad Pro" w:hAnsi="Myriad Pro"/>
          <w:sz w:val="20"/>
          <w:szCs w:val="20"/>
        </w:rPr>
        <w:t xml:space="preserve"> </w:t>
      </w:r>
      <w:r w:rsidR="00D72CD2" w:rsidRPr="00A91B36">
        <w:rPr>
          <w:rFonts w:ascii="Myriad Pro" w:hAnsi="Myriad Pro"/>
          <w:sz w:val="20"/>
          <w:szCs w:val="20"/>
        </w:rPr>
        <w:t>Section 1</w:t>
      </w:r>
      <w:r w:rsidR="004F6E72" w:rsidRPr="00A91B36">
        <w:rPr>
          <w:rFonts w:ascii="Myriad Pro" w:hAnsi="Myriad Pro"/>
          <w:sz w:val="20"/>
          <w:szCs w:val="20"/>
        </w:rPr>
        <w:t>3</w:t>
      </w:r>
      <w:r w:rsidR="003D1EB7" w:rsidRPr="00A91B36">
        <w:rPr>
          <w:rFonts w:ascii="Myriad Pro" w:hAnsi="Myriad Pro"/>
          <w:sz w:val="20"/>
          <w:szCs w:val="20"/>
        </w:rPr>
        <w:t xml:space="preserve"> of the Regulations</w:t>
      </w:r>
      <w:r w:rsidR="00D72CD2" w:rsidRPr="00A91B36">
        <w:rPr>
          <w:rFonts w:ascii="Myriad Pro" w:hAnsi="Myriad Pro"/>
          <w:sz w:val="20"/>
          <w:szCs w:val="20"/>
        </w:rPr>
        <w:t xml:space="preserve"> and whether all required information and documents </w:t>
      </w:r>
      <w:r w:rsidR="003D1EB7" w:rsidRPr="00A91B36">
        <w:rPr>
          <w:rFonts w:ascii="Myriad Pro" w:hAnsi="Myriad Pro"/>
          <w:sz w:val="20"/>
          <w:szCs w:val="20"/>
        </w:rPr>
        <w:t>are</w:t>
      </w:r>
      <w:r w:rsidR="00D72CD2" w:rsidRPr="00A91B36">
        <w:rPr>
          <w:rFonts w:ascii="Myriad Pro" w:hAnsi="Myriad Pro"/>
          <w:sz w:val="20"/>
          <w:szCs w:val="20"/>
        </w:rPr>
        <w:t xml:space="preserve"> submitted and selects for further evaluation the compliant Proposals.</w:t>
      </w:r>
      <w:bookmarkEnd w:id="796"/>
      <w:bookmarkEnd w:id="797"/>
      <w:bookmarkEnd w:id="798"/>
      <w:bookmarkEnd w:id="799"/>
      <w:bookmarkEnd w:id="800"/>
      <w:bookmarkEnd w:id="801"/>
    </w:p>
    <w:p w14:paraId="40D9D2A9" w14:textId="38C2D1A3" w:rsidR="00A81E03" w:rsidRPr="00A91B36" w:rsidRDefault="0090230B" w:rsidP="00EB388D">
      <w:pPr>
        <w:pStyle w:val="2ndlevelprovision"/>
        <w:numPr>
          <w:ilvl w:val="1"/>
          <w:numId w:val="44"/>
        </w:numPr>
        <w:spacing w:before="0"/>
        <w:ind w:left="567" w:hanging="567"/>
        <w:rPr>
          <w:rFonts w:ascii="Myriad Pro" w:hAnsi="Myriad Pro"/>
          <w:sz w:val="20"/>
          <w:szCs w:val="20"/>
        </w:rPr>
      </w:pPr>
      <w:r w:rsidRPr="00A91B36">
        <w:rPr>
          <w:rFonts w:ascii="Myriad Pro" w:hAnsi="Myriad Pro"/>
          <w:sz w:val="20"/>
          <w:szCs w:val="20"/>
        </w:rPr>
        <w:t xml:space="preserve">The Procurement commission verifies whether the Tenderers comply with the selection criteria stipulated in </w:t>
      </w:r>
      <w:r w:rsidR="00067EBE" w:rsidRPr="00A91B36">
        <w:rPr>
          <w:rFonts w:ascii="Myriad Pro" w:hAnsi="Myriad Pro"/>
          <w:sz w:val="20"/>
          <w:szCs w:val="20"/>
        </w:rPr>
        <w:t>Section</w:t>
      </w:r>
      <w:r w:rsidRPr="00A91B36">
        <w:rPr>
          <w:rFonts w:ascii="Myriad Pro" w:hAnsi="Myriad Pro"/>
          <w:sz w:val="20"/>
          <w:szCs w:val="20"/>
        </w:rPr>
        <w:t xml:space="preserve"> 8.2. – 8.</w:t>
      </w:r>
      <w:r w:rsidR="00890134" w:rsidRPr="00A91B36">
        <w:rPr>
          <w:rFonts w:ascii="Myriad Pro" w:hAnsi="Myriad Pro"/>
          <w:sz w:val="20"/>
          <w:szCs w:val="20"/>
        </w:rPr>
        <w:t xml:space="preserve">3 </w:t>
      </w:r>
      <w:r w:rsidRPr="00A91B36">
        <w:rPr>
          <w:rFonts w:ascii="Myriad Pro" w:hAnsi="Myriad Pro"/>
          <w:sz w:val="20"/>
          <w:szCs w:val="20"/>
        </w:rPr>
        <w:t>of the Regulations and selects compliant Tenderers for further evaluation.</w:t>
      </w:r>
    </w:p>
    <w:p w14:paraId="395D35D8" w14:textId="5CF7310C" w:rsidR="00FC2D84" w:rsidRPr="00A91B36" w:rsidRDefault="004E149A" w:rsidP="00EB388D">
      <w:pPr>
        <w:pStyle w:val="Virsraksts"/>
        <w:numPr>
          <w:ilvl w:val="0"/>
          <w:numId w:val="44"/>
        </w:numPr>
        <w:ind w:left="567" w:hanging="567"/>
      </w:pPr>
      <w:bookmarkStart w:id="802" w:name="_Toc507168933"/>
      <w:bookmarkStart w:id="803" w:name="_Toc507168934"/>
      <w:bookmarkStart w:id="804" w:name="_Toc507168935"/>
      <w:bookmarkStart w:id="805" w:name="_Toc485642934"/>
      <w:bookmarkStart w:id="806" w:name="_Toc507159027"/>
      <w:bookmarkStart w:id="807" w:name="_Toc497801225"/>
      <w:bookmarkStart w:id="808" w:name="_Toc507164279"/>
      <w:bookmarkStart w:id="809" w:name="_Toc174018414"/>
      <w:bookmarkEnd w:id="802"/>
      <w:bookmarkEnd w:id="803"/>
      <w:bookmarkEnd w:id="804"/>
      <w:r w:rsidRPr="00A91B36">
        <w:t xml:space="preserve">Verification </w:t>
      </w:r>
      <w:r w:rsidR="00FC2D84" w:rsidRPr="00A91B36">
        <w:t>of Technical proposal</w:t>
      </w:r>
      <w:bookmarkEnd w:id="805"/>
      <w:bookmarkEnd w:id="806"/>
      <w:bookmarkEnd w:id="807"/>
      <w:bookmarkEnd w:id="808"/>
      <w:bookmarkEnd w:id="809"/>
    </w:p>
    <w:p w14:paraId="1664DA87" w14:textId="2C36BB58" w:rsidR="00C95583" w:rsidRPr="00A91B36" w:rsidRDefault="00C95583" w:rsidP="00EB388D">
      <w:pPr>
        <w:pStyle w:val="2ndlevelprovision"/>
        <w:numPr>
          <w:ilvl w:val="1"/>
          <w:numId w:val="44"/>
        </w:numPr>
        <w:spacing w:before="0"/>
        <w:ind w:left="567" w:hanging="567"/>
        <w:rPr>
          <w:rFonts w:ascii="Myriad Pro" w:hAnsi="Myriad Pro"/>
          <w:sz w:val="20"/>
          <w:szCs w:val="20"/>
        </w:rPr>
      </w:pPr>
      <w:r w:rsidRPr="00A91B36">
        <w:rPr>
          <w:rFonts w:ascii="Myriad Pro" w:hAnsi="Myriad Pro"/>
          <w:sz w:val="20"/>
          <w:szCs w:val="20"/>
        </w:rPr>
        <w:t xml:space="preserve">The </w:t>
      </w:r>
      <w:r w:rsidRPr="00A91B36" w:rsidDel="000238FD">
        <w:rPr>
          <w:rFonts w:ascii="Myriad Pro" w:hAnsi="Myriad Pro"/>
          <w:sz w:val="20"/>
          <w:szCs w:val="20"/>
        </w:rPr>
        <w:t>Procurement</w:t>
      </w:r>
      <w:r w:rsidRPr="00A91B36">
        <w:rPr>
          <w:rFonts w:ascii="Myriad Pro" w:hAnsi="Myriad Pro"/>
          <w:sz w:val="20"/>
          <w:szCs w:val="20"/>
        </w:rPr>
        <w:t xml:space="preserve"> commission verifies whether the submitted</w:t>
      </w:r>
      <w:r w:rsidR="00B5463F" w:rsidRPr="00A91B36">
        <w:rPr>
          <w:rFonts w:ascii="Myriad Pro" w:hAnsi="Myriad Pro"/>
          <w:sz w:val="20"/>
          <w:szCs w:val="20"/>
        </w:rPr>
        <w:t xml:space="preserve"> </w:t>
      </w:r>
      <w:r w:rsidRPr="00A91B36">
        <w:rPr>
          <w:rFonts w:ascii="Myriad Pro" w:hAnsi="Myriad Pro"/>
          <w:sz w:val="20"/>
          <w:szCs w:val="20"/>
        </w:rPr>
        <w:t xml:space="preserve">Technical proposals </w:t>
      </w:r>
      <w:r w:rsidR="00FC2D84" w:rsidRPr="00A91B36">
        <w:rPr>
          <w:rFonts w:ascii="Myriad Pro" w:hAnsi="Myriad Pro"/>
          <w:sz w:val="20"/>
          <w:szCs w:val="20"/>
        </w:rPr>
        <w:t>compl</w:t>
      </w:r>
      <w:r w:rsidR="003C3CA3" w:rsidRPr="00A91B36">
        <w:rPr>
          <w:rFonts w:ascii="Myriad Pro" w:hAnsi="Myriad Pro"/>
          <w:sz w:val="20"/>
          <w:szCs w:val="20"/>
        </w:rPr>
        <w:t>y</w:t>
      </w:r>
      <w:r w:rsidR="00FC2D84" w:rsidRPr="00A91B36">
        <w:rPr>
          <w:rFonts w:ascii="Myriad Pro" w:hAnsi="Myriad Pro"/>
          <w:sz w:val="20"/>
          <w:szCs w:val="20"/>
        </w:rPr>
        <w:t xml:space="preserve"> with</w:t>
      </w:r>
      <w:r w:rsidR="00152898" w:rsidRPr="00A91B36">
        <w:rPr>
          <w:rFonts w:ascii="Myriad Pro" w:hAnsi="Myriad Pro"/>
          <w:sz w:val="20"/>
          <w:szCs w:val="20"/>
        </w:rPr>
        <w:t xml:space="preserve"> the </w:t>
      </w:r>
      <w:r w:rsidRPr="00A91B36">
        <w:rPr>
          <w:rFonts w:ascii="Myriad Pro" w:hAnsi="Myriad Pro"/>
          <w:sz w:val="20"/>
          <w:szCs w:val="20"/>
        </w:rPr>
        <w:t xml:space="preserve">requirements stipulated in </w:t>
      </w:r>
      <w:r w:rsidR="00B11D8C" w:rsidRPr="00A91B36">
        <w:rPr>
          <w:rFonts w:ascii="Myriad Pro" w:hAnsi="Myriad Pro"/>
          <w:sz w:val="20"/>
          <w:szCs w:val="20"/>
        </w:rPr>
        <w:t xml:space="preserve">Section 12 of the Regulations and </w:t>
      </w:r>
      <w:r w:rsidR="000F3123" w:rsidRPr="00A91B36">
        <w:rPr>
          <w:rFonts w:ascii="Myriad Pro" w:hAnsi="Myriad Pro"/>
          <w:sz w:val="20"/>
          <w:szCs w:val="20"/>
        </w:rPr>
        <w:t>Technical specification</w:t>
      </w:r>
      <w:r w:rsidR="00890134" w:rsidRPr="00A91B36">
        <w:rPr>
          <w:rFonts w:ascii="Myriad Pro" w:hAnsi="Myriad Pro"/>
          <w:sz w:val="20"/>
          <w:szCs w:val="20"/>
        </w:rPr>
        <w:t xml:space="preserve"> and Tenderers have filled in the relevant part of Annex No </w:t>
      </w:r>
      <w:r w:rsidR="001447AD" w:rsidRPr="00A91B36">
        <w:rPr>
          <w:rFonts w:ascii="Myriad Pro" w:hAnsi="Myriad Pro"/>
          <w:sz w:val="20"/>
          <w:szCs w:val="20"/>
        </w:rPr>
        <w:t>2</w:t>
      </w:r>
      <w:r w:rsidR="00890134" w:rsidRPr="00A91B36">
        <w:rPr>
          <w:rFonts w:ascii="Myriad Pro" w:hAnsi="Myriad Pro"/>
          <w:sz w:val="20"/>
          <w:szCs w:val="20"/>
        </w:rPr>
        <w:t xml:space="preserve"> “</w:t>
      </w:r>
      <w:r w:rsidR="009C6740" w:rsidRPr="00A91B36">
        <w:rPr>
          <w:rFonts w:ascii="Myriad Pro" w:hAnsi="Myriad Pro"/>
          <w:sz w:val="20"/>
          <w:szCs w:val="20"/>
        </w:rPr>
        <w:t>Te</w:t>
      </w:r>
      <w:r w:rsidR="001447AD" w:rsidRPr="00A91B36">
        <w:rPr>
          <w:rFonts w:ascii="Myriad Pro" w:hAnsi="Myriad Pro"/>
          <w:sz w:val="20"/>
          <w:szCs w:val="20"/>
        </w:rPr>
        <w:t>chnical specification / Technical proposal form</w:t>
      </w:r>
      <w:r w:rsidR="00890134" w:rsidRPr="00A91B36">
        <w:rPr>
          <w:rFonts w:ascii="Myriad Pro" w:hAnsi="Myriad Pro"/>
          <w:sz w:val="20"/>
          <w:szCs w:val="20"/>
        </w:rPr>
        <w:t>” in accordance with the requirements</w:t>
      </w:r>
      <w:r w:rsidR="001447AD" w:rsidRPr="00A91B36">
        <w:rPr>
          <w:rFonts w:ascii="Myriad Pro" w:hAnsi="Myriad Pro"/>
          <w:sz w:val="20"/>
          <w:szCs w:val="20"/>
        </w:rPr>
        <w:t xml:space="preserve">. </w:t>
      </w:r>
      <w:r w:rsidRPr="00A91B36">
        <w:rPr>
          <w:rFonts w:ascii="Myriad Pro" w:hAnsi="Myriad Pro"/>
          <w:sz w:val="20"/>
          <w:szCs w:val="20"/>
        </w:rPr>
        <w:t xml:space="preserve"> </w:t>
      </w:r>
      <w:r w:rsidR="001447AD" w:rsidRPr="00A91B36">
        <w:rPr>
          <w:rFonts w:ascii="Myriad Pro" w:hAnsi="Myriad Pro"/>
          <w:sz w:val="20"/>
          <w:szCs w:val="20"/>
        </w:rPr>
        <w:t xml:space="preserve">The </w:t>
      </w:r>
      <w:r w:rsidR="001447AD" w:rsidRPr="00A91B36" w:rsidDel="000238FD">
        <w:rPr>
          <w:rFonts w:ascii="Myriad Pro" w:hAnsi="Myriad Pro"/>
          <w:sz w:val="20"/>
          <w:szCs w:val="20"/>
        </w:rPr>
        <w:t>Procurement</w:t>
      </w:r>
      <w:r w:rsidR="001447AD" w:rsidRPr="00A91B36">
        <w:rPr>
          <w:rFonts w:ascii="Myriad Pro" w:hAnsi="Myriad Pro"/>
          <w:sz w:val="20"/>
          <w:szCs w:val="20"/>
        </w:rPr>
        <w:t xml:space="preserve"> commission </w:t>
      </w:r>
      <w:r w:rsidRPr="00A91B36">
        <w:rPr>
          <w:rFonts w:ascii="Myriad Pro" w:hAnsi="Myriad Pro"/>
          <w:sz w:val="20"/>
          <w:szCs w:val="20"/>
        </w:rPr>
        <w:t>selects for further evaluation the compliant Technical proposals</w:t>
      </w:r>
      <w:r w:rsidR="008C0AAD" w:rsidRPr="00A91B36">
        <w:rPr>
          <w:rFonts w:ascii="Myriad Pro" w:hAnsi="Myriad Pro"/>
          <w:sz w:val="20"/>
          <w:szCs w:val="20"/>
        </w:rPr>
        <w:t>.</w:t>
      </w:r>
    </w:p>
    <w:p w14:paraId="1EB4AED9" w14:textId="40762A89" w:rsidR="00556A25" w:rsidRPr="00A91B36" w:rsidRDefault="00556A25" w:rsidP="00EB388D">
      <w:pPr>
        <w:pStyle w:val="Virsraksts"/>
        <w:numPr>
          <w:ilvl w:val="0"/>
          <w:numId w:val="44"/>
        </w:numPr>
        <w:ind w:left="567" w:hanging="567"/>
      </w:pPr>
      <w:bookmarkStart w:id="810" w:name="_Toc535914593"/>
      <w:bookmarkStart w:id="811" w:name="_Toc535914811"/>
      <w:bookmarkStart w:id="812" w:name="_Toc535915696"/>
      <w:bookmarkStart w:id="813" w:name="_Toc19521669"/>
      <w:bookmarkStart w:id="814" w:name="_Toc58053988"/>
      <w:bookmarkStart w:id="815" w:name="_Toc454882360"/>
      <w:bookmarkStart w:id="816" w:name="_Toc458981507"/>
      <w:bookmarkStart w:id="817" w:name="_Toc485642935"/>
      <w:bookmarkStart w:id="818" w:name="_Toc507159028"/>
      <w:bookmarkStart w:id="819" w:name="_Toc497801226"/>
      <w:bookmarkStart w:id="820" w:name="_Toc507164280"/>
      <w:bookmarkStart w:id="821" w:name="_Toc174018415"/>
      <w:r w:rsidRPr="00A91B36">
        <w:t>Verification of financial proposals</w:t>
      </w:r>
      <w:bookmarkEnd w:id="810"/>
      <w:bookmarkEnd w:id="811"/>
      <w:bookmarkEnd w:id="812"/>
      <w:bookmarkEnd w:id="813"/>
      <w:bookmarkEnd w:id="814"/>
      <w:bookmarkEnd w:id="815"/>
      <w:bookmarkEnd w:id="816"/>
      <w:bookmarkEnd w:id="817"/>
      <w:bookmarkEnd w:id="818"/>
      <w:bookmarkEnd w:id="819"/>
      <w:bookmarkEnd w:id="820"/>
      <w:bookmarkEnd w:id="821"/>
    </w:p>
    <w:p w14:paraId="693839D3" w14:textId="77777777" w:rsidR="000634AE" w:rsidRPr="00A91B36" w:rsidRDefault="000634AE" w:rsidP="00EB388D">
      <w:pPr>
        <w:pStyle w:val="ListParagraph"/>
        <w:numPr>
          <w:ilvl w:val="0"/>
          <w:numId w:val="44"/>
        </w:numPr>
        <w:spacing w:after="120" w:line="240" w:lineRule="auto"/>
        <w:contextualSpacing w:val="0"/>
        <w:jc w:val="both"/>
        <w:outlineLvl w:val="1"/>
        <w:rPr>
          <w:rFonts w:ascii="Myriad Pro" w:hAnsi="Myriad Pro"/>
          <w:vanish/>
          <w:sz w:val="20"/>
          <w:szCs w:val="20"/>
          <w:lang w:val="en-GB"/>
        </w:rPr>
      </w:pPr>
    </w:p>
    <w:p w14:paraId="163F4994" w14:textId="7409E331" w:rsidR="004C0EBB" w:rsidRPr="00A91B36" w:rsidRDefault="00556A25"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verifies whether </w:t>
      </w:r>
      <w:r w:rsidR="00686403" w:rsidRPr="00A91B36">
        <w:rPr>
          <w:rFonts w:ascii="Myriad Pro" w:hAnsi="Myriad Pro"/>
          <w:sz w:val="20"/>
          <w:szCs w:val="20"/>
        </w:rPr>
        <w:t>the submitted Financial proposals comply with the requirements stipulated in Section 1</w:t>
      </w:r>
      <w:r w:rsidR="006E44E1" w:rsidRPr="00A91B36">
        <w:rPr>
          <w:rFonts w:ascii="Myriad Pro" w:hAnsi="Myriad Pro"/>
          <w:sz w:val="20"/>
          <w:szCs w:val="20"/>
        </w:rPr>
        <w:t>1</w:t>
      </w:r>
      <w:r w:rsidR="00686403" w:rsidRPr="00A91B36">
        <w:rPr>
          <w:rFonts w:ascii="Myriad Pro" w:hAnsi="Myriad Pro"/>
          <w:sz w:val="20"/>
          <w:szCs w:val="20"/>
        </w:rPr>
        <w:t xml:space="preserve"> of the Regulations a</w:t>
      </w:r>
      <w:r w:rsidR="00890134" w:rsidRPr="00A91B36">
        <w:rPr>
          <w:rFonts w:ascii="Myriad Pro" w:hAnsi="Myriad Pro"/>
          <w:sz w:val="20"/>
          <w:szCs w:val="20"/>
        </w:rPr>
        <w:t>n</w:t>
      </w:r>
      <w:r w:rsidR="00686403" w:rsidRPr="00A91B36">
        <w:rPr>
          <w:rFonts w:ascii="Myriad Pro" w:hAnsi="Myriad Pro"/>
          <w:sz w:val="20"/>
          <w:szCs w:val="20"/>
        </w:rPr>
        <w:t xml:space="preserve">d Tenderers have filled in </w:t>
      </w:r>
      <w:r w:rsidR="00890134" w:rsidRPr="00A91B36">
        <w:rPr>
          <w:rFonts w:ascii="Myriad Pro" w:hAnsi="Myriad Pro"/>
          <w:sz w:val="20"/>
          <w:szCs w:val="20"/>
        </w:rPr>
        <w:t>Annex</w:t>
      </w:r>
      <w:r w:rsidR="00686403" w:rsidRPr="00A91B36">
        <w:rPr>
          <w:rFonts w:ascii="Myriad Pro" w:hAnsi="Myriad Pro"/>
          <w:sz w:val="20"/>
          <w:szCs w:val="20"/>
        </w:rPr>
        <w:t xml:space="preserve"> No 6</w:t>
      </w:r>
      <w:r w:rsidR="007F036E" w:rsidRPr="00A91B36">
        <w:rPr>
          <w:rFonts w:ascii="Myriad Pro" w:hAnsi="Myriad Pro"/>
          <w:sz w:val="20"/>
          <w:szCs w:val="20"/>
        </w:rPr>
        <w:t xml:space="preserve"> </w:t>
      </w:r>
      <w:r w:rsidR="00686403" w:rsidRPr="00A91B36">
        <w:rPr>
          <w:rFonts w:ascii="Myriad Pro" w:hAnsi="Myriad Pro"/>
          <w:sz w:val="20"/>
          <w:szCs w:val="20"/>
        </w:rPr>
        <w:t xml:space="preserve">“Financial proposal” in accordance with the requirements. </w:t>
      </w:r>
    </w:p>
    <w:p w14:paraId="4250DA09" w14:textId="722CC24A"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verifies whether there are any arithmetical errors, whether an abnormally low Proposal has been received, as well as assesses and compares the </w:t>
      </w:r>
      <w:r w:rsidR="008865E3" w:rsidRPr="00A91B36">
        <w:rPr>
          <w:rFonts w:ascii="Myriad Pro" w:hAnsi="Myriad Pro"/>
          <w:sz w:val="20"/>
          <w:szCs w:val="20"/>
        </w:rPr>
        <w:t xml:space="preserve">proposed </w:t>
      </w:r>
      <w:r w:rsidR="00786848" w:rsidRPr="00A91B36">
        <w:rPr>
          <w:rFonts w:ascii="Myriad Pro" w:hAnsi="Myriad Pro"/>
          <w:sz w:val="20"/>
          <w:szCs w:val="20"/>
        </w:rPr>
        <w:t>contract price</w:t>
      </w:r>
      <w:r w:rsidR="008865E3" w:rsidRPr="00A91B36">
        <w:rPr>
          <w:rFonts w:ascii="Myriad Pro" w:hAnsi="Myriad Pro"/>
          <w:sz w:val="20"/>
          <w:szCs w:val="20"/>
        </w:rPr>
        <w:t>s.</w:t>
      </w:r>
    </w:p>
    <w:p w14:paraId="7EDE75DE" w14:textId="696F807B"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informs the Tenderer whose </w:t>
      </w:r>
      <w:r w:rsidR="00D919AB" w:rsidRPr="00A91B36">
        <w:rPr>
          <w:rFonts w:ascii="Myriad Pro" w:hAnsi="Myriad Pro"/>
          <w:sz w:val="20"/>
          <w:szCs w:val="20"/>
        </w:rPr>
        <w:t>arithmetical</w:t>
      </w:r>
      <w:r w:rsidRPr="00A91B36">
        <w:rPr>
          <w:rFonts w:ascii="Myriad Pro" w:hAnsi="Myriad Pro"/>
          <w:sz w:val="20"/>
          <w:szCs w:val="20"/>
        </w:rPr>
        <w:t xml:space="preserve"> errors have been corrected about the correction of </w:t>
      </w:r>
      <w:r w:rsidR="00D919AB" w:rsidRPr="00A91B36">
        <w:rPr>
          <w:rFonts w:ascii="Myriad Pro" w:hAnsi="Myriad Pro"/>
          <w:sz w:val="20"/>
          <w:szCs w:val="20"/>
        </w:rPr>
        <w:t>arithmetical</w:t>
      </w:r>
      <w:r w:rsidRPr="00A91B36">
        <w:rPr>
          <w:rFonts w:ascii="Myriad Pro" w:hAnsi="Myriad Pro"/>
          <w:sz w:val="20"/>
          <w:szCs w:val="20"/>
        </w:rPr>
        <w:t xml:space="preserve"> errors and the corrected </w:t>
      </w:r>
      <w:r w:rsidR="00786848" w:rsidRPr="00A91B36">
        <w:rPr>
          <w:rFonts w:ascii="Myriad Pro" w:hAnsi="Myriad Pro"/>
          <w:sz w:val="20"/>
          <w:szCs w:val="20"/>
        </w:rPr>
        <w:t>F</w:t>
      </w:r>
      <w:r w:rsidRPr="00A91B36">
        <w:rPr>
          <w:rFonts w:ascii="Myriad Pro" w:hAnsi="Myriad Pro"/>
          <w:sz w:val="20"/>
          <w:szCs w:val="20"/>
        </w:rPr>
        <w:t>inancial proposal. </w:t>
      </w:r>
    </w:p>
    <w:p w14:paraId="37E64144" w14:textId="77777777"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When evaluating the financial proposal, the </w:t>
      </w:r>
      <w:r w:rsidR="000238FD" w:rsidRPr="00A91B36">
        <w:rPr>
          <w:rFonts w:ascii="Myriad Pro" w:hAnsi="Myriad Pro"/>
          <w:sz w:val="20"/>
          <w:szCs w:val="20"/>
        </w:rPr>
        <w:t>Procurement</w:t>
      </w:r>
      <w:r w:rsidRPr="00A91B36">
        <w:rPr>
          <w:rFonts w:ascii="Myriad Pro" w:hAnsi="Myriad Pro"/>
          <w:sz w:val="20"/>
          <w:szCs w:val="20"/>
        </w:rPr>
        <w:t xml:space="preserve"> commission takes corrections into account. </w:t>
      </w:r>
    </w:p>
    <w:p w14:paraId="02BDF7C4" w14:textId="77777777"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demand that the Tenderer explains the calculation upon which the financial proposal is based and other related aspects in order to ascertain the objectivity of the financial proposal and whether an abnormally low Proposal has been submitted.</w:t>
      </w:r>
    </w:p>
    <w:p w14:paraId="6A878849" w14:textId="0CE3303B" w:rsidR="00670785"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further evaluates the compliant Proposals which have not been declared as abnormally low proposals.</w:t>
      </w:r>
    </w:p>
    <w:p w14:paraId="70355E31" w14:textId="1A674587" w:rsidR="00700893" w:rsidRPr="00A91B36" w:rsidRDefault="00786848" w:rsidP="00EB388D">
      <w:pPr>
        <w:pStyle w:val="Virsraksts"/>
        <w:numPr>
          <w:ilvl w:val="0"/>
          <w:numId w:val="45"/>
        </w:numPr>
        <w:ind w:left="567" w:hanging="567"/>
      </w:pPr>
      <w:bookmarkStart w:id="822" w:name="_Ref481077266"/>
      <w:bookmarkStart w:id="823" w:name="_Toc485642936"/>
      <w:bookmarkStart w:id="824" w:name="_Toc507159029"/>
      <w:bookmarkStart w:id="825" w:name="_Toc497801227"/>
      <w:bookmarkStart w:id="826" w:name="_Toc507164281"/>
      <w:bookmarkStart w:id="827" w:name="_Toc174018416"/>
      <w:r w:rsidRPr="00A91B36">
        <w:t>Contract</w:t>
      </w:r>
      <w:r w:rsidR="002F20E4" w:rsidRPr="00A91B36">
        <w:t xml:space="preserve"> </w:t>
      </w:r>
      <w:r w:rsidR="0079160A" w:rsidRPr="00A91B36">
        <w:t>award criteria</w:t>
      </w:r>
      <w:bookmarkEnd w:id="822"/>
      <w:bookmarkEnd w:id="823"/>
      <w:bookmarkEnd w:id="824"/>
      <w:bookmarkEnd w:id="825"/>
      <w:bookmarkEnd w:id="826"/>
      <w:bookmarkEnd w:id="827"/>
    </w:p>
    <w:p w14:paraId="57395083" w14:textId="54F64973" w:rsidR="00BA0152" w:rsidRPr="00A91B36" w:rsidRDefault="00BA0152" w:rsidP="00EB388D">
      <w:pPr>
        <w:pStyle w:val="2ndlevelheading"/>
        <w:numPr>
          <w:ilvl w:val="1"/>
          <w:numId w:val="44"/>
        </w:numPr>
        <w:spacing w:before="120" w:after="120"/>
        <w:rPr>
          <w:rFonts w:ascii="Myriad Pro" w:hAnsi="Myriad Pro"/>
          <w:b w:val="0"/>
          <w:sz w:val="20"/>
          <w:szCs w:val="20"/>
        </w:rPr>
      </w:pPr>
      <w:bookmarkStart w:id="828" w:name="_Toc501563697"/>
      <w:bookmarkStart w:id="829" w:name="_Toc516127873"/>
      <w:bookmarkStart w:id="830" w:name="_Toc516742680"/>
      <w:bookmarkStart w:id="831" w:name="_Toc516839734"/>
      <w:bookmarkStart w:id="832" w:name="_Hlk515378021"/>
      <w:bookmarkStart w:id="833" w:name="_Hlk55807799"/>
      <w:bookmarkStart w:id="834" w:name="_Toc458981509"/>
      <w:bookmarkStart w:id="835" w:name="_Toc454882362"/>
      <w:r w:rsidRPr="00A91B36">
        <w:rPr>
          <w:rFonts w:ascii="Myriad Pro" w:hAnsi="Myriad Pro"/>
          <w:b w:val="0"/>
          <w:sz w:val="20"/>
          <w:szCs w:val="20"/>
        </w:rPr>
        <w:t xml:space="preserve">The Procurement </w:t>
      </w:r>
      <w:r w:rsidR="002B184D" w:rsidRPr="00A91B36">
        <w:rPr>
          <w:rFonts w:ascii="Myriad Pro" w:hAnsi="Myriad Pro"/>
          <w:b w:val="0"/>
          <w:sz w:val="20"/>
          <w:szCs w:val="20"/>
        </w:rPr>
        <w:t>c</w:t>
      </w:r>
      <w:r w:rsidRPr="00A91B36">
        <w:rPr>
          <w:rFonts w:ascii="Myriad Pro" w:hAnsi="Myriad Pro"/>
          <w:b w:val="0"/>
          <w:sz w:val="20"/>
          <w:szCs w:val="20"/>
        </w:rPr>
        <w:t xml:space="preserve">ommission </w:t>
      </w:r>
      <w:r w:rsidR="002B184D" w:rsidRPr="00A91B36">
        <w:rPr>
          <w:rFonts w:ascii="Myriad Pro" w:hAnsi="Myriad Pro"/>
          <w:b w:val="0"/>
          <w:sz w:val="20"/>
          <w:szCs w:val="20"/>
        </w:rPr>
        <w:t>will</w:t>
      </w:r>
      <w:r w:rsidRPr="00A91B36">
        <w:rPr>
          <w:rFonts w:ascii="Myriad Pro" w:hAnsi="Myriad Pro"/>
          <w:b w:val="0"/>
          <w:sz w:val="20"/>
          <w:szCs w:val="20"/>
        </w:rPr>
        <w:t xml:space="preserve"> determine the most economically advantageous </w:t>
      </w:r>
      <w:r w:rsidR="00F52644" w:rsidRPr="00A91B36">
        <w:rPr>
          <w:rFonts w:ascii="Myriad Pro" w:hAnsi="Myriad Pro"/>
          <w:b w:val="0"/>
          <w:sz w:val="20"/>
          <w:szCs w:val="20"/>
        </w:rPr>
        <w:t>p</w:t>
      </w:r>
      <w:r w:rsidR="00031E4A" w:rsidRPr="00A91B36">
        <w:rPr>
          <w:rFonts w:ascii="Myriad Pro" w:hAnsi="Myriad Pro"/>
          <w:b w:val="0"/>
          <w:sz w:val="20"/>
          <w:szCs w:val="20"/>
        </w:rPr>
        <w:t>roposal</w:t>
      </w:r>
      <w:r w:rsidRPr="00A91B36">
        <w:rPr>
          <w:rFonts w:ascii="Myriad Pro" w:hAnsi="Myriad Pro"/>
          <w:b w:val="0"/>
          <w:sz w:val="20"/>
          <w:szCs w:val="20"/>
        </w:rPr>
        <w:t xml:space="preserve"> in each </w:t>
      </w:r>
      <w:r w:rsidR="00416D9C" w:rsidRPr="00A91B36">
        <w:rPr>
          <w:rFonts w:ascii="Myriad Pro" w:hAnsi="Myriad Pro"/>
          <w:b w:val="0"/>
          <w:sz w:val="20"/>
          <w:szCs w:val="20"/>
        </w:rPr>
        <w:t>lot</w:t>
      </w:r>
      <w:r w:rsidRPr="00A91B36">
        <w:rPr>
          <w:rFonts w:ascii="Myriad Pro" w:hAnsi="Myriad Pro"/>
          <w:b w:val="0"/>
          <w:sz w:val="20"/>
          <w:szCs w:val="20"/>
        </w:rPr>
        <w:t xml:space="preserve"> of the </w:t>
      </w:r>
      <w:r w:rsidR="00416D9C" w:rsidRPr="00A91B36">
        <w:rPr>
          <w:rFonts w:ascii="Myriad Pro" w:hAnsi="Myriad Pro"/>
          <w:b w:val="0"/>
          <w:sz w:val="20"/>
          <w:szCs w:val="20"/>
        </w:rPr>
        <w:t>P</w:t>
      </w:r>
      <w:r w:rsidRPr="00A91B36">
        <w:rPr>
          <w:rFonts w:ascii="Myriad Pro" w:hAnsi="Myriad Pro"/>
          <w:b w:val="0"/>
          <w:sz w:val="20"/>
          <w:szCs w:val="20"/>
        </w:rPr>
        <w:t>rocurement</w:t>
      </w:r>
      <w:r w:rsidR="001A6F8E" w:rsidRPr="00A91B36">
        <w:rPr>
          <w:rFonts w:ascii="Myriad Pro" w:hAnsi="Myriad Pro"/>
          <w:b w:val="0"/>
          <w:sz w:val="20"/>
          <w:szCs w:val="20"/>
        </w:rPr>
        <w:t>. T</w:t>
      </w:r>
      <w:r w:rsidRPr="00A91B36">
        <w:rPr>
          <w:rFonts w:ascii="Myriad Pro" w:hAnsi="Myriad Pro"/>
          <w:b w:val="0"/>
          <w:sz w:val="20"/>
          <w:szCs w:val="20"/>
        </w:rPr>
        <w:t xml:space="preserve">he Tenderer whose </w:t>
      </w:r>
      <w:r w:rsidR="001A6F8E" w:rsidRPr="00A91B36">
        <w:rPr>
          <w:rFonts w:ascii="Myriad Pro" w:hAnsi="Myriad Pro"/>
          <w:b w:val="0"/>
          <w:sz w:val="20"/>
          <w:szCs w:val="20"/>
        </w:rPr>
        <w:t>Proposal</w:t>
      </w:r>
      <w:r w:rsidRPr="00A91B36">
        <w:rPr>
          <w:rFonts w:ascii="Myriad Pro" w:hAnsi="Myriad Pro"/>
          <w:b w:val="0"/>
          <w:sz w:val="20"/>
          <w:szCs w:val="20"/>
        </w:rPr>
        <w:t xml:space="preserve"> </w:t>
      </w:r>
      <w:r w:rsidR="001A6F8E" w:rsidRPr="00A91B36">
        <w:rPr>
          <w:rFonts w:ascii="Myriad Pro" w:hAnsi="Myriad Pro"/>
          <w:b w:val="0"/>
          <w:sz w:val="20"/>
          <w:szCs w:val="20"/>
        </w:rPr>
        <w:t>will be</w:t>
      </w:r>
      <w:r w:rsidRPr="00A91B36">
        <w:rPr>
          <w:rFonts w:ascii="Myriad Pro" w:hAnsi="Myriad Pro"/>
          <w:b w:val="0"/>
          <w:sz w:val="20"/>
          <w:szCs w:val="20"/>
        </w:rPr>
        <w:t xml:space="preserve"> recognized as the most economically advantageous, shall be recognized as the Tenderer who would be granted the right to enter into a contract.</w:t>
      </w:r>
    </w:p>
    <w:p w14:paraId="4CD2988A" w14:textId="77777777" w:rsidR="00BA0152" w:rsidRPr="00A91B36" w:rsidRDefault="00BA0152" w:rsidP="00EB388D">
      <w:pPr>
        <w:pStyle w:val="2ndlevelheading"/>
        <w:numPr>
          <w:ilvl w:val="1"/>
          <w:numId w:val="44"/>
        </w:numPr>
        <w:spacing w:after="120"/>
        <w:rPr>
          <w:rFonts w:ascii="Myriad Pro" w:hAnsi="Myriad Pro"/>
          <w:b w:val="0"/>
          <w:sz w:val="20"/>
          <w:szCs w:val="20"/>
        </w:rPr>
      </w:pPr>
      <w:r w:rsidRPr="00A91B36">
        <w:rPr>
          <w:rFonts w:ascii="Myriad Pro" w:hAnsi="Myriad Pro"/>
          <w:b w:val="0"/>
          <w:sz w:val="20"/>
          <w:szCs w:val="20"/>
        </w:rPr>
        <w:t>The Proposal selection criterion is the most economically advantageous proposal, according to the evaluation methodology described in this Section below.</w:t>
      </w:r>
      <w:bookmarkEnd w:id="828"/>
      <w:bookmarkEnd w:id="829"/>
      <w:bookmarkEnd w:id="830"/>
      <w:bookmarkEnd w:id="831"/>
    </w:p>
    <w:p w14:paraId="4632D600" w14:textId="5F12D1EE" w:rsidR="00BA0152" w:rsidRPr="00A91B36" w:rsidRDefault="006C200D" w:rsidP="00EB388D">
      <w:pPr>
        <w:pStyle w:val="2ndlevelheading"/>
        <w:numPr>
          <w:ilvl w:val="1"/>
          <w:numId w:val="44"/>
        </w:numPr>
        <w:spacing w:after="120"/>
        <w:rPr>
          <w:rFonts w:ascii="Myriad Pro" w:hAnsi="Myriad Pro"/>
          <w:bCs/>
          <w:sz w:val="20"/>
          <w:szCs w:val="20"/>
        </w:rPr>
      </w:pPr>
      <w:r w:rsidRPr="00A91B36">
        <w:rPr>
          <w:rFonts w:ascii="Myriad Pro" w:hAnsi="Myriad Pro"/>
          <w:bCs/>
          <w:sz w:val="20"/>
          <w:szCs w:val="20"/>
        </w:rPr>
        <w:t xml:space="preserve"> </w:t>
      </w:r>
      <w:r w:rsidR="00BA0152" w:rsidRPr="00A91B36">
        <w:rPr>
          <w:rFonts w:ascii="Myriad Pro" w:hAnsi="Myriad Pro"/>
          <w:bCs/>
          <w:sz w:val="20"/>
          <w:szCs w:val="20"/>
        </w:rPr>
        <w:t xml:space="preserve">The most economically advantageous criteria for </w:t>
      </w:r>
      <w:r w:rsidR="00922D2C" w:rsidRPr="00A91B36">
        <w:rPr>
          <w:rFonts w:ascii="Myriad Pro" w:hAnsi="Myriad Pro"/>
          <w:bCs/>
          <w:sz w:val="20"/>
          <w:szCs w:val="20"/>
        </w:rPr>
        <w:t>l</w:t>
      </w:r>
      <w:r w:rsidR="00BA0152" w:rsidRPr="00A91B36">
        <w:rPr>
          <w:rFonts w:ascii="Myriad Pro" w:hAnsi="Myriad Pro"/>
          <w:bCs/>
          <w:sz w:val="20"/>
          <w:szCs w:val="20"/>
        </w:rPr>
        <w:t>ot No</w:t>
      </w:r>
      <w:r w:rsidR="008A4814" w:rsidRPr="00A91B36">
        <w:rPr>
          <w:rFonts w:ascii="Myriad Pro" w:hAnsi="Myriad Pro"/>
          <w:bCs/>
          <w:sz w:val="20"/>
          <w:szCs w:val="20"/>
        </w:rPr>
        <w:t xml:space="preserve"> </w:t>
      </w:r>
      <w:r w:rsidR="00BA0152" w:rsidRPr="00A91B36">
        <w:rPr>
          <w:rFonts w:ascii="Myriad Pro" w:hAnsi="Myriad Pro"/>
          <w:bCs/>
          <w:sz w:val="20"/>
          <w:szCs w:val="20"/>
        </w:rPr>
        <w:t>1</w:t>
      </w:r>
      <w:r w:rsidR="00A7020C" w:rsidRPr="00A91B36">
        <w:rPr>
          <w:rFonts w:ascii="Myriad Pro" w:hAnsi="Myriad Pro"/>
          <w:bCs/>
          <w:sz w:val="20"/>
          <w:szCs w:val="20"/>
        </w:rPr>
        <w:t xml:space="preserve"> Latvia</w:t>
      </w:r>
      <w:r w:rsidR="00BA0152" w:rsidRPr="00A91B36">
        <w:rPr>
          <w:rFonts w:ascii="Myriad Pro" w:hAnsi="Myriad Pro"/>
          <w:bCs/>
          <w:sz w:val="20"/>
          <w:szCs w:val="20"/>
        </w:rPr>
        <w:t>:</w:t>
      </w:r>
    </w:p>
    <w:p w14:paraId="280CB83C" w14:textId="60F21DFD" w:rsidR="00BA0152" w:rsidRPr="00A91B36" w:rsidRDefault="007109FA" w:rsidP="00EB388D">
      <w:pPr>
        <w:pStyle w:val="3rdlevelheading"/>
        <w:numPr>
          <w:ilvl w:val="2"/>
          <w:numId w:val="44"/>
        </w:numPr>
        <w:spacing w:after="120"/>
        <w:rPr>
          <w:rFonts w:ascii="Myriad Pro" w:hAnsi="Myriad Pro"/>
          <w:b w:val="0"/>
          <w:i w:val="0"/>
          <w:sz w:val="20"/>
          <w:szCs w:val="20"/>
        </w:rPr>
      </w:pPr>
      <w:bookmarkStart w:id="836" w:name="_Hlk70680996"/>
      <w:r w:rsidRPr="00A91B36">
        <w:rPr>
          <w:rFonts w:ascii="Myriad Pro" w:hAnsi="Myriad Pro"/>
          <w:b w:val="0"/>
          <w:i w:val="0"/>
          <w:sz w:val="20"/>
          <w:szCs w:val="20"/>
        </w:rPr>
        <w:t xml:space="preserve">Maximum possible number of points: 100 points. </w:t>
      </w:r>
      <w:bookmarkStart w:id="837" w:name="_Hlk173325762"/>
      <w:r w:rsidR="00BA0152" w:rsidRPr="00A91B36">
        <w:rPr>
          <w:rFonts w:ascii="Myriad Pro" w:hAnsi="Myriad Pro"/>
          <w:b w:val="0"/>
          <w:i w:val="0"/>
          <w:sz w:val="20"/>
          <w:szCs w:val="20"/>
        </w:rPr>
        <w:t>The most economically advantageous proposal is the proposal which has obtained the highest number of points (P), summing up the calculated points for the criteria according to the following calculation algorithm: P = K1 + K2, where:</w:t>
      </w:r>
    </w:p>
    <w:bookmarkEnd w:id="837"/>
    <w:p w14:paraId="0B049F15" w14:textId="2E5F00F0" w:rsidR="00BA0152" w:rsidRPr="00A91B36" w:rsidRDefault="00BA0152" w:rsidP="007109FA">
      <w:pPr>
        <w:pStyle w:val="ListParagraph"/>
        <w:spacing w:after="120" w:line="240" w:lineRule="auto"/>
        <w:ind w:left="709"/>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K1 - number of points obtained for the evaluated criteria mentioned in Table No</w:t>
      </w:r>
      <w:r w:rsidR="004B7DB5"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1;</w:t>
      </w:r>
    </w:p>
    <w:p w14:paraId="4B578E78" w14:textId="437E4CB6" w:rsidR="00BA0152" w:rsidRPr="00A91B36" w:rsidRDefault="00BA0152" w:rsidP="007109FA">
      <w:pPr>
        <w:pStyle w:val="ListParagraph"/>
        <w:spacing w:after="120" w:line="240" w:lineRule="auto"/>
        <w:ind w:left="709"/>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K2 - number of points obtained for the evaluated criteria mentioned in Table No</w:t>
      </w:r>
      <w:r w:rsidR="004B7DB5"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2.</w:t>
      </w:r>
    </w:p>
    <w:p w14:paraId="7736C4EF" w14:textId="28FAAC30" w:rsidR="00210712" w:rsidRPr="00A91B36" w:rsidRDefault="000867A3" w:rsidP="00EB388D">
      <w:pPr>
        <w:pStyle w:val="3rdlevelheading"/>
        <w:numPr>
          <w:ilvl w:val="2"/>
          <w:numId w:val="44"/>
        </w:numPr>
        <w:spacing w:after="120"/>
        <w:rPr>
          <w:rFonts w:ascii="Myriad Pro" w:hAnsi="Myriad Pro"/>
          <w:b w:val="0"/>
          <w:i w:val="0"/>
          <w:sz w:val="20"/>
          <w:szCs w:val="20"/>
        </w:rPr>
      </w:pPr>
      <w:r w:rsidRPr="00A91B36">
        <w:rPr>
          <w:rFonts w:ascii="Myriad Pro" w:hAnsi="Myriad Pro"/>
          <w:b w:val="0"/>
          <w:i w:val="0"/>
          <w:sz w:val="20"/>
          <w:szCs w:val="20"/>
        </w:rPr>
        <w:t>Points to determine the most economically advantageous proposal will be calculated in the following criteria:</w:t>
      </w:r>
    </w:p>
    <w:p w14:paraId="6E1131AF" w14:textId="2516457B" w:rsidR="002F5047" w:rsidRPr="00A91B36" w:rsidRDefault="002F5047" w:rsidP="002F5047">
      <w:pPr>
        <w:pStyle w:val="SLONormal"/>
        <w:jc w:val="right"/>
        <w:rPr>
          <w:rFonts w:ascii="Myriad Pro" w:hAnsi="Myriad Pro"/>
          <w:b/>
          <w:bCs/>
          <w:sz w:val="20"/>
          <w:szCs w:val="20"/>
        </w:rPr>
      </w:pPr>
      <w:r w:rsidRPr="00A91B36">
        <w:rPr>
          <w:rFonts w:ascii="Myriad Pro" w:hAnsi="Myriad Pro"/>
          <w:b/>
          <w:bCs/>
          <w:sz w:val="20"/>
          <w:szCs w:val="20"/>
        </w:rPr>
        <w:t>TABLE NO 1</w:t>
      </w:r>
      <w:r w:rsidR="00135D78" w:rsidRPr="00A91B36">
        <w:rPr>
          <w:rFonts w:ascii="Myriad Pro" w:hAnsi="Myriad Pro"/>
          <w:b/>
          <w:bCs/>
          <w:sz w:val="20"/>
          <w:szCs w:val="20"/>
        </w:rPr>
        <w:t xml:space="preserve"> – K1</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82"/>
        <w:gridCol w:w="3514"/>
        <w:gridCol w:w="951"/>
        <w:gridCol w:w="1425"/>
        <w:gridCol w:w="2828"/>
      </w:tblGrid>
      <w:tr w:rsidR="00D024D3" w:rsidRPr="00A91B36" w14:paraId="7E7C65AC" w14:textId="77777777" w:rsidTr="00E8775B">
        <w:tc>
          <w:tcPr>
            <w:tcW w:w="9400" w:type="dxa"/>
            <w:gridSpan w:val="5"/>
            <w:shd w:val="clear" w:color="auto" w:fill="003787"/>
            <w:vAlign w:val="center"/>
          </w:tcPr>
          <w:p w14:paraId="19DAEB2A" w14:textId="41085611" w:rsidR="00D024D3" w:rsidRPr="00A91B36" w:rsidRDefault="00135D78" w:rsidP="00135D78">
            <w:pPr>
              <w:pStyle w:val="ListParagraph"/>
              <w:spacing w:before="60" w:after="60"/>
              <w:ind w:left="0"/>
              <w:jc w:val="center"/>
              <w:rPr>
                <w:rFonts w:ascii="Myriad Pro" w:eastAsia="Times New Roman" w:hAnsi="Myriad Pro" w:cs="Times New Roman"/>
                <w:b/>
                <w:sz w:val="20"/>
                <w:szCs w:val="20"/>
                <w:lang w:val="en-GB"/>
              </w:rPr>
            </w:pPr>
            <w:bookmarkStart w:id="838" w:name="_Hlk173326417"/>
            <w:r w:rsidRPr="00A91B36">
              <w:rPr>
                <w:rFonts w:ascii="Myriad Pro" w:eastAsia="Times New Roman" w:hAnsi="Myriad Pro" w:cs="Times New Roman"/>
                <w:b/>
                <w:sz w:val="20"/>
                <w:szCs w:val="20"/>
                <w:lang w:val="en-GB"/>
              </w:rPr>
              <w:t xml:space="preserve">Car according to </w:t>
            </w:r>
            <w:r w:rsidR="00CF0B14" w:rsidRPr="00A91B36">
              <w:rPr>
                <w:rFonts w:ascii="Myriad Pro" w:eastAsia="Times New Roman" w:hAnsi="Myriad Pro" w:cs="Times New Roman"/>
                <w:b/>
                <w:sz w:val="20"/>
                <w:szCs w:val="20"/>
                <w:lang w:val="en-GB"/>
              </w:rPr>
              <w:t>Sheet 2.1. J-LV</w:t>
            </w:r>
            <w:r w:rsidRPr="00A91B36">
              <w:rPr>
                <w:rFonts w:ascii="Myriad Pro" w:eastAsia="Times New Roman" w:hAnsi="Myriad Pro" w:cs="Times New Roman"/>
                <w:b/>
                <w:sz w:val="20"/>
                <w:szCs w:val="20"/>
                <w:lang w:val="en-GB"/>
              </w:rPr>
              <w:t xml:space="preserve">  of  Annex </w:t>
            </w:r>
            <w:r w:rsidR="00CF0B14" w:rsidRPr="00A91B36">
              <w:rPr>
                <w:rFonts w:ascii="Myriad Pro" w:eastAsia="Times New Roman" w:hAnsi="Myriad Pro" w:cs="Times New Roman"/>
                <w:b/>
                <w:sz w:val="20"/>
                <w:szCs w:val="20"/>
                <w:lang w:val="en-GB"/>
              </w:rPr>
              <w:t>No 2</w:t>
            </w:r>
          </w:p>
        </w:tc>
      </w:tr>
      <w:tr w:rsidR="005B52E7" w:rsidRPr="00A91B36" w14:paraId="6C23DA69" w14:textId="77777777" w:rsidTr="00E8775B">
        <w:tc>
          <w:tcPr>
            <w:tcW w:w="682" w:type="dxa"/>
            <w:shd w:val="clear" w:color="auto" w:fill="003787"/>
            <w:vAlign w:val="center"/>
          </w:tcPr>
          <w:p w14:paraId="1EAE73F4"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No</w:t>
            </w:r>
          </w:p>
        </w:tc>
        <w:tc>
          <w:tcPr>
            <w:tcW w:w="3514" w:type="dxa"/>
            <w:shd w:val="clear" w:color="auto" w:fill="003787"/>
            <w:vAlign w:val="center"/>
          </w:tcPr>
          <w:p w14:paraId="25A31010"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Evaluation criteria</w:t>
            </w:r>
          </w:p>
        </w:tc>
        <w:tc>
          <w:tcPr>
            <w:tcW w:w="951" w:type="dxa"/>
            <w:shd w:val="clear" w:color="auto" w:fill="003787"/>
            <w:vAlign w:val="center"/>
          </w:tcPr>
          <w:p w14:paraId="7BAC0708"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Unit</w:t>
            </w:r>
          </w:p>
        </w:tc>
        <w:tc>
          <w:tcPr>
            <w:tcW w:w="1425" w:type="dxa"/>
            <w:shd w:val="clear" w:color="auto" w:fill="003787"/>
            <w:vAlign w:val="center"/>
          </w:tcPr>
          <w:p w14:paraId="1196BA37"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Maximum points</w:t>
            </w:r>
          </w:p>
        </w:tc>
        <w:tc>
          <w:tcPr>
            <w:tcW w:w="2828" w:type="dxa"/>
            <w:shd w:val="clear" w:color="auto" w:fill="003787"/>
            <w:vAlign w:val="center"/>
          </w:tcPr>
          <w:p w14:paraId="5E7290A4" w14:textId="140CD34D" w:rsidR="00F46887" w:rsidRPr="00A91B36" w:rsidRDefault="00964072" w:rsidP="002D5265">
            <w:pPr>
              <w:spacing w:before="60" w:after="60"/>
              <w:jc w:val="center"/>
              <w:rPr>
                <w:rFonts w:ascii="Myriad Pro" w:hAnsi="Myriad Pro"/>
                <w:b/>
                <w:sz w:val="20"/>
                <w:szCs w:val="20"/>
                <w:lang w:val="en-GB"/>
              </w:rPr>
            </w:pPr>
            <w:r w:rsidRPr="00A91B36">
              <w:rPr>
                <w:rFonts w:ascii="Myriad Pro" w:eastAsia="Times New Roman" w:hAnsi="Myriad Pro" w:cs="Times New Roman"/>
                <w:b/>
                <w:sz w:val="20"/>
                <w:szCs w:val="20"/>
                <w:lang w:val="en-GB"/>
              </w:rPr>
              <w:t>Algorithm for calculating the points</w:t>
            </w:r>
          </w:p>
        </w:tc>
      </w:tr>
      <w:tr w:rsidR="00135D78" w:rsidRPr="00A91B36" w14:paraId="4ED2FB40" w14:textId="77777777" w:rsidTr="00E8775B">
        <w:tc>
          <w:tcPr>
            <w:tcW w:w="682" w:type="dxa"/>
            <w:shd w:val="clear" w:color="auto" w:fill="auto"/>
            <w:vAlign w:val="center"/>
          </w:tcPr>
          <w:p w14:paraId="57BF8D7F" w14:textId="226C6E85" w:rsidR="00135D78" w:rsidRPr="00A91B36" w:rsidRDefault="00135D78" w:rsidP="002D5265">
            <w:pPr>
              <w:spacing w:before="60" w:after="60"/>
              <w:jc w:val="center"/>
              <w:rPr>
                <w:rFonts w:ascii="Myriad Pro" w:hAnsi="Myriad Pro"/>
                <w:b/>
                <w:sz w:val="20"/>
                <w:szCs w:val="20"/>
                <w:lang w:val="en-GB"/>
              </w:rPr>
            </w:pPr>
            <w:r w:rsidRPr="00A91B36">
              <w:rPr>
                <w:rFonts w:ascii="Myriad Pro" w:hAnsi="Myriad Pro"/>
                <w:b/>
                <w:sz w:val="20"/>
                <w:szCs w:val="20"/>
                <w:lang w:val="en-GB"/>
              </w:rPr>
              <w:t>K1.1.</w:t>
            </w:r>
          </w:p>
        </w:tc>
        <w:tc>
          <w:tcPr>
            <w:tcW w:w="3514" w:type="dxa"/>
            <w:shd w:val="clear" w:color="auto" w:fill="auto"/>
            <w:vAlign w:val="center"/>
          </w:tcPr>
          <w:p w14:paraId="6AA41EB8" w14:textId="3690C61E" w:rsidR="00135D78" w:rsidRPr="00A91B36" w:rsidRDefault="00E73FB2" w:rsidP="002D5265">
            <w:pPr>
              <w:spacing w:before="60" w:after="60"/>
              <w:jc w:val="center"/>
              <w:rPr>
                <w:rFonts w:ascii="Myriad Pro" w:hAnsi="Myriad Pro"/>
                <w:sz w:val="20"/>
                <w:szCs w:val="20"/>
                <w:lang w:val="en-GB"/>
              </w:rPr>
            </w:pPr>
            <w:r w:rsidRPr="00A91B36">
              <w:rPr>
                <w:rFonts w:ascii="Myriad Pro" w:hAnsi="Myriad Pro"/>
                <w:sz w:val="20"/>
                <w:szCs w:val="20"/>
                <w:lang w:val="en-GB"/>
              </w:rPr>
              <w:t>R</w:t>
            </w:r>
            <w:r w:rsidR="00135D78" w:rsidRPr="00A91B36">
              <w:rPr>
                <w:rFonts w:ascii="Myriad Pro" w:hAnsi="Myriad Pro"/>
                <w:sz w:val="20"/>
                <w:szCs w:val="20"/>
                <w:lang w:val="en-GB"/>
              </w:rPr>
              <w:t xml:space="preserve">ental fee for 1 month (EUR without </w:t>
            </w:r>
            <w:r w:rsidR="00FB34A6" w:rsidRPr="00A91B36">
              <w:rPr>
                <w:rFonts w:ascii="Myriad Pro" w:hAnsi="Myriad Pro"/>
                <w:sz w:val="20"/>
                <w:szCs w:val="20"/>
                <w:lang w:val="en-GB"/>
              </w:rPr>
              <w:t>VAT) according</w:t>
            </w:r>
            <w:r w:rsidR="00135D78" w:rsidRPr="00A91B36">
              <w:rPr>
                <w:rFonts w:ascii="Myriad Pro" w:hAnsi="Myriad Pro"/>
                <w:sz w:val="20"/>
                <w:szCs w:val="20"/>
                <w:lang w:val="en-GB"/>
              </w:rPr>
              <w:t xml:space="preserve"> to Financial proposal</w:t>
            </w:r>
          </w:p>
        </w:tc>
        <w:tc>
          <w:tcPr>
            <w:tcW w:w="951" w:type="dxa"/>
            <w:shd w:val="clear" w:color="auto" w:fill="auto"/>
            <w:vAlign w:val="center"/>
          </w:tcPr>
          <w:p w14:paraId="353B7407" w14:textId="58B55548" w:rsidR="00135D78" w:rsidRPr="00A91B36" w:rsidRDefault="00135D78" w:rsidP="002D5265">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44DEFBB2" w14:textId="35FB6F09" w:rsidR="00135D78" w:rsidRPr="00A91B36" w:rsidRDefault="00135D78" w:rsidP="002D5265">
            <w:pPr>
              <w:spacing w:before="60" w:after="60"/>
              <w:jc w:val="center"/>
              <w:rPr>
                <w:rFonts w:ascii="Myriad Pro" w:hAnsi="Myriad Pro"/>
                <w:b/>
                <w:sz w:val="20"/>
                <w:szCs w:val="20"/>
                <w:lang w:val="en-GB"/>
              </w:rPr>
            </w:pPr>
            <w:r w:rsidRPr="00A91B36">
              <w:rPr>
                <w:rFonts w:ascii="Myriad Pro" w:hAnsi="Myriad Pro"/>
                <w:b/>
                <w:sz w:val="20"/>
                <w:szCs w:val="20"/>
                <w:lang w:val="en-GB"/>
              </w:rPr>
              <w:t>2</w:t>
            </w:r>
            <w:r w:rsidR="00E85902" w:rsidRPr="00A91B36">
              <w:rPr>
                <w:rFonts w:ascii="Myriad Pro" w:hAnsi="Myriad Pro"/>
                <w:b/>
                <w:sz w:val="20"/>
                <w:szCs w:val="20"/>
                <w:lang w:val="en-GB"/>
              </w:rPr>
              <w:t>5</w:t>
            </w:r>
          </w:p>
        </w:tc>
        <w:tc>
          <w:tcPr>
            <w:tcW w:w="2828" w:type="dxa"/>
            <w:shd w:val="clear" w:color="auto" w:fill="auto"/>
            <w:vAlign w:val="center"/>
          </w:tcPr>
          <w:p w14:paraId="3CDEF87D" w14:textId="4A02EE86" w:rsidR="00135D78" w:rsidRPr="00A91B36" w:rsidRDefault="00135D78" w:rsidP="002D5265">
            <w:pPr>
              <w:spacing w:before="60" w:after="60"/>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K1.1=</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C45464"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72D1DC2B" w14:textId="77777777" w:rsidR="00135D78" w:rsidRPr="00A91B36" w:rsidRDefault="00135D78" w:rsidP="002D5265">
            <w:pPr>
              <w:spacing w:before="60" w:after="60"/>
              <w:jc w:val="center"/>
              <w:rPr>
                <w:rFonts w:ascii="Myriad Pro" w:eastAsia="Times New Roman" w:hAnsi="Myriad Pro" w:cs="Times New Roman"/>
                <w:sz w:val="20"/>
                <w:szCs w:val="20"/>
                <w:lang w:val="en-GB"/>
              </w:rPr>
            </w:pPr>
          </w:p>
          <w:p w14:paraId="64FB1F27" w14:textId="5B0D50B8" w:rsidR="00135D78" w:rsidRPr="00A91B36" w:rsidRDefault="00135D78" w:rsidP="00B139AD">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K1.1.</w:t>
            </w:r>
            <w:r w:rsidRPr="00A91B36">
              <w:rPr>
                <w:rFonts w:ascii="Myriad Pro" w:hAnsi="Myriad Pro"/>
                <w:bCs/>
                <w:lang w:val="en-GB"/>
              </w:rPr>
              <w:t xml:space="preserve"> </w:t>
            </w:r>
            <w:r w:rsidR="00B139AD" w:rsidRPr="00A91B36">
              <w:rPr>
                <w:rFonts w:ascii="Myriad Pro" w:hAnsi="Myriad Pro"/>
                <w:bCs/>
                <w:lang w:val="en-GB"/>
              </w:rPr>
              <w:t xml:space="preserve">- </w:t>
            </w:r>
            <w:r w:rsidRPr="00A91B36">
              <w:rPr>
                <w:rFonts w:ascii="Myriad Pro" w:eastAsia="Times New Roman" w:hAnsi="Myriad Pro" w:cs="Times New Roman"/>
                <w:sz w:val="20"/>
                <w:szCs w:val="20"/>
                <w:lang w:val="en-GB"/>
              </w:rPr>
              <w:t>the number of points calculated for the evaluated Proposal</w:t>
            </w:r>
          </w:p>
          <w:p w14:paraId="187B4BDF" w14:textId="77777777" w:rsidR="00B139AD" w:rsidRPr="00A91B36" w:rsidRDefault="00B139AD" w:rsidP="00B139AD">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monthly rental fee from all Tenderers </w:t>
            </w:r>
          </w:p>
          <w:p w14:paraId="08EEF744" w14:textId="77777777" w:rsidR="00B139AD" w:rsidRPr="00A91B36" w:rsidRDefault="00B139AD" w:rsidP="00B139AD">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monthly rental fee offered in the evaluated Proposal</w:t>
            </w:r>
          </w:p>
          <w:p w14:paraId="396ABC9F" w14:textId="5EFD449C" w:rsidR="00B139AD" w:rsidRPr="00A91B36" w:rsidRDefault="00B139AD" w:rsidP="00B139AD">
            <w:pPr>
              <w:spacing w:before="60" w:after="60"/>
              <w:jc w:val="both"/>
              <w:rPr>
                <w:rFonts w:ascii="Myriad Pro" w:eastAsia="Times New Roman" w:hAnsi="Myriad Pro" w:cs="Times New Roman"/>
                <w:sz w:val="20"/>
                <w:szCs w:val="20"/>
                <w:lang w:val="en-GB"/>
              </w:rPr>
            </w:pPr>
          </w:p>
        </w:tc>
      </w:tr>
      <w:tr w:rsidR="00B139AD" w:rsidRPr="00A91B36" w14:paraId="186086FE" w14:textId="77777777" w:rsidTr="00E8775B">
        <w:tc>
          <w:tcPr>
            <w:tcW w:w="682" w:type="dxa"/>
            <w:shd w:val="clear" w:color="auto" w:fill="auto"/>
            <w:vAlign w:val="center"/>
          </w:tcPr>
          <w:p w14:paraId="5AB6FF0A" w14:textId="36BAA3FE" w:rsidR="00B139AD" w:rsidRPr="00A91B36" w:rsidRDefault="00B139A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K1.2.</w:t>
            </w:r>
          </w:p>
        </w:tc>
        <w:tc>
          <w:tcPr>
            <w:tcW w:w="3514" w:type="dxa"/>
            <w:shd w:val="clear" w:color="auto" w:fill="auto"/>
            <w:vAlign w:val="center"/>
          </w:tcPr>
          <w:p w14:paraId="39630B62" w14:textId="3F9232B7" w:rsidR="00B139AD" w:rsidRPr="00A91B36" w:rsidRDefault="00E73FB2" w:rsidP="002D5265">
            <w:pPr>
              <w:spacing w:before="60" w:after="60"/>
              <w:jc w:val="center"/>
              <w:rPr>
                <w:rFonts w:ascii="Myriad Pro" w:hAnsi="Myriad Pro"/>
                <w:sz w:val="20"/>
                <w:szCs w:val="20"/>
                <w:lang w:val="en-GB"/>
              </w:rPr>
            </w:pPr>
            <w:r w:rsidRPr="00A91B36">
              <w:rPr>
                <w:rFonts w:ascii="Myriad Pro" w:hAnsi="Myriad Pro"/>
                <w:sz w:val="20"/>
                <w:szCs w:val="20"/>
                <w:lang w:val="en-GB"/>
              </w:rPr>
              <w:t xml:space="preserve">Additional fee per 1 (one) km driven over the limit set according to the Proposal </w:t>
            </w:r>
            <w:r w:rsidR="00B139AD" w:rsidRPr="00A91B36">
              <w:rPr>
                <w:rFonts w:ascii="Myriad Pro" w:hAnsi="Myriad Pro"/>
                <w:sz w:val="20"/>
                <w:szCs w:val="20"/>
                <w:lang w:val="en-GB"/>
              </w:rPr>
              <w:t>(EUR/km without VAT)</w:t>
            </w:r>
          </w:p>
        </w:tc>
        <w:tc>
          <w:tcPr>
            <w:tcW w:w="951" w:type="dxa"/>
            <w:shd w:val="clear" w:color="auto" w:fill="auto"/>
            <w:vAlign w:val="center"/>
          </w:tcPr>
          <w:p w14:paraId="27B885E5" w14:textId="0EEB5C27" w:rsidR="00B139AD" w:rsidRPr="00A91B36" w:rsidRDefault="00B139A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6CF56D1E" w14:textId="763AED87" w:rsidR="00B139AD" w:rsidRPr="00A91B36" w:rsidRDefault="00B139A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5</w:t>
            </w:r>
          </w:p>
        </w:tc>
        <w:tc>
          <w:tcPr>
            <w:tcW w:w="2828" w:type="dxa"/>
            <w:shd w:val="clear" w:color="auto" w:fill="auto"/>
            <w:vAlign w:val="center"/>
          </w:tcPr>
          <w:p w14:paraId="4219D686" w14:textId="1AC90057" w:rsidR="00B139AD" w:rsidRPr="00A91B36" w:rsidRDefault="00B139A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K1.2</w:t>
            </w:r>
            <w:r w:rsidR="00F81B7D"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E73FB2"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7447BB5A" w14:textId="77777777" w:rsidR="00B139AD" w:rsidRPr="00A91B36" w:rsidRDefault="00B139AD" w:rsidP="00C34AC2">
            <w:pPr>
              <w:spacing w:before="60" w:after="60"/>
              <w:jc w:val="both"/>
              <w:rPr>
                <w:rFonts w:ascii="Myriad Pro" w:eastAsia="Times New Roman" w:hAnsi="Myriad Pro" w:cs="Times New Roman"/>
                <w:sz w:val="20"/>
                <w:szCs w:val="20"/>
                <w:lang w:val="en-GB"/>
              </w:rPr>
            </w:pPr>
          </w:p>
          <w:p w14:paraId="7EEB6261" w14:textId="18528891" w:rsidR="00B139AD" w:rsidRPr="00A91B36" w:rsidRDefault="00B139A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K1.2.  - the number of points calculated for the evaluated Proposal</w:t>
            </w:r>
          </w:p>
          <w:p w14:paraId="272A18A7" w14:textId="3D082E76" w:rsidR="00B139AD" w:rsidRPr="00A91B36" w:rsidRDefault="00B139AD" w:rsidP="00C34AC2">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w:t>
            </w:r>
            <w:r w:rsidR="00C34AC2" w:rsidRPr="00A91B36">
              <w:rPr>
                <w:rFonts w:ascii="Myriad Pro" w:eastAsia="Times New Roman" w:hAnsi="Myriad Pro" w:cs="Times New Roman"/>
                <w:sz w:val="20"/>
                <w:szCs w:val="20"/>
                <w:lang w:val="en-GB"/>
              </w:rPr>
              <w:t xml:space="preserve">rental fee above the permitted mileage </w:t>
            </w:r>
            <w:r w:rsidRPr="00A91B36">
              <w:rPr>
                <w:rFonts w:ascii="Myriad Pro" w:eastAsia="Times New Roman" w:hAnsi="Myriad Pro" w:cs="Times New Roman"/>
                <w:sz w:val="20"/>
                <w:szCs w:val="20"/>
                <w:lang w:val="en-GB"/>
              </w:rPr>
              <w:t xml:space="preserve">fee from all Tenderers </w:t>
            </w:r>
          </w:p>
          <w:p w14:paraId="1E680A51" w14:textId="7D46A2DF" w:rsidR="00B139AD" w:rsidRPr="00A91B36" w:rsidRDefault="00B139AD" w:rsidP="00E73FB2">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w:t>
            </w:r>
            <w:r w:rsidR="00C34AC2" w:rsidRPr="00A91B36">
              <w:rPr>
                <w:rFonts w:ascii="Myriad Pro" w:eastAsia="Times New Roman" w:hAnsi="Myriad Pro" w:cs="Times New Roman"/>
                <w:sz w:val="20"/>
                <w:szCs w:val="20"/>
                <w:lang w:val="en-GB"/>
              </w:rPr>
              <w:t xml:space="preserve">rental fee above the permitted mileage </w:t>
            </w:r>
            <w:r w:rsidRPr="00A91B36">
              <w:rPr>
                <w:rFonts w:ascii="Myriad Pro" w:eastAsia="Times New Roman" w:hAnsi="Myriad Pro" w:cs="Times New Roman"/>
                <w:sz w:val="20"/>
                <w:szCs w:val="20"/>
                <w:lang w:val="en-GB"/>
              </w:rPr>
              <w:t>offered in the evaluated Proposal</w:t>
            </w:r>
          </w:p>
        </w:tc>
      </w:tr>
      <w:tr w:rsidR="00C34AC2" w:rsidRPr="00A91B36" w14:paraId="2BC15F85" w14:textId="77777777" w:rsidTr="00E8775B">
        <w:tc>
          <w:tcPr>
            <w:tcW w:w="682" w:type="dxa"/>
            <w:shd w:val="clear" w:color="auto" w:fill="auto"/>
            <w:vAlign w:val="center"/>
          </w:tcPr>
          <w:p w14:paraId="69884D8D" w14:textId="13372AF3" w:rsidR="00C34AC2" w:rsidRPr="00A91B36" w:rsidRDefault="00C34AC2" w:rsidP="002D5265">
            <w:pPr>
              <w:spacing w:before="60" w:after="60"/>
              <w:jc w:val="center"/>
              <w:rPr>
                <w:rFonts w:ascii="Myriad Pro" w:hAnsi="Myriad Pro"/>
                <w:b/>
                <w:sz w:val="20"/>
                <w:szCs w:val="20"/>
                <w:lang w:val="en-GB"/>
              </w:rPr>
            </w:pPr>
            <w:r w:rsidRPr="00A91B36">
              <w:rPr>
                <w:rFonts w:ascii="Myriad Pro" w:hAnsi="Myriad Pro"/>
                <w:b/>
                <w:sz w:val="20"/>
                <w:szCs w:val="20"/>
                <w:lang w:val="en-GB"/>
              </w:rPr>
              <w:t>K1.3.</w:t>
            </w:r>
          </w:p>
        </w:tc>
        <w:tc>
          <w:tcPr>
            <w:tcW w:w="3514" w:type="dxa"/>
            <w:shd w:val="clear" w:color="auto" w:fill="auto"/>
            <w:vAlign w:val="center"/>
          </w:tcPr>
          <w:p w14:paraId="50EA60FB" w14:textId="340829D7" w:rsidR="00C34AC2" w:rsidRPr="00A91B36" w:rsidRDefault="00A73546" w:rsidP="002D5265">
            <w:pPr>
              <w:spacing w:before="60" w:after="60"/>
              <w:jc w:val="center"/>
              <w:rPr>
                <w:rFonts w:ascii="Myriad Pro" w:hAnsi="Myriad Pro"/>
                <w:sz w:val="20"/>
                <w:szCs w:val="20"/>
                <w:lang w:val="en-GB"/>
              </w:rPr>
            </w:pPr>
            <w:r w:rsidRPr="00A91B36">
              <w:rPr>
                <w:rFonts w:ascii="Myriad Pro" w:hAnsi="Myriad Pro"/>
                <w:sz w:val="20"/>
                <w:szCs w:val="20"/>
                <w:lang w:val="en-GB"/>
              </w:rPr>
              <w:t xml:space="preserve">Result of the </w:t>
            </w:r>
            <w:r w:rsidR="00815ED0" w:rsidRPr="00A91B36">
              <w:rPr>
                <w:rFonts w:ascii="Myriad Pro" w:hAnsi="Myriad Pro"/>
                <w:sz w:val="20"/>
                <w:szCs w:val="20"/>
                <w:lang w:val="en-GB"/>
              </w:rPr>
              <w:t>“</w:t>
            </w:r>
            <w:r w:rsidR="00F81B7D" w:rsidRPr="00A91B36">
              <w:rPr>
                <w:rFonts w:ascii="Myriad Pro" w:hAnsi="Myriad Pro"/>
                <w:sz w:val="20"/>
                <w:szCs w:val="20"/>
                <w:lang w:val="en-GB"/>
              </w:rPr>
              <w:t>Calculation calculator for the lifetime running cost of a vehicle</w:t>
            </w:r>
            <w:r w:rsidR="00815ED0" w:rsidRPr="00A91B36">
              <w:rPr>
                <w:rFonts w:ascii="Myriad Pro" w:hAnsi="Myriad Pro"/>
                <w:sz w:val="20"/>
                <w:szCs w:val="20"/>
                <w:lang w:val="en-GB"/>
              </w:rPr>
              <w:t>”</w:t>
            </w:r>
          </w:p>
          <w:p w14:paraId="2CC9BDA5" w14:textId="77777777" w:rsidR="00F81B7D" w:rsidRPr="00A91B36" w:rsidRDefault="00F81B7D" w:rsidP="002D5265">
            <w:pPr>
              <w:spacing w:before="60" w:after="60"/>
              <w:jc w:val="center"/>
              <w:rPr>
                <w:rFonts w:ascii="Myriad Pro" w:hAnsi="Myriad Pro"/>
                <w:sz w:val="20"/>
                <w:szCs w:val="20"/>
                <w:lang w:val="en-GB"/>
              </w:rPr>
            </w:pPr>
          </w:p>
          <w:p w14:paraId="53B8B37F" w14:textId="6426793D" w:rsidR="00F81B7D" w:rsidRPr="00A91B36" w:rsidRDefault="00F81B7D" w:rsidP="002D5265">
            <w:pPr>
              <w:spacing w:before="60" w:after="60"/>
              <w:jc w:val="center"/>
              <w:rPr>
                <w:rFonts w:ascii="Myriad Pro" w:hAnsi="Myriad Pro"/>
                <w:i/>
                <w:sz w:val="20"/>
                <w:szCs w:val="20"/>
                <w:lang w:val="en-GB"/>
              </w:rPr>
            </w:pPr>
            <w:r w:rsidRPr="00A91B36">
              <w:rPr>
                <w:rFonts w:ascii="Myriad Pro" w:hAnsi="Myriad Pro"/>
                <w:i/>
                <w:sz w:val="20"/>
                <w:szCs w:val="20"/>
                <w:lang w:val="en-GB"/>
              </w:rPr>
              <w:t xml:space="preserve">Will be calculated </w:t>
            </w:r>
            <w:r w:rsidR="0096458A" w:rsidRPr="00A91B36">
              <w:rPr>
                <w:rFonts w:ascii="Myriad Pro" w:hAnsi="Myriad Pro"/>
                <w:i/>
                <w:sz w:val="20"/>
                <w:szCs w:val="20"/>
                <w:lang w:val="en-GB"/>
              </w:rPr>
              <w:t>by the Procureme</w:t>
            </w:r>
            <w:r w:rsidR="00AB3363" w:rsidRPr="00A91B36">
              <w:rPr>
                <w:rFonts w:ascii="Myriad Pro" w:hAnsi="Myriad Pro"/>
                <w:i/>
                <w:sz w:val="20"/>
                <w:szCs w:val="20"/>
                <w:lang w:val="en-GB"/>
              </w:rPr>
              <w:t xml:space="preserve">nt </w:t>
            </w:r>
            <w:r w:rsidR="00954C6C" w:rsidRPr="00A91B36">
              <w:rPr>
                <w:rFonts w:ascii="Myriad Pro" w:hAnsi="Myriad Pro"/>
                <w:i/>
                <w:sz w:val="20"/>
                <w:szCs w:val="20"/>
                <w:lang w:val="en-GB"/>
              </w:rPr>
              <w:t xml:space="preserve">commission </w:t>
            </w:r>
            <w:r w:rsidRPr="00A91B36">
              <w:rPr>
                <w:rFonts w:ascii="Myriad Pro" w:hAnsi="Myriad Pro"/>
                <w:i/>
                <w:sz w:val="20"/>
                <w:szCs w:val="20"/>
                <w:lang w:val="en-GB"/>
              </w:rPr>
              <w:t xml:space="preserve">using </w:t>
            </w:r>
            <w:r w:rsidR="003916D7" w:rsidRPr="00A91B36">
              <w:rPr>
                <w:rFonts w:ascii="Myriad Pro" w:hAnsi="Myriad Pro"/>
                <w:i/>
                <w:sz w:val="20"/>
                <w:szCs w:val="20"/>
                <w:lang w:val="en-GB"/>
              </w:rPr>
              <w:t xml:space="preserve">Proposal data and </w:t>
            </w:r>
            <w:r w:rsidRPr="00A91B36">
              <w:rPr>
                <w:rFonts w:ascii="Myriad Pro" w:hAnsi="Myriad Pro"/>
                <w:i/>
                <w:sz w:val="20"/>
                <w:szCs w:val="20"/>
                <w:lang w:val="en-GB"/>
              </w:rPr>
              <w:t xml:space="preserve">this calculation calculator - </w:t>
            </w:r>
            <w:hyperlink r:id="rId36" w:history="1">
              <w:r w:rsidRPr="00A91B36">
                <w:rPr>
                  <w:rStyle w:val="Hyperlink"/>
                  <w:rFonts w:ascii="Myriad Pro" w:hAnsi="Myriad Pro"/>
                  <w:i/>
                  <w:sz w:val="20"/>
                  <w:szCs w:val="20"/>
                  <w:lang w:val="en-GB"/>
                </w:rPr>
                <w:t>https://</w:t>
              </w:r>
              <w:proofErr w:type="spellStart"/>
              <w:r w:rsidRPr="00A91B36">
                <w:rPr>
                  <w:rStyle w:val="Hyperlink"/>
                  <w:rFonts w:ascii="Myriad Pro" w:hAnsi="Myriad Pro"/>
                  <w:i/>
                  <w:sz w:val="20"/>
                  <w:szCs w:val="20"/>
                  <w:lang w:val="en-GB"/>
                </w:rPr>
                <w:t>info.iub.gov.lv</w:t>
              </w:r>
              <w:proofErr w:type="spellEnd"/>
              <w:r w:rsidRPr="00A91B36">
                <w:rPr>
                  <w:rStyle w:val="Hyperlink"/>
                  <w:rFonts w:ascii="Myriad Pro" w:hAnsi="Myriad Pro"/>
                  <w:i/>
                  <w:sz w:val="20"/>
                  <w:szCs w:val="20"/>
                  <w:lang w:val="en-GB"/>
                </w:rPr>
                <w:t>/lv/</w:t>
              </w:r>
              <w:proofErr w:type="spellStart"/>
              <w:r w:rsidRPr="00A91B36">
                <w:rPr>
                  <w:rStyle w:val="Hyperlink"/>
                  <w:rFonts w:ascii="Myriad Pro" w:hAnsi="Myriad Pro"/>
                  <w:i/>
                  <w:sz w:val="20"/>
                  <w:szCs w:val="20"/>
                  <w:lang w:val="en-GB"/>
                </w:rPr>
                <w:t>kalkulators</w:t>
              </w:r>
              <w:proofErr w:type="spellEnd"/>
            </w:hyperlink>
          </w:p>
          <w:p w14:paraId="2D141183" w14:textId="36963E9A" w:rsidR="00F81B7D" w:rsidRPr="00A91B36" w:rsidRDefault="00F81B7D" w:rsidP="002D5265">
            <w:pPr>
              <w:spacing w:before="60" w:after="60"/>
              <w:jc w:val="center"/>
              <w:rPr>
                <w:rFonts w:ascii="Myriad Pro" w:hAnsi="Myriad Pro"/>
                <w:i/>
                <w:sz w:val="20"/>
                <w:szCs w:val="20"/>
                <w:lang w:val="en-GB"/>
              </w:rPr>
            </w:pPr>
          </w:p>
        </w:tc>
        <w:tc>
          <w:tcPr>
            <w:tcW w:w="951" w:type="dxa"/>
            <w:shd w:val="clear" w:color="auto" w:fill="auto"/>
            <w:vAlign w:val="center"/>
          </w:tcPr>
          <w:p w14:paraId="75F088A8" w14:textId="2F4E09E6" w:rsidR="00C34AC2" w:rsidRPr="00A91B36" w:rsidRDefault="00F81B7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27B78C78" w14:textId="4B5FBCB1" w:rsidR="00C34AC2" w:rsidRPr="00A91B36" w:rsidRDefault="00E85902" w:rsidP="002D5265">
            <w:pPr>
              <w:spacing w:before="60" w:after="60"/>
              <w:jc w:val="center"/>
              <w:rPr>
                <w:rFonts w:ascii="Myriad Pro" w:hAnsi="Myriad Pro"/>
                <w:b/>
                <w:sz w:val="20"/>
                <w:szCs w:val="20"/>
                <w:lang w:val="en-GB"/>
              </w:rPr>
            </w:pPr>
            <w:r w:rsidRPr="00A91B36">
              <w:rPr>
                <w:rFonts w:ascii="Myriad Pro" w:hAnsi="Myriad Pro"/>
                <w:b/>
                <w:sz w:val="20"/>
                <w:szCs w:val="20"/>
                <w:lang w:val="en-GB"/>
              </w:rPr>
              <w:t>20</w:t>
            </w:r>
          </w:p>
        </w:tc>
        <w:tc>
          <w:tcPr>
            <w:tcW w:w="2828" w:type="dxa"/>
            <w:shd w:val="clear" w:color="auto" w:fill="auto"/>
            <w:vAlign w:val="center"/>
          </w:tcPr>
          <w:p w14:paraId="7248B0CB" w14:textId="12D46036" w:rsidR="00C34AC2" w:rsidRPr="00A91B36" w:rsidRDefault="00F81B7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K1.3.=</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offred</w:t>
            </w:r>
            <w:proofErr w:type="spellEnd"/>
            <w:r w:rsidRPr="00A91B36">
              <w:rPr>
                <w:rFonts w:ascii="Myriad Pro" w:eastAsia="Times New Roman" w:hAnsi="Myriad Pro" w:cs="Times New Roman"/>
                <w:sz w:val="20"/>
                <w:szCs w:val="20"/>
                <w:lang w:val="en-GB"/>
              </w:rPr>
              <w:t xml:space="preserve"> X </w:t>
            </w:r>
            <w:r w:rsidR="00E73FB2" w:rsidRPr="00A91B36">
              <w:rPr>
                <w:rFonts w:ascii="Myriad Pro" w:eastAsia="Times New Roman" w:hAnsi="Myriad Pro" w:cs="Times New Roman"/>
                <w:sz w:val="20"/>
                <w:szCs w:val="20"/>
                <w:lang w:val="en-GB"/>
              </w:rPr>
              <w:t>20</w:t>
            </w:r>
            <w:r w:rsidRPr="00A91B36">
              <w:rPr>
                <w:rFonts w:ascii="Myriad Pro" w:eastAsia="Times New Roman" w:hAnsi="Myriad Pro" w:cs="Times New Roman"/>
                <w:sz w:val="20"/>
                <w:szCs w:val="20"/>
                <w:lang w:val="en-GB"/>
              </w:rPr>
              <w:t>, where</w:t>
            </w:r>
          </w:p>
          <w:p w14:paraId="1D60331E" w14:textId="77777777" w:rsidR="009859B3" w:rsidRPr="00A91B36" w:rsidRDefault="009859B3" w:rsidP="00C34AC2">
            <w:pPr>
              <w:spacing w:before="60" w:after="60"/>
              <w:jc w:val="both"/>
              <w:rPr>
                <w:rFonts w:ascii="Myriad Pro" w:eastAsia="Times New Roman" w:hAnsi="Myriad Pro" w:cs="Times New Roman"/>
                <w:sz w:val="20"/>
                <w:szCs w:val="20"/>
                <w:lang w:val="en-GB"/>
              </w:rPr>
            </w:pPr>
          </w:p>
          <w:p w14:paraId="1B259B66" w14:textId="0E19F789" w:rsidR="009859B3" w:rsidRPr="00A91B36" w:rsidRDefault="009859B3" w:rsidP="009859B3">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K1.3.  - the number of points calculated for the evaluated Proposal</w:t>
            </w:r>
          </w:p>
          <w:p w14:paraId="0CC752CD" w14:textId="34A0813A" w:rsidR="009859B3" w:rsidRPr="00A91B36" w:rsidRDefault="009859B3" w:rsidP="009859B3">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calculated cost from all Tenderers </w:t>
            </w:r>
          </w:p>
          <w:p w14:paraId="47949FC0" w14:textId="31B31712" w:rsidR="009859B3" w:rsidRPr="00A91B36" w:rsidRDefault="001A0DA9" w:rsidP="00E73FB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009859B3" w:rsidRPr="00A91B36">
              <w:rPr>
                <w:rFonts w:ascii="Myriad Pro" w:eastAsia="Times New Roman" w:hAnsi="Myriad Pro" w:cs="Times New Roman"/>
                <w:sz w:val="20"/>
                <w:szCs w:val="20"/>
                <w:vertAlign w:val="subscript"/>
                <w:lang w:val="en-GB"/>
              </w:rPr>
              <w:t>offered</w:t>
            </w:r>
            <w:r w:rsidR="009859B3" w:rsidRPr="00A91B36">
              <w:rPr>
                <w:rFonts w:ascii="Myriad Pro" w:eastAsia="Times New Roman" w:hAnsi="Myriad Pro" w:cs="Times New Roman"/>
                <w:sz w:val="20"/>
                <w:szCs w:val="20"/>
                <w:lang w:val="en-GB"/>
              </w:rPr>
              <w:t xml:space="preserve"> – the calculated cost offered in the evaluated Proposal</w:t>
            </w:r>
          </w:p>
        </w:tc>
      </w:tr>
      <w:tr w:rsidR="009859B3" w:rsidRPr="00A91B36" w14:paraId="7DD4AB62" w14:textId="77777777" w:rsidTr="00E8775B">
        <w:tc>
          <w:tcPr>
            <w:tcW w:w="5147" w:type="dxa"/>
            <w:gridSpan w:val="3"/>
            <w:shd w:val="clear" w:color="auto" w:fill="auto"/>
            <w:vAlign w:val="center"/>
          </w:tcPr>
          <w:p w14:paraId="38209F42" w14:textId="5EDF2D08" w:rsidR="009859B3" w:rsidRPr="00A91B36" w:rsidRDefault="009859B3" w:rsidP="009859B3">
            <w:pPr>
              <w:spacing w:before="60" w:after="60"/>
              <w:jc w:val="right"/>
              <w:rPr>
                <w:rFonts w:ascii="Myriad Pro" w:hAnsi="Myriad Pro"/>
                <w:b/>
                <w:sz w:val="20"/>
                <w:szCs w:val="20"/>
                <w:lang w:val="en-GB"/>
              </w:rPr>
            </w:pPr>
            <w:r w:rsidRPr="00A91B36">
              <w:rPr>
                <w:rFonts w:ascii="Myriad Pro" w:hAnsi="Myriad Pro"/>
                <w:b/>
                <w:sz w:val="20"/>
                <w:szCs w:val="20"/>
                <w:lang w:val="en-GB"/>
              </w:rPr>
              <w:t>Total points:</w:t>
            </w:r>
          </w:p>
        </w:tc>
        <w:tc>
          <w:tcPr>
            <w:tcW w:w="4253" w:type="dxa"/>
            <w:gridSpan w:val="2"/>
            <w:shd w:val="clear" w:color="auto" w:fill="auto"/>
            <w:vAlign w:val="center"/>
          </w:tcPr>
          <w:p w14:paraId="18E755D6" w14:textId="79CCCD47" w:rsidR="009859B3" w:rsidRPr="00A91B36" w:rsidRDefault="009859B3"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50 </w:t>
            </w:r>
          </w:p>
        </w:tc>
      </w:tr>
      <w:bookmarkEnd w:id="838"/>
    </w:tbl>
    <w:p w14:paraId="6E770891" w14:textId="77777777" w:rsidR="00F03FAA" w:rsidRPr="00A91B36" w:rsidRDefault="00F03FAA" w:rsidP="008C75B3">
      <w:pPr>
        <w:pStyle w:val="SLONormal"/>
        <w:jc w:val="right"/>
        <w:rPr>
          <w:rFonts w:ascii="Myriad Pro" w:hAnsi="Myriad Pro"/>
          <w:b/>
          <w:bCs/>
          <w:sz w:val="20"/>
          <w:szCs w:val="20"/>
        </w:rPr>
      </w:pPr>
    </w:p>
    <w:p w14:paraId="4B08EB4B" w14:textId="18F01A12" w:rsidR="0094341A" w:rsidRPr="00A91B36" w:rsidRDefault="008A3028" w:rsidP="008C75B3">
      <w:pPr>
        <w:pStyle w:val="SLONormal"/>
        <w:jc w:val="right"/>
        <w:rPr>
          <w:rFonts w:ascii="Myriad Pro" w:hAnsi="Myriad Pro"/>
          <w:b/>
          <w:bCs/>
          <w:sz w:val="20"/>
          <w:szCs w:val="20"/>
        </w:rPr>
      </w:pPr>
      <w:r w:rsidRPr="00A91B36">
        <w:rPr>
          <w:rFonts w:ascii="Myriad Pro" w:hAnsi="Myriad Pro"/>
          <w:b/>
          <w:bCs/>
          <w:sz w:val="20"/>
          <w:szCs w:val="20"/>
        </w:rPr>
        <w:t xml:space="preserve">TABLE NO </w:t>
      </w:r>
      <w:r w:rsidR="008C75B3" w:rsidRPr="00A91B36">
        <w:rPr>
          <w:rFonts w:ascii="Myriad Pro" w:hAnsi="Myriad Pro"/>
          <w:b/>
          <w:bCs/>
          <w:sz w:val="20"/>
          <w:szCs w:val="20"/>
        </w:rPr>
        <w:t>2</w:t>
      </w:r>
      <w:r w:rsidR="009859B3" w:rsidRPr="00A91B36">
        <w:rPr>
          <w:rFonts w:ascii="Myriad Pro" w:hAnsi="Myriad Pro"/>
          <w:b/>
          <w:bCs/>
          <w:sz w:val="20"/>
          <w:szCs w:val="20"/>
        </w:rPr>
        <w:t xml:space="preserve"> – K2</w:t>
      </w:r>
    </w:p>
    <w:tbl>
      <w:tblPr>
        <w:tblW w:w="9493"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82"/>
        <w:gridCol w:w="3903"/>
        <w:gridCol w:w="702"/>
        <w:gridCol w:w="1271"/>
        <w:gridCol w:w="2935"/>
      </w:tblGrid>
      <w:tr w:rsidR="00150DD6" w:rsidRPr="00A91B36" w14:paraId="42545A39" w14:textId="77777777" w:rsidTr="0CBAF2CF">
        <w:trPr>
          <w:trHeight w:val="532"/>
          <w:tblHeader/>
        </w:trPr>
        <w:tc>
          <w:tcPr>
            <w:tcW w:w="9493" w:type="dxa"/>
            <w:gridSpan w:val="5"/>
            <w:shd w:val="clear" w:color="auto" w:fill="003787"/>
            <w:vAlign w:val="center"/>
          </w:tcPr>
          <w:p w14:paraId="6343FD2C" w14:textId="6E79ED74" w:rsidR="00150DD6" w:rsidRPr="00A91B36" w:rsidRDefault="009859B3" w:rsidP="009859B3">
            <w:pPr>
              <w:pStyle w:val="ListParagraph"/>
              <w:spacing w:after="0" w:line="240" w:lineRule="auto"/>
              <w:ind w:left="0"/>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Car according to </w:t>
            </w:r>
            <w:r w:rsidR="00DF2EE5" w:rsidRPr="00A91B36">
              <w:rPr>
                <w:rFonts w:ascii="Myriad Pro" w:eastAsia="Times New Roman" w:hAnsi="Myriad Pro" w:cs="Times New Roman"/>
                <w:b/>
                <w:sz w:val="20"/>
                <w:szCs w:val="20"/>
                <w:lang w:val="en-GB"/>
              </w:rPr>
              <w:t>Sheet 2.1. Electric-LV</w:t>
            </w:r>
            <w:r w:rsidRPr="00A91B36">
              <w:rPr>
                <w:rFonts w:ascii="Myriad Pro" w:eastAsia="Times New Roman" w:hAnsi="Myriad Pro" w:cs="Times New Roman"/>
                <w:b/>
                <w:sz w:val="20"/>
                <w:szCs w:val="20"/>
                <w:lang w:val="en-GB"/>
              </w:rPr>
              <w:t xml:space="preserve"> of  Annex </w:t>
            </w:r>
            <w:r w:rsidR="00DF2EE5" w:rsidRPr="00A91B36">
              <w:rPr>
                <w:rFonts w:ascii="Myriad Pro" w:eastAsia="Times New Roman" w:hAnsi="Myriad Pro" w:cs="Times New Roman"/>
                <w:b/>
                <w:sz w:val="20"/>
                <w:szCs w:val="20"/>
                <w:lang w:val="en-GB"/>
              </w:rPr>
              <w:t>No 2</w:t>
            </w:r>
          </w:p>
        </w:tc>
      </w:tr>
      <w:tr w:rsidR="002D1393" w:rsidRPr="00A91B36" w14:paraId="367A62E9" w14:textId="77777777" w:rsidTr="002A7B81">
        <w:trPr>
          <w:trHeight w:val="532"/>
          <w:tblHeader/>
        </w:trPr>
        <w:tc>
          <w:tcPr>
            <w:tcW w:w="682" w:type="dxa"/>
            <w:shd w:val="clear" w:color="auto" w:fill="003787"/>
            <w:vAlign w:val="center"/>
            <w:hideMark/>
          </w:tcPr>
          <w:p w14:paraId="16C068EC" w14:textId="466489FA" w:rsidR="002D1393" w:rsidRPr="00A91B36" w:rsidRDefault="002D1393">
            <w:pPr>
              <w:spacing w:after="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rPr>
              <w:t>No.</w:t>
            </w:r>
          </w:p>
        </w:tc>
        <w:tc>
          <w:tcPr>
            <w:tcW w:w="3903" w:type="dxa"/>
            <w:shd w:val="clear" w:color="auto" w:fill="003787"/>
            <w:vAlign w:val="center"/>
            <w:hideMark/>
          </w:tcPr>
          <w:p w14:paraId="6E85D6CF" w14:textId="77777777"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Evaluation criterion</w:t>
            </w:r>
          </w:p>
        </w:tc>
        <w:tc>
          <w:tcPr>
            <w:tcW w:w="702" w:type="dxa"/>
            <w:shd w:val="clear" w:color="auto" w:fill="003787"/>
            <w:vAlign w:val="center"/>
          </w:tcPr>
          <w:p w14:paraId="194C8AAC" w14:textId="28C51E54"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Unit</w:t>
            </w:r>
          </w:p>
        </w:tc>
        <w:tc>
          <w:tcPr>
            <w:tcW w:w="1271" w:type="dxa"/>
            <w:shd w:val="clear" w:color="auto" w:fill="003787"/>
            <w:vAlign w:val="center"/>
          </w:tcPr>
          <w:p w14:paraId="1F8EC26E" w14:textId="02949609"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Maximum points </w:t>
            </w:r>
          </w:p>
        </w:tc>
        <w:tc>
          <w:tcPr>
            <w:tcW w:w="2935" w:type="dxa"/>
            <w:shd w:val="clear" w:color="auto" w:fill="003787"/>
            <w:vAlign w:val="center"/>
          </w:tcPr>
          <w:p w14:paraId="42C5B9EC" w14:textId="7239D789"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Algorithm for calculating the points </w:t>
            </w:r>
          </w:p>
        </w:tc>
      </w:tr>
      <w:tr w:rsidR="00875E04" w:rsidRPr="00A91B36" w14:paraId="4C96EC7E" w14:textId="77777777" w:rsidTr="002A7B81">
        <w:trPr>
          <w:trHeight w:val="532"/>
          <w:tblHeader/>
        </w:trPr>
        <w:tc>
          <w:tcPr>
            <w:tcW w:w="682" w:type="dxa"/>
            <w:shd w:val="clear" w:color="auto" w:fill="auto"/>
            <w:vAlign w:val="center"/>
          </w:tcPr>
          <w:p w14:paraId="7EF0B4BE" w14:textId="0DCE0F6F" w:rsidR="00875E04" w:rsidRPr="00A91B36" w:rsidRDefault="00875E04" w:rsidP="00875E04">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K2.1.</w:t>
            </w:r>
          </w:p>
        </w:tc>
        <w:tc>
          <w:tcPr>
            <w:tcW w:w="3903" w:type="dxa"/>
            <w:shd w:val="clear" w:color="auto" w:fill="auto"/>
            <w:vAlign w:val="center"/>
          </w:tcPr>
          <w:p w14:paraId="7352E77D" w14:textId="34651C56" w:rsidR="00875E04" w:rsidRPr="00A91B36" w:rsidRDefault="009E6192" w:rsidP="00875E04">
            <w:pPr>
              <w:spacing w:after="0" w:line="240" w:lineRule="auto"/>
              <w:jc w:val="center"/>
              <w:rPr>
                <w:rFonts w:ascii="Myriad Pro" w:eastAsia="Times New Roman" w:hAnsi="Myriad Pro" w:cs="Times New Roman"/>
                <w:b/>
                <w:sz w:val="20"/>
                <w:szCs w:val="20"/>
                <w:lang w:val="en-GB"/>
              </w:rPr>
            </w:pPr>
            <w:r w:rsidRPr="00A91B36">
              <w:rPr>
                <w:rFonts w:ascii="Myriad Pro" w:hAnsi="Myriad Pro"/>
                <w:sz w:val="20"/>
                <w:szCs w:val="20"/>
                <w:lang w:val="en-GB"/>
              </w:rPr>
              <w:t>R</w:t>
            </w:r>
            <w:r w:rsidR="00875E04" w:rsidRPr="00A91B36">
              <w:rPr>
                <w:rFonts w:ascii="Myriad Pro" w:hAnsi="Myriad Pro"/>
                <w:sz w:val="20"/>
                <w:szCs w:val="20"/>
                <w:lang w:val="en-GB"/>
              </w:rPr>
              <w:t>ental fee for 1 month (EUR without VAT) according to Financial proposal</w:t>
            </w:r>
          </w:p>
        </w:tc>
        <w:tc>
          <w:tcPr>
            <w:tcW w:w="702" w:type="dxa"/>
            <w:shd w:val="clear" w:color="auto" w:fill="auto"/>
            <w:vAlign w:val="center"/>
          </w:tcPr>
          <w:p w14:paraId="4E879A06" w14:textId="5B2B4AB4" w:rsidR="00875E04" w:rsidRPr="00A91B36" w:rsidRDefault="00875E04" w:rsidP="00875E04">
            <w:pPr>
              <w:spacing w:after="0" w:line="240" w:lineRule="auto"/>
              <w:jc w:val="center"/>
              <w:rPr>
                <w:rFonts w:ascii="Myriad Pro" w:eastAsia="Times New Roman" w:hAnsi="Myriad Pro" w:cs="Times New Roman"/>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432CBC82" w14:textId="4CCF5B3E" w:rsidR="00875E04" w:rsidRPr="00A91B36" w:rsidRDefault="00875E04" w:rsidP="00875E04">
            <w:pPr>
              <w:spacing w:after="0" w:line="240" w:lineRule="auto"/>
              <w:jc w:val="center"/>
              <w:rPr>
                <w:rFonts w:ascii="Myriad Pro" w:eastAsia="Times New Roman" w:hAnsi="Myriad Pro" w:cs="Times New Roman"/>
                <w:b/>
                <w:sz w:val="20"/>
                <w:szCs w:val="20"/>
                <w:lang w:val="en-GB"/>
              </w:rPr>
            </w:pPr>
            <w:r w:rsidRPr="00A91B36">
              <w:rPr>
                <w:rFonts w:ascii="Myriad Pro" w:hAnsi="Myriad Pro"/>
                <w:b/>
                <w:sz w:val="20"/>
                <w:szCs w:val="20"/>
                <w:lang w:val="en-GB"/>
              </w:rPr>
              <w:t>2</w:t>
            </w:r>
            <w:r w:rsidR="0079501C" w:rsidRPr="00A91B36">
              <w:rPr>
                <w:rFonts w:ascii="Myriad Pro" w:hAnsi="Myriad Pro"/>
                <w:b/>
                <w:sz w:val="20"/>
                <w:szCs w:val="20"/>
                <w:lang w:val="en-GB"/>
              </w:rPr>
              <w:t>5</w:t>
            </w:r>
          </w:p>
        </w:tc>
        <w:tc>
          <w:tcPr>
            <w:tcW w:w="2935" w:type="dxa"/>
            <w:shd w:val="clear" w:color="auto" w:fill="auto"/>
            <w:vAlign w:val="center"/>
          </w:tcPr>
          <w:p w14:paraId="2202CFAB" w14:textId="4DE62188" w:rsidR="00875E04" w:rsidRPr="00A91B36" w:rsidRDefault="00875E04" w:rsidP="00875E04">
            <w:pPr>
              <w:spacing w:before="60" w:after="60"/>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K2.1=</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9E6192"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60E59DE6" w14:textId="77777777" w:rsidR="00875E04" w:rsidRPr="00A91B36" w:rsidRDefault="00875E04" w:rsidP="00875E04">
            <w:pPr>
              <w:spacing w:before="60" w:after="60"/>
              <w:jc w:val="center"/>
              <w:rPr>
                <w:rFonts w:ascii="Myriad Pro" w:eastAsia="Times New Roman" w:hAnsi="Myriad Pro" w:cs="Times New Roman"/>
                <w:sz w:val="20"/>
                <w:szCs w:val="20"/>
                <w:lang w:val="en-GB"/>
              </w:rPr>
            </w:pPr>
          </w:p>
          <w:p w14:paraId="63E76508" w14:textId="7301ADD8" w:rsidR="00875E04" w:rsidRPr="00A91B36" w:rsidRDefault="00875E04" w:rsidP="00875E04">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K2.1.</w:t>
            </w:r>
            <w:r w:rsidRPr="00A91B36">
              <w:rPr>
                <w:rFonts w:ascii="Myriad Pro" w:hAnsi="Myriad Pro"/>
                <w:bCs/>
                <w:lang w:val="en-GB"/>
              </w:rPr>
              <w:t xml:space="preserve"> - </w:t>
            </w:r>
            <w:r w:rsidRPr="00A91B36">
              <w:rPr>
                <w:rFonts w:ascii="Myriad Pro" w:eastAsia="Times New Roman" w:hAnsi="Myriad Pro" w:cs="Times New Roman"/>
                <w:sz w:val="20"/>
                <w:szCs w:val="20"/>
                <w:lang w:val="en-GB"/>
              </w:rPr>
              <w:t>the number of points calculated for the evaluated Proposal</w:t>
            </w:r>
          </w:p>
          <w:p w14:paraId="3F1BD400" w14:textId="77777777" w:rsidR="00875E04" w:rsidRPr="00A91B36" w:rsidRDefault="00875E04" w:rsidP="00875E04">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monthly rental fee from all Tenderers </w:t>
            </w:r>
          </w:p>
          <w:p w14:paraId="2648A962" w14:textId="4CAB6A0C" w:rsidR="00875E04" w:rsidRPr="00A91B36" w:rsidRDefault="00875E04" w:rsidP="009E6192">
            <w:pPr>
              <w:spacing w:before="60" w:after="60"/>
              <w:jc w:val="both"/>
              <w:rPr>
                <w:rFonts w:ascii="Myriad Pro" w:eastAsia="Times New Roman" w:hAnsi="Myriad Pro" w:cs="Times New Roman"/>
                <w:b/>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monthly rental fee offered in the evaluated Proposal</w:t>
            </w:r>
          </w:p>
        </w:tc>
      </w:tr>
      <w:tr w:rsidR="003B1252" w:rsidRPr="00A91B36" w14:paraId="6DF5D38D" w14:textId="77777777" w:rsidTr="002A7B81">
        <w:trPr>
          <w:trHeight w:val="532"/>
          <w:tblHeader/>
        </w:trPr>
        <w:tc>
          <w:tcPr>
            <w:tcW w:w="682" w:type="dxa"/>
            <w:shd w:val="clear" w:color="auto" w:fill="auto"/>
            <w:vAlign w:val="center"/>
          </w:tcPr>
          <w:p w14:paraId="19E3B1CE" w14:textId="059AF980" w:rsidR="003B1252" w:rsidRPr="00A91B36" w:rsidRDefault="003B1252" w:rsidP="003B1252">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K2.2.</w:t>
            </w:r>
          </w:p>
        </w:tc>
        <w:tc>
          <w:tcPr>
            <w:tcW w:w="3903" w:type="dxa"/>
            <w:shd w:val="clear" w:color="auto" w:fill="auto"/>
            <w:vAlign w:val="center"/>
          </w:tcPr>
          <w:p w14:paraId="4F28D9FE" w14:textId="6C12D5CD" w:rsidR="003B1252" w:rsidRPr="00A91B36" w:rsidRDefault="00425BE3" w:rsidP="003B1252">
            <w:pPr>
              <w:spacing w:after="0" w:line="240" w:lineRule="auto"/>
              <w:jc w:val="center"/>
              <w:rPr>
                <w:rFonts w:ascii="Myriad Pro" w:hAnsi="Myriad Pro"/>
                <w:sz w:val="20"/>
                <w:szCs w:val="20"/>
                <w:lang w:val="en-GB"/>
              </w:rPr>
            </w:pPr>
            <w:r w:rsidRPr="00A91B36">
              <w:rPr>
                <w:rFonts w:ascii="Myriad Pro" w:hAnsi="Myriad Pro"/>
                <w:sz w:val="20"/>
                <w:szCs w:val="20"/>
                <w:lang w:val="en-GB"/>
              </w:rPr>
              <w:t>Additional fee per 1 (one) km driven over the limit set according to the Proposal (EUR/km without VAT)</w:t>
            </w:r>
          </w:p>
        </w:tc>
        <w:tc>
          <w:tcPr>
            <w:tcW w:w="702" w:type="dxa"/>
            <w:shd w:val="clear" w:color="auto" w:fill="auto"/>
            <w:vAlign w:val="center"/>
          </w:tcPr>
          <w:p w14:paraId="6D3FBAEA" w14:textId="5207DCFD" w:rsidR="003B1252" w:rsidRPr="00A91B36" w:rsidRDefault="003B1252"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40F29473" w14:textId="12B5C9E7" w:rsidR="003B1252" w:rsidRPr="00A91B36" w:rsidRDefault="003B1252"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5</w:t>
            </w:r>
          </w:p>
        </w:tc>
        <w:tc>
          <w:tcPr>
            <w:tcW w:w="2935" w:type="dxa"/>
            <w:shd w:val="clear" w:color="auto" w:fill="auto"/>
            <w:vAlign w:val="center"/>
          </w:tcPr>
          <w:p w14:paraId="630F5D49" w14:textId="23D03A1E" w:rsidR="003B1252" w:rsidRPr="00A91B36" w:rsidRDefault="003B1252" w:rsidP="003B125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K2.2.=</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425BE3"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5F7AA677" w14:textId="77777777" w:rsidR="003B1252" w:rsidRPr="00A91B36" w:rsidRDefault="003B1252" w:rsidP="003B1252">
            <w:pPr>
              <w:spacing w:before="60" w:after="60"/>
              <w:jc w:val="both"/>
              <w:rPr>
                <w:rFonts w:ascii="Myriad Pro" w:eastAsia="Times New Roman" w:hAnsi="Myriad Pro" w:cs="Times New Roman"/>
                <w:sz w:val="20"/>
                <w:szCs w:val="20"/>
                <w:lang w:val="en-GB"/>
              </w:rPr>
            </w:pPr>
          </w:p>
          <w:p w14:paraId="7F51011D" w14:textId="09FBF7BC" w:rsidR="003B1252" w:rsidRPr="00A91B36" w:rsidRDefault="003B1252" w:rsidP="003B125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K2.2.  - the number of points calculated for the evaluated Proposal</w:t>
            </w:r>
          </w:p>
          <w:p w14:paraId="61A4A63A" w14:textId="77777777" w:rsidR="003B1252" w:rsidRPr="00A91B36" w:rsidRDefault="003B1252" w:rsidP="003B1252">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rental fee above the permitted mileage fee from all Tenderers </w:t>
            </w:r>
          </w:p>
          <w:p w14:paraId="3535D9EB" w14:textId="2A9271F0" w:rsidR="003B1252" w:rsidRPr="00A91B36" w:rsidRDefault="003B1252" w:rsidP="00425BE3">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rental fee above the permitted mileage offered in the evaluated Proposal</w:t>
            </w:r>
          </w:p>
        </w:tc>
      </w:tr>
      <w:tr w:rsidR="00836AE3" w:rsidRPr="00A91B36" w14:paraId="0F11C207" w14:textId="77777777" w:rsidTr="002A7B81">
        <w:trPr>
          <w:trHeight w:val="532"/>
          <w:tblHeader/>
        </w:trPr>
        <w:tc>
          <w:tcPr>
            <w:tcW w:w="682" w:type="dxa"/>
            <w:shd w:val="clear" w:color="auto" w:fill="auto"/>
            <w:vAlign w:val="center"/>
          </w:tcPr>
          <w:p w14:paraId="5DE0761E" w14:textId="232A6282" w:rsidR="00836AE3" w:rsidRPr="00A91B36" w:rsidRDefault="00836AE3" w:rsidP="003B1252">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K2.3.</w:t>
            </w:r>
          </w:p>
        </w:tc>
        <w:tc>
          <w:tcPr>
            <w:tcW w:w="3903" w:type="dxa"/>
            <w:shd w:val="clear" w:color="auto" w:fill="auto"/>
            <w:vAlign w:val="center"/>
          </w:tcPr>
          <w:p w14:paraId="287A5FCD" w14:textId="416067FD" w:rsidR="00836AE3" w:rsidRPr="00A91B36" w:rsidRDefault="00836AE3" w:rsidP="003B1252">
            <w:pPr>
              <w:spacing w:after="0" w:line="240" w:lineRule="auto"/>
              <w:jc w:val="center"/>
              <w:rPr>
                <w:rFonts w:ascii="Myriad Pro" w:hAnsi="Myriad Pro"/>
                <w:sz w:val="20"/>
                <w:szCs w:val="20"/>
                <w:lang w:val="en-GB"/>
              </w:rPr>
            </w:pPr>
            <w:r w:rsidRPr="00A91B36">
              <w:rPr>
                <w:rFonts w:ascii="Myriad Pro" w:hAnsi="Myriad Pro"/>
                <w:sz w:val="20"/>
                <w:szCs w:val="20"/>
                <w:lang w:val="en-GB"/>
              </w:rPr>
              <w:t>Electricity consumption if less th</w:t>
            </w:r>
            <w:r w:rsidR="00DE04A6" w:rsidRPr="00A91B36">
              <w:rPr>
                <w:rFonts w:ascii="Myriad Pro" w:hAnsi="Myriad Pro"/>
                <w:sz w:val="20"/>
                <w:szCs w:val="20"/>
                <w:lang w:val="en-GB"/>
              </w:rPr>
              <w:t>a</w:t>
            </w:r>
            <w:r w:rsidRPr="00A91B36">
              <w:rPr>
                <w:rFonts w:ascii="Myriad Pro" w:hAnsi="Myriad Pro"/>
                <w:sz w:val="20"/>
                <w:szCs w:val="20"/>
                <w:lang w:val="en-GB"/>
              </w:rPr>
              <w:t xml:space="preserve">n </w:t>
            </w:r>
            <w:r w:rsidR="001459A4" w:rsidRPr="00A91B36">
              <w:rPr>
                <w:rFonts w:ascii="Myriad Pro" w:hAnsi="Myriad Pro"/>
                <w:sz w:val="20"/>
                <w:szCs w:val="20"/>
                <w:lang w:val="en-GB"/>
              </w:rPr>
              <w:t>indicated in Section 2.1</w:t>
            </w:r>
            <w:r w:rsidR="00785C66" w:rsidRPr="00A91B36">
              <w:rPr>
                <w:rFonts w:ascii="Myriad Pro" w:hAnsi="Myriad Pro"/>
                <w:sz w:val="20"/>
                <w:szCs w:val="20"/>
                <w:lang w:val="en-GB"/>
              </w:rPr>
              <w:t>4</w:t>
            </w:r>
            <w:r w:rsidR="001459A4" w:rsidRPr="00A91B36">
              <w:rPr>
                <w:rFonts w:ascii="Myriad Pro" w:hAnsi="Myriad Pro"/>
                <w:sz w:val="20"/>
                <w:szCs w:val="20"/>
                <w:lang w:val="en-GB"/>
              </w:rPr>
              <w:t xml:space="preserve"> of Sheet 2.1. Electric-LV of </w:t>
            </w:r>
            <w:r w:rsidRPr="00A91B36">
              <w:rPr>
                <w:rFonts w:ascii="Myriad Pro" w:hAnsi="Myriad Pro"/>
                <w:sz w:val="20"/>
                <w:szCs w:val="20"/>
                <w:lang w:val="en-GB"/>
              </w:rPr>
              <w:t xml:space="preserve">Annex </w:t>
            </w:r>
            <w:r w:rsidR="001459A4" w:rsidRPr="00A91B36">
              <w:rPr>
                <w:rFonts w:ascii="Myriad Pro" w:hAnsi="Myriad Pro"/>
                <w:sz w:val="20"/>
                <w:szCs w:val="20"/>
                <w:lang w:val="en-GB"/>
              </w:rPr>
              <w:t xml:space="preserve">No 2 </w:t>
            </w:r>
          </w:p>
          <w:p w14:paraId="71F8D96E" w14:textId="77777777" w:rsidR="00AB4BAC" w:rsidRPr="00A91B36" w:rsidRDefault="00AB4BAC" w:rsidP="003B1252">
            <w:pPr>
              <w:spacing w:after="0" w:line="240" w:lineRule="auto"/>
              <w:jc w:val="center"/>
              <w:rPr>
                <w:rFonts w:ascii="Myriad Pro" w:hAnsi="Myriad Pro"/>
                <w:sz w:val="20"/>
                <w:szCs w:val="20"/>
                <w:lang w:val="en-GB"/>
              </w:rPr>
            </w:pPr>
          </w:p>
          <w:p w14:paraId="07204BA5" w14:textId="45903140" w:rsidR="00AB4BAC" w:rsidRPr="00A91B36" w:rsidRDefault="00AB4BAC" w:rsidP="003B1252">
            <w:pPr>
              <w:spacing w:after="0" w:line="240" w:lineRule="auto"/>
              <w:jc w:val="center"/>
              <w:rPr>
                <w:rFonts w:ascii="Myriad Pro" w:hAnsi="Myriad Pro"/>
                <w:i/>
                <w:sz w:val="20"/>
                <w:szCs w:val="20"/>
                <w:lang w:val="en-GB"/>
              </w:rPr>
            </w:pPr>
            <w:r w:rsidRPr="00A91B36">
              <w:rPr>
                <w:rFonts w:ascii="Myriad Pro" w:hAnsi="Myriad Pro"/>
                <w:i/>
                <w:sz w:val="20"/>
                <w:szCs w:val="20"/>
                <w:lang w:val="en-GB"/>
              </w:rPr>
              <w:t>Only electricity consumption that is less th</w:t>
            </w:r>
            <w:r w:rsidR="00315BFF" w:rsidRPr="00A91B36">
              <w:rPr>
                <w:rFonts w:ascii="Myriad Pro" w:hAnsi="Myriad Pro"/>
                <w:i/>
                <w:sz w:val="20"/>
                <w:szCs w:val="20"/>
                <w:lang w:val="en-GB"/>
              </w:rPr>
              <w:t>a</w:t>
            </w:r>
            <w:r w:rsidRPr="00A91B36">
              <w:rPr>
                <w:rFonts w:ascii="Myriad Pro" w:hAnsi="Myriad Pro"/>
                <w:i/>
                <w:sz w:val="20"/>
                <w:szCs w:val="20"/>
                <w:lang w:val="en-GB"/>
              </w:rPr>
              <w:t xml:space="preserve">n indicated in </w:t>
            </w:r>
            <w:r w:rsidR="001459A4" w:rsidRPr="00A91B36">
              <w:rPr>
                <w:rFonts w:ascii="Myriad Pro" w:hAnsi="Myriad Pro"/>
                <w:i/>
                <w:sz w:val="20"/>
                <w:szCs w:val="20"/>
                <w:lang w:val="en-GB"/>
              </w:rPr>
              <w:t>Section 2.1</w:t>
            </w:r>
            <w:r w:rsidR="00785C66" w:rsidRPr="00A91B36">
              <w:rPr>
                <w:rFonts w:ascii="Myriad Pro" w:hAnsi="Myriad Pro"/>
                <w:i/>
                <w:sz w:val="20"/>
                <w:szCs w:val="20"/>
                <w:lang w:val="en-GB"/>
              </w:rPr>
              <w:t>4</w:t>
            </w:r>
            <w:r w:rsidR="001459A4" w:rsidRPr="00A91B36">
              <w:rPr>
                <w:rFonts w:ascii="Myriad Pro" w:hAnsi="Myriad Pro"/>
                <w:i/>
                <w:sz w:val="20"/>
                <w:szCs w:val="20"/>
                <w:lang w:val="en-GB"/>
              </w:rPr>
              <w:t xml:space="preserve"> of Sheet 2.1. Electric-LV of Annex No 2 </w:t>
            </w:r>
            <w:r w:rsidRPr="00A91B36">
              <w:rPr>
                <w:rFonts w:ascii="Myriad Pro" w:hAnsi="Myriad Pro"/>
                <w:i/>
                <w:sz w:val="20"/>
                <w:szCs w:val="20"/>
                <w:lang w:val="en-GB"/>
              </w:rPr>
              <w:t xml:space="preserve">will be evaluated. If the proposed electricity consumption is </w:t>
            </w:r>
            <w:r w:rsidR="00F67BC1" w:rsidRPr="00A91B36">
              <w:rPr>
                <w:rFonts w:ascii="Myriad Pro" w:hAnsi="Myriad Pro"/>
                <w:i/>
                <w:sz w:val="20"/>
                <w:szCs w:val="20"/>
                <w:lang w:val="en-GB"/>
              </w:rPr>
              <w:t>compliant with</w:t>
            </w:r>
            <w:r w:rsidRPr="00A91B36">
              <w:rPr>
                <w:rFonts w:ascii="Myriad Pro" w:hAnsi="Myriad Pro"/>
                <w:i/>
                <w:sz w:val="20"/>
                <w:szCs w:val="20"/>
                <w:lang w:val="en-GB"/>
              </w:rPr>
              <w:t xml:space="preserve"> Annex </w:t>
            </w:r>
            <w:r w:rsidR="00F67BC1" w:rsidRPr="00A91B36">
              <w:rPr>
                <w:rFonts w:ascii="Myriad Pro" w:hAnsi="Myriad Pro"/>
                <w:i/>
                <w:sz w:val="20"/>
                <w:szCs w:val="20"/>
                <w:lang w:val="en-GB"/>
              </w:rPr>
              <w:t>No 2</w:t>
            </w:r>
            <w:r w:rsidRPr="00A91B36">
              <w:rPr>
                <w:rFonts w:ascii="Myriad Pro" w:hAnsi="Myriad Pro"/>
                <w:i/>
                <w:sz w:val="20"/>
                <w:szCs w:val="20"/>
                <w:lang w:val="en-GB"/>
              </w:rPr>
              <w:t xml:space="preserve"> Technical specification the proposal will be considered as compliant with the respective requirement but will receive 0 points.  </w:t>
            </w:r>
          </w:p>
        </w:tc>
        <w:tc>
          <w:tcPr>
            <w:tcW w:w="702" w:type="dxa"/>
            <w:shd w:val="clear" w:color="auto" w:fill="auto"/>
            <w:vAlign w:val="center"/>
          </w:tcPr>
          <w:p w14:paraId="7D02BE3F" w14:textId="4F20632D" w:rsidR="00836AE3" w:rsidRPr="00A91B36" w:rsidRDefault="00AB4BAC"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6D4977C3" w14:textId="54F0A914" w:rsidR="00836AE3" w:rsidRPr="00A91B36" w:rsidRDefault="00BD3612"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10</w:t>
            </w:r>
          </w:p>
        </w:tc>
        <w:tc>
          <w:tcPr>
            <w:tcW w:w="2935" w:type="dxa"/>
            <w:shd w:val="clear" w:color="auto" w:fill="auto"/>
            <w:vAlign w:val="center"/>
          </w:tcPr>
          <w:p w14:paraId="2017DD48" w14:textId="5326F3EA" w:rsidR="00AB4BAC" w:rsidRPr="00A91B36" w:rsidRDefault="00AB4BAC" w:rsidP="00AB4BAC">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K2.3=</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D2722E" w:rsidRPr="00A91B36">
              <w:rPr>
                <w:rFonts w:ascii="Myriad Pro" w:eastAsia="Times New Roman" w:hAnsi="Myriad Pro" w:cs="Times New Roman"/>
                <w:sz w:val="20"/>
                <w:szCs w:val="20"/>
                <w:lang w:val="en-GB"/>
              </w:rPr>
              <w:t>10</w:t>
            </w:r>
            <w:r w:rsidRPr="00A91B36">
              <w:rPr>
                <w:rFonts w:ascii="Myriad Pro" w:eastAsia="Times New Roman" w:hAnsi="Myriad Pro" w:cs="Times New Roman"/>
                <w:sz w:val="20"/>
                <w:szCs w:val="20"/>
                <w:lang w:val="en-GB"/>
              </w:rPr>
              <w:t>, where</w:t>
            </w:r>
          </w:p>
          <w:p w14:paraId="4E90DC83" w14:textId="77777777" w:rsidR="00AB4BAC" w:rsidRPr="00A91B36" w:rsidRDefault="00AB4BAC" w:rsidP="00AB4BAC">
            <w:pPr>
              <w:spacing w:before="60" w:after="60"/>
              <w:jc w:val="both"/>
              <w:rPr>
                <w:rFonts w:ascii="Myriad Pro" w:eastAsia="Times New Roman" w:hAnsi="Myriad Pro" w:cs="Times New Roman"/>
                <w:sz w:val="20"/>
                <w:szCs w:val="20"/>
                <w:lang w:val="en-GB"/>
              </w:rPr>
            </w:pPr>
          </w:p>
          <w:p w14:paraId="266860C3" w14:textId="704B5162" w:rsidR="00AB4BAC" w:rsidRPr="00A91B36" w:rsidRDefault="00AB4BAC" w:rsidP="00AB4BAC">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K2.3.  - the number of points calculated for the evaluated Proposal</w:t>
            </w:r>
          </w:p>
          <w:p w14:paraId="0D54E425" w14:textId="60EACDC0" w:rsidR="00AB4BAC" w:rsidRPr="00A91B36" w:rsidRDefault="00AB4BAC" w:rsidP="00AB4BAC">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electricity consumption from all Tenderers </w:t>
            </w:r>
          </w:p>
          <w:p w14:paraId="36845DDD" w14:textId="1EA0B97C" w:rsidR="00836AE3" w:rsidRPr="00A91B36" w:rsidRDefault="007E5BCD" w:rsidP="00D2722E">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00AB4BAC" w:rsidRPr="00A91B36">
              <w:rPr>
                <w:rFonts w:ascii="Myriad Pro" w:eastAsia="Times New Roman" w:hAnsi="Myriad Pro" w:cs="Times New Roman"/>
                <w:sz w:val="20"/>
                <w:szCs w:val="20"/>
                <w:vertAlign w:val="subscript"/>
                <w:lang w:val="en-GB"/>
              </w:rPr>
              <w:t>offered</w:t>
            </w:r>
            <w:r w:rsidR="00AB4BAC" w:rsidRPr="00A91B36">
              <w:rPr>
                <w:rFonts w:ascii="Myriad Pro" w:eastAsia="Times New Roman" w:hAnsi="Myriad Pro" w:cs="Times New Roman"/>
                <w:sz w:val="20"/>
                <w:szCs w:val="20"/>
                <w:lang w:val="en-GB"/>
              </w:rPr>
              <w:t xml:space="preserve"> – the proposed electricity consumption in the evaluated Proposal</w:t>
            </w:r>
          </w:p>
        </w:tc>
      </w:tr>
      <w:tr w:rsidR="00383B54" w:rsidRPr="00A91B36" w14:paraId="7DAE81E3" w14:textId="77777777" w:rsidTr="002A7B81">
        <w:trPr>
          <w:trHeight w:val="532"/>
          <w:tblHeader/>
        </w:trPr>
        <w:tc>
          <w:tcPr>
            <w:tcW w:w="682" w:type="dxa"/>
            <w:shd w:val="clear" w:color="auto" w:fill="auto"/>
            <w:vAlign w:val="center"/>
          </w:tcPr>
          <w:p w14:paraId="62C34D1D" w14:textId="4AECF97B" w:rsidR="00383B54" w:rsidRPr="00A91B36" w:rsidRDefault="00383B54" w:rsidP="003B1252">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K2.4.</w:t>
            </w:r>
          </w:p>
        </w:tc>
        <w:tc>
          <w:tcPr>
            <w:tcW w:w="3903" w:type="dxa"/>
            <w:shd w:val="clear" w:color="auto" w:fill="auto"/>
            <w:vAlign w:val="center"/>
          </w:tcPr>
          <w:p w14:paraId="58ADAFBA" w14:textId="61AC91E0" w:rsidR="00383B54" w:rsidRPr="00A91B36" w:rsidRDefault="00836A56" w:rsidP="003B1252">
            <w:pPr>
              <w:spacing w:after="0" w:line="240" w:lineRule="auto"/>
              <w:jc w:val="center"/>
              <w:rPr>
                <w:rFonts w:ascii="Myriad Pro" w:hAnsi="Myriad Pro"/>
                <w:sz w:val="20"/>
                <w:szCs w:val="20"/>
                <w:lang w:val="en-GB"/>
              </w:rPr>
            </w:pPr>
            <w:r w:rsidRPr="00A91B36">
              <w:rPr>
                <w:rFonts w:ascii="Myriad Pro" w:hAnsi="Myriad Pro"/>
                <w:sz w:val="20"/>
                <w:szCs w:val="20"/>
                <w:lang w:val="en-GB"/>
              </w:rPr>
              <w:t>Electric range (km)</w:t>
            </w:r>
            <w:r w:rsidR="00724191" w:rsidRPr="00A91B36">
              <w:rPr>
                <w:rFonts w:ascii="Myriad Pro" w:hAnsi="Myriad Pro"/>
                <w:sz w:val="20"/>
                <w:szCs w:val="20"/>
                <w:lang w:val="en-GB"/>
              </w:rPr>
              <w:t xml:space="preserve"> is </w:t>
            </w:r>
            <w:r w:rsidR="007225B3" w:rsidRPr="00A91B36">
              <w:rPr>
                <w:rFonts w:ascii="Myriad Pro" w:hAnsi="Myriad Pro"/>
                <w:sz w:val="20"/>
                <w:szCs w:val="20"/>
                <w:lang w:val="en-GB"/>
              </w:rPr>
              <w:t>more th</w:t>
            </w:r>
            <w:r w:rsidR="00DE04A6" w:rsidRPr="00A91B36">
              <w:rPr>
                <w:rFonts w:ascii="Myriad Pro" w:hAnsi="Myriad Pro"/>
                <w:sz w:val="20"/>
                <w:szCs w:val="20"/>
                <w:lang w:val="en-GB"/>
              </w:rPr>
              <w:t>a</w:t>
            </w:r>
            <w:r w:rsidR="007225B3" w:rsidRPr="00A91B36">
              <w:rPr>
                <w:rFonts w:ascii="Myriad Pro" w:hAnsi="Myriad Pro"/>
                <w:sz w:val="20"/>
                <w:szCs w:val="20"/>
                <w:lang w:val="en-GB"/>
              </w:rPr>
              <w:t xml:space="preserve">n indicted </w:t>
            </w:r>
            <w:r w:rsidR="004D56DC" w:rsidRPr="00A91B36">
              <w:rPr>
                <w:rFonts w:ascii="Myriad Pro" w:hAnsi="Myriad Pro"/>
                <w:sz w:val="20"/>
                <w:szCs w:val="20"/>
                <w:lang w:val="en-GB"/>
              </w:rPr>
              <w:t xml:space="preserve">in </w:t>
            </w:r>
            <w:r w:rsidR="007225B3" w:rsidRPr="00A91B36">
              <w:rPr>
                <w:rFonts w:ascii="Myriad Pro" w:hAnsi="Myriad Pro"/>
                <w:sz w:val="20"/>
                <w:szCs w:val="20"/>
                <w:lang w:val="en-GB"/>
              </w:rPr>
              <w:t>Section 2.1</w:t>
            </w:r>
            <w:r w:rsidR="00EE756E" w:rsidRPr="00A91B36">
              <w:rPr>
                <w:rFonts w:ascii="Myriad Pro" w:hAnsi="Myriad Pro"/>
                <w:sz w:val="20"/>
                <w:szCs w:val="20"/>
                <w:lang w:val="en-GB"/>
              </w:rPr>
              <w:t>5</w:t>
            </w:r>
            <w:r w:rsidR="007225B3" w:rsidRPr="00A91B36">
              <w:rPr>
                <w:rFonts w:ascii="Myriad Pro" w:hAnsi="Myriad Pro"/>
                <w:sz w:val="20"/>
                <w:szCs w:val="20"/>
                <w:lang w:val="en-GB"/>
              </w:rPr>
              <w:t xml:space="preserve"> of </w:t>
            </w:r>
            <w:r w:rsidR="004D56DC" w:rsidRPr="00A91B36">
              <w:rPr>
                <w:rFonts w:ascii="Myriad Pro" w:hAnsi="Myriad Pro"/>
                <w:sz w:val="20"/>
                <w:szCs w:val="20"/>
                <w:lang w:val="en-GB"/>
              </w:rPr>
              <w:t>Sheet 2.1. Electric-LV of Annex No 2</w:t>
            </w:r>
          </w:p>
          <w:p w14:paraId="57D21F70" w14:textId="77777777" w:rsidR="00F06B88" w:rsidRPr="00A91B36" w:rsidRDefault="00F06B88" w:rsidP="003B1252">
            <w:pPr>
              <w:spacing w:after="0" w:line="240" w:lineRule="auto"/>
              <w:jc w:val="center"/>
              <w:rPr>
                <w:rFonts w:ascii="Myriad Pro" w:hAnsi="Myriad Pro"/>
                <w:sz w:val="20"/>
                <w:szCs w:val="20"/>
                <w:lang w:val="en-GB"/>
              </w:rPr>
            </w:pPr>
          </w:p>
          <w:p w14:paraId="6EF23532" w14:textId="6777F480" w:rsidR="004D56DC" w:rsidRPr="00A91B36" w:rsidRDefault="00F06B88" w:rsidP="003B1252">
            <w:pPr>
              <w:spacing w:after="0" w:line="240" w:lineRule="auto"/>
              <w:jc w:val="center"/>
              <w:rPr>
                <w:rFonts w:ascii="Myriad Pro" w:hAnsi="Myriad Pro"/>
                <w:sz w:val="20"/>
                <w:szCs w:val="20"/>
                <w:lang w:val="en-GB"/>
              </w:rPr>
            </w:pPr>
            <w:r w:rsidRPr="00A91B36">
              <w:rPr>
                <w:rFonts w:ascii="Myriad Pro" w:hAnsi="Myriad Pro"/>
                <w:i/>
                <w:sz w:val="20"/>
                <w:szCs w:val="20"/>
                <w:lang w:val="en-GB"/>
              </w:rPr>
              <w:t xml:space="preserve">Only </w:t>
            </w:r>
            <w:r w:rsidR="0088379C" w:rsidRPr="00A91B36">
              <w:rPr>
                <w:rFonts w:ascii="Myriad Pro" w:hAnsi="Myriad Pro"/>
                <w:i/>
                <w:sz w:val="20"/>
                <w:szCs w:val="20"/>
                <w:lang w:val="en-GB"/>
              </w:rPr>
              <w:t>r</w:t>
            </w:r>
            <w:r w:rsidR="00F17790" w:rsidRPr="00A91B36">
              <w:rPr>
                <w:rFonts w:ascii="Myriad Pro" w:hAnsi="Myriad Pro"/>
                <w:i/>
                <w:sz w:val="20"/>
                <w:szCs w:val="20"/>
                <w:lang w:val="en-GB"/>
              </w:rPr>
              <w:t xml:space="preserve">ange </w:t>
            </w:r>
            <w:r w:rsidRPr="00A91B36">
              <w:rPr>
                <w:rFonts w:ascii="Myriad Pro" w:hAnsi="Myriad Pro"/>
                <w:i/>
                <w:sz w:val="20"/>
                <w:szCs w:val="20"/>
                <w:lang w:val="en-GB"/>
              </w:rPr>
              <w:t xml:space="preserve">that is </w:t>
            </w:r>
            <w:r w:rsidR="00F17790" w:rsidRPr="00A91B36">
              <w:rPr>
                <w:rFonts w:ascii="Myriad Pro" w:hAnsi="Myriad Pro"/>
                <w:i/>
                <w:sz w:val="20"/>
                <w:szCs w:val="20"/>
                <w:lang w:val="en-GB"/>
              </w:rPr>
              <w:t>more</w:t>
            </w:r>
            <w:r w:rsidRPr="00A91B36">
              <w:rPr>
                <w:rFonts w:ascii="Myriad Pro" w:hAnsi="Myriad Pro"/>
                <w:i/>
                <w:sz w:val="20"/>
                <w:szCs w:val="20"/>
                <w:lang w:val="en-GB"/>
              </w:rPr>
              <w:t xml:space="preserve"> th</w:t>
            </w:r>
            <w:r w:rsidR="00315BFF" w:rsidRPr="00A91B36">
              <w:rPr>
                <w:rFonts w:ascii="Myriad Pro" w:hAnsi="Myriad Pro"/>
                <w:i/>
                <w:sz w:val="20"/>
                <w:szCs w:val="20"/>
                <w:lang w:val="en-GB"/>
              </w:rPr>
              <w:t>a</w:t>
            </w:r>
            <w:r w:rsidRPr="00A91B36">
              <w:rPr>
                <w:rFonts w:ascii="Myriad Pro" w:hAnsi="Myriad Pro"/>
                <w:i/>
                <w:sz w:val="20"/>
                <w:szCs w:val="20"/>
                <w:lang w:val="en-GB"/>
              </w:rPr>
              <w:t>n indicated in Section 2.1</w:t>
            </w:r>
            <w:r w:rsidR="00EE756E" w:rsidRPr="00A91B36">
              <w:rPr>
                <w:rFonts w:ascii="Myriad Pro" w:hAnsi="Myriad Pro"/>
                <w:i/>
                <w:sz w:val="20"/>
                <w:szCs w:val="20"/>
                <w:lang w:val="en-GB"/>
              </w:rPr>
              <w:t>5</w:t>
            </w:r>
            <w:r w:rsidRPr="00A91B36">
              <w:rPr>
                <w:rFonts w:ascii="Myriad Pro" w:hAnsi="Myriad Pro"/>
                <w:i/>
                <w:sz w:val="20"/>
                <w:szCs w:val="20"/>
                <w:lang w:val="en-GB"/>
              </w:rPr>
              <w:t xml:space="preserve"> of Sheet 2.1. Electric-LV of Annex No 2 will be evaluated. If the proposed </w:t>
            </w:r>
            <w:r w:rsidR="00F17790" w:rsidRPr="00A91B36">
              <w:rPr>
                <w:rFonts w:ascii="Myriad Pro" w:hAnsi="Myriad Pro"/>
                <w:i/>
                <w:sz w:val="20"/>
                <w:szCs w:val="20"/>
                <w:lang w:val="en-GB"/>
              </w:rPr>
              <w:t>range</w:t>
            </w:r>
            <w:r w:rsidRPr="00A91B36">
              <w:rPr>
                <w:rFonts w:ascii="Myriad Pro" w:hAnsi="Myriad Pro"/>
                <w:i/>
                <w:sz w:val="20"/>
                <w:szCs w:val="20"/>
                <w:lang w:val="en-GB"/>
              </w:rPr>
              <w:t xml:space="preserve"> is compliant with Annex No 2 Technical specification the proposal will be considered as compliant with the respective requirement but will receive 0 points.  </w:t>
            </w:r>
          </w:p>
          <w:p w14:paraId="79723D6E" w14:textId="66F476FB" w:rsidR="004D56DC" w:rsidRPr="00A91B36" w:rsidRDefault="004D56DC" w:rsidP="003B1252">
            <w:pPr>
              <w:spacing w:after="0" w:line="240" w:lineRule="auto"/>
              <w:jc w:val="center"/>
              <w:rPr>
                <w:rFonts w:ascii="Myriad Pro" w:hAnsi="Myriad Pro"/>
                <w:sz w:val="20"/>
                <w:szCs w:val="20"/>
                <w:lang w:val="en-GB"/>
              </w:rPr>
            </w:pPr>
          </w:p>
        </w:tc>
        <w:tc>
          <w:tcPr>
            <w:tcW w:w="702" w:type="dxa"/>
            <w:shd w:val="clear" w:color="auto" w:fill="auto"/>
            <w:vAlign w:val="center"/>
          </w:tcPr>
          <w:p w14:paraId="2EAB9461" w14:textId="16B2CE58" w:rsidR="00383B54" w:rsidRPr="00A91B36" w:rsidRDefault="0088379C"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07682AFA" w14:textId="24998D85" w:rsidR="00383B54" w:rsidRPr="00A91B36" w:rsidRDefault="00911646"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10</w:t>
            </w:r>
          </w:p>
        </w:tc>
        <w:tc>
          <w:tcPr>
            <w:tcW w:w="2935" w:type="dxa"/>
            <w:shd w:val="clear" w:color="auto" w:fill="auto"/>
            <w:vAlign w:val="center"/>
          </w:tcPr>
          <w:p w14:paraId="0F1BF24E" w14:textId="59119765" w:rsidR="00536875" w:rsidRPr="00A91B36" w:rsidRDefault="00536875" w:rsidP="00536875">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w:t>
            </w:r>
            <w:r w:rsidR="008616B4"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w:t>
            </w:r>
            <w:proofErr w:type="spellStart"/>
            <w:r w:rsidR="00ED7ADA" w:rsidRPr="00A91B36">
              <w:rPr>
                <w:rFonts w:ascii="Myriad Pro" w:eastAsia="Times New Roman" w:hAnsi="Myriad Pro" w:cs="Times New Roman"/>
                <w:sz w:val="20"/>
                <w:szCs w:val="20"/>
                <w:lang w:val="en-GB"/>
              </w:rPr>
              <w:t>R</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r w:rsidR="00ED7ADA" w:rsidRPr="00A91B36">
              <w:rPr>
                <w:rFonts w:ascii="Myriad Pro" w:eastAsia="Times New Roman" w:hAnsi="Myriad Pro" w:cs="Times New Roman"/>
                <w:sz w:val="20"/>
                <w:szCs w:val="20"/>
                <w:lang w:val="en-GB"/>
              </w:rPr>
              <w:t>R</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10, where</w:t>
            </w:r>
          </w:p>
          <w:p w14:paraId="3E2B5A53" w14:textId="77777777" w:rsidR="00536875" w:rsidRPr="00A91B36" w:rsidRDefault="00536875" w:rsidP="00536875">
            <w:pPr>
              <w:spacing w:before="60" w:after="60"/>
              <w:jc w:val="both"/>
              <w:rPr>
                <w:rFonts w:ascii="Myriad Pro" w:eastAsia="Times New Roman" w:hAnsi="Myriad Pro" w:cs="Times New Roman"/>
                <w:sz w:val="20"/>
                <w:szCs w:val="20"/>
                <w:lang w:val="en-GB"/>
              </w:rPr>
            </w:pPr>
          </w:p>
          <w:p w14:paraId="203500A4" w14:textId="0C2B0543" w:rsidR="00536875" w:rsidRPr="00A91B36" w:rsidRDefault="00536875" w:rsidP="00536875">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w:t>
            </w:r>
            <w:r w:rsidR="00ED7ADA"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  - the number of points calculated for the evaluated Proposal</w:t>
            </w:r>
          </w:p>
          <w:p w14:paraId="2C6648EE" w14:textId="51AAAF5D" w:rsidR="00536875" w:rsidRPr="00A91B36" w:rsidRDefault="00ED7ADA" w:rsidP="00536875">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R</w:t>
            </w:r>
            <w:r w:rsidR="00536875" w:rsidRPr="00A91B36">
              <w:rPr>
                <w:rFonts w:ascii="Myriad Pro" w:eastAsia="Times New Roman" w:hAnsi="Myriad Pro" w:cs="Times New Roman"/>
                <w:sz w:val="20"/>
                <w:szCs w:val="20"/>
                <w:vertAlign w:val="subscript"/>
                <w:lang w:val="en-GB"/>
              </w:rPr>
              <w:t>min</w:t>
            </w:r>
            <w:proofErr w:type="spellEnd"/>
            <w:r w:rsidR="00536875" w:rsidRPr="00A91B36">
              <w:rPr>
                <w:rFonts w:ascii="Myriad Pro" w:eastAsia="Times New Roman" w:hAnsi="Myriad Pro" w:cs="Times New Roman"/>
                <w:sz w:val="20"/>
                <w:szCs w:val="20"/>
                <w:lang w:val="en-GB"/>
              </w:rPr>
              <w:t xml:space="preserve"> – the lowest electricity consumption from all Tenderers </w:t>
            </w:r>
          </w:p>
          <w:p w14:paraId="42457536" w14:textId="1F42CAF0" w:rsidR="00383B54" w:rsidRPr="00A91B36" w:rsidRDefault="00ED7ADA" w:rsidP="00536875">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R</w:t>
            </w:r>
            <w:r w:rsidR="00536875" w:rsidRPr="00A91B36">
              <w:rPr>
                <w:rFonts w:ascii="Myriad Pro" w:eastAsia="Times New Roman" w:hAnsi="Myriad Pro" w:cs="Times New Roman"/>
                <w:sz w:val="20"/>
                <w:szCs w:val="20"/>
                <w:vertAlign w:val="subscript"/>
                <w:lang w:val="en-GB"/>
              </w:rPr>
              <w:t>offered</w:t>
            </w:r>
            <w:r w:rsidR="00536875" w:rsidRPr="00A91B36">
              <w:rPr>
                <w:rFonts w:ascii="Myriad Pro" w:eastAsia="Times New Roman" w:hAnsi="Myriad Pro" w:cs="Times New Roman"/>
                <w:sz w:val="20"/>
                <w:szCs w:val="20"/>
                <w:lang w:val="en-GB"/>
              </w:rPr>
              <w:t xml:space="preserve"> – the proposed electricity consumption in the evaluated Proposal</w:t>
            </w:r>
          </w:p>
        </w:tc>
      </w:tr>
      <w:tr w:rsidR="002A7B81" w:rsidRPr="00A91B36" w14:paraId="2E6C54C6" w14:textId="77777777" w:rsidTr="00407874">
        <w:trPr>
          <w:trHeight w:val="532"/>
          <w:tblHeader/>
        </w:trPr>
        <w:tc>
          <w:tcPr>
            <w:tcW w:w="5287" w:type="dxa"/>
            <w:gridSpan w:val="3"/>
            <w:shd w:val="clear" w:color="auto" w:fill="auto"/>
            <w:vAlign w:val="center"/>
          </w:tcPr>
          <w:p w14:paraId="79EBE534" w14:textId="06EE47E1" w:rsidR="002A7B81" w:rsidRPr="00A91B36" w:rsidRDefault="002A7B81" w:rsidP="002A7B81">
            <w:pPr>
              <w:spacing w:after="0" w:line="240" w:lineRule="auto"/>
              <w:jc w:val="right"/>
              <w:rPr>
                <w:rFonts w:ascii="Myriad Pro" w:hAnsi="Myriad Pro"/>
                <w:b/>
                <w:sz w:val="20"/>
                <w:szCs w:val="20"/>
                <w:lang w:val="en-GB"/>
              </w:rPr>
            </w:pPr>
            <w:r w:rsidRPr="00A91B36">
              <w:rPr>
                <w:rFonts w:ascii="Myriad Pro" w:hAnsi="Myriad Pro"/>
                <w:b/>
                <w:sz w:val="20"/>
                <w:szCs w:val="20"/>
                <w:lang w:val="en-GB"/>
              </w:rPr>
              <w:t>Total:</w:t>
            </w:r>
          </w:p>
        </w:tc>
        <w:tc>
          <w:tcPr>
            <w:tcW w:w="4206" w:type="dxa"/>
            <w:gridSpan w:val="2"/>
            <w:shd w:val="clear" w:color="auto" w:fill="auto"/>
            <w:vAlign w:val="center"/>
          </w:tcPr>
          <w:p w14:paraId="44168154" w14:textId="35B6123C" w:rsidR="002A7B81" w:rsidRPr="00A91B36" w:rsidRDefault="002A7B81" w:rsidP="002A7B81">
            <w:pPr>
              <w:spacing w:before="60" w:after="60"/>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50</w:t>
            </w:r>
          </w:p>
        </w:tc>
      </w:tr>
    </w:tbl>
    <w:p w14:paraId="319B5CF2" w14:textId="5F542118" w:rsidR="00BA0152" w:rsidRPr="00A91B36" w:rsidRDefault="00BA0152" w:rsidP="007046C3">
      <w:pPr>
        <w:pStyle w:val="2ndlevelheading"/>
        <w:numPr>
          <w:ilvl w:val="1"/>
          <w:numId w:val="46"/>
        </w:numPr>
        <w:rPr>
          <w:rFonts w:ascii="Myriad Pro" w:eastAsia="Myriad Pro" w:hAnsi="Myriad Pro" w:cs="Myriad Pro"/>
          <w:sz w:val="20"/>
          <w:szCs w:val="20"/>
        </w:rPr>
      </w:pPr>
      <w:bookmarkStart w:id="839" w:name="_Hlk173327475"/>
      <w:bookmarkStart w:id="840" w:name="_Toc500830385"/>
      <w:bookmarkStart w:id="841" w:name="_Toc504384076"/>
      <w:bookmarkStart w:id="842" w:name="_Toc504384152"/>
      <w:bookmarkStart w:id="843" w:name="_Toc504384626"/>
      <w:bookmarkStart w:id="844" w:name="_Toc28615982"/>
      <w:bookmarkEnd w:id="832"/>
      <w:bookmarkEnd w:id="833"/>
      <w:bookmarkEnd w:id="836"/>
      <w:r w:rsidRPr="00A91B36">
        <w:rPr>
          <w:rFonts w:ascii="Myriad Pro" w:eastAsia="Myriad Pro" w:hAnsi="Myriad Pro" w:cs="Myriad Pro"/>
          <w:sz w:val="20"/>
          <w:szCs w:val="20"/>
        </w:rPr>
        <w:t xml:space="preserve">The most economically advantageous criteria for </w:t>
      </w:r>
      <w:r w:rsidR="0092281B" w:rsidRPr="00A91B36">
        <w:rPr>
          <w:rFonts w:ascii="Myriad Pro" w:eastAsia="Myriad Pro" w:hAnsi="Myriad Pro" w:cs="Myriad Pro"/>
          <w:sz w:val="20"/>
          <w:szCs w:val="20"/>
        </w:rPr>
        <w:t>l</w:t>
      </w:r>
      <w:r w:rsidRPr="00A91B36">
        <w:rPr>
          <w:rFonts w:ascii="Myriad Pro" w:eastAsia="Myriad Pro" w:hAnsi="Myriad Pro" w:cs="Myriad Pro"/>
          <w:sz w:val="20"/>
          <w:szCs w:val="20"/>
        </w:rPr>
        <w:t>ot No</w:t>
      </w:r>
      <w:r w:rsidR="008A4814" w:rsidRPr="00A91B36">
        <w:rPr>
          <w:rFonts w:ascii="Myriad Pro" w:eastAsia="Myriad Pro" w:hAnsi="Myriad Pro" w:cs="Myriad Pro"/>
          <w:sz w:val="20"/>
          <w:szCs w:val="20"/>
        </w:rPr>
        <w:t xml:space="preserve"> </w:t>
      </w:r>
      <w:r w:rsidRPr="00A91B36">
        <w:rPr>
          <w:rFonts w:ascii="Myriad Pro" w:eastAsia="Myriad Pro" w:hAnsi="Myriad Pro" w:cs="Myriad Pro"/>
          <w:sz w:val="20"/>
          <w:szCs w:val="20"/>
        </w:rPr>
        <w:t xml:space="preserve">2 </w:t>
      </w:r>
    </w:p>
    <w:bookmarkEnd w:id="839"/>
    <w:p w14:paraId="1D663459" w14:textId="3418BE58" w:rsidR="00A967F4" w:rsidRPr="00A91B36" w:rsidRDefault="00A967F4" w:rsidP="00407874">
      <w:pPr>
        <w:pStyle w:val="3rdlevelheading"/>
        <w:numPr>
          <w:ilvl w:val="2"/>
          <w:numId w:val="57"/>
        </w:numPr>
        <w:spacing w:after="120"/>
        <w:ind w:left="709"/>
        <w:rPr>
          <w:rFonts w:ascii="Myriad Pro" w:hAnsi="Myriad Pro"/>
          <w:b w:val="0"/>
          <w:i w:val="0"/>
          <w:sz w:val="20"/>
          <w:szCs w:val="20"/>
        </w:rPr>
      </w:pPr>
      <w:r w:rsidRPr="00A91B36">
        <w:rPr>
          <w:rFonts w:ascii="Myriad Pro" w:hAnsi="Myriad Pro"/>
          <w:b w:val="0"/>
          <w:i w:val="0"/>
          <w:sz w:val="20"/>
          <w:szCs w:val="20"/>
        </w:rPr>
        <w:t xml:space="preserve">Maximum possible number of points: </w:t>
      </w:r>
      <w:r w:rsidR="00F34BD0" w:rsidRPr="00A91B36">
        <w:rPr>
          <w:rFonts w:ascii="Myriad Pro" w:hAnsi="Myriad Pro"/>
          <w:b w:val="0"/>
          <w:bCs/>
          <w:i w:val="0"/>
          <w:iCs/>
          <w:sz w:val="20"/>
          <w:szCs w:val="20"/>
        </w:rPr>
        <w:t>50</w:t>
      </w:r>
      <w:r w:rsidRPr="00A91B36">
        <w:rPr>
          <w:rFonts w:ascii="Myriad Pro" w:hAnsi="Myriad Pro"/>
          <w:b w:val="0"/>
          <w:bCs/>
          <w:i w:val="0"/>
          <w:iCs/>
          <w:sz w:val="20"/>
          <w:szCs w:val="20"/>
        </w:rPr>
        <w:t xml:space="preserve"> </w:t>
      </w:r>
      <w:r w:rsidRPr="00A91B36">
        <w:rPr>
          <w:rFonts w:ascii="Myriad Pro" w:hAnsi="Myriad Pro"/>
          <w:b w:val="0"/>
          <w:i w:val="0"/>
          <w:sz w:val="20"/>
          <w:szCs w:val="20"/>
        </w:rPr>
        <w:t>points. The most economically advantageous proposal is the proposal which has obtained the highest number of points (P),</w:t>
      </w:r>
      <w:r w:rsidR="003A400A" w:rsidRPr="00A91B36">
        <w:rPr>
          <w:rFonts w:ascii="Myriad Pro" w:hAnsi="Myriad Pro"/>
        </w:rPr>
        <w:t xml:space="preserve"> </w:t>
      </w:r>
      <w:r w:rsidR="003A400A" w:rsidRPr="00A91B36">
        <w:rPr>
          <w:rFonts w:ascii="Myriad Pro" w:hAnsi="Myriad Pro"/>
          <w:b w:val="0"/>
          <w:i w:val="0"/>
          <w:sz w:val="20"/>
          <w:szCs w:val="20"/>
        </w:rPr>
        <w:t>summing up the calculated points for the criteria according to the following calculation algorithm: P = K3.1. + K3.2. + K3.3</w:t>
      </w:r>
      <w:r w:rsidR="00DF6C69" w:rsidRPr="00A91B36">
        <w:rPr>
          <w:rFonts w:ascii="Myriad Pro" w:hAnsi="Myriad Pro"/>
          <w:b w:val="0"/>
          <w:i w:val="0"/>
          <w:sz w:val="20"/>
          <w:szCs w:val="20"/>
        </w:rPr>
        <w:t>.</w:t>
      </w:r>
      <w:r w:rsidR="003A400A" w:rsidRPr="00A91B36">
        <w:rPr>
          <w:rFonts w:ascii="Myriad Pro" w:hAnsi="Myriad Pro"/>
          <w:b w:val="0"/>
          <w:i w:val="0"/>
          <w:sz w:val="20"/>
          <w:szCs w:val="20"/>
        </w:rPr>
        <w:t xml:space="preserve"> and</w:t>
      </w:r>
      <w:r w:rsidRPr="00A91B36">
        <w:rPr>
          <w:rFonts w:ascii="Myriad Pro" w:hAnsi="Myriad Pro"/>
          <w:b w:val="0"/>
          <w:i w:val="0"/>
          <w:sz w:val="20"/>
          <w:szCs w:val="20"/>
        </w:rPr>
        <w:t xml:space="preserve"> </w:t>
      </w:r>
      <w:r w:rsidR="00F34BD0" w:rsidRPr="00A91B36">
        <w:rPr>
          <w:rFonts w:ascii="Myriad Pro" w:hAnsi="Myriad Pro"/>
          <w:b w:val="0"/>
          <w:i w:val="0"/>
          <w:sz w:val="20"/>
          <w:szCs w:val="20"/>
        </w:rPr>
        <w:t xml:space="preserve">according to </w:t>
      </w:r>
      <w:r w:rsidR="00E013B7" w:rsidRPr="00A91B36">
        <w:rPr>
          <w:rFonts w:ascii="Myriad Pro" w:hAnsi="Myriad Pro"/>
          <w:b w:val="0"/>
          <w:i w:val="0"/>
          <w:sz w:val="20"/>
          <w:szCs w:val="20"/>
        </w:rPr>
        <w:t xml:space="preserve">evaluation methodology described in Table No 3. </w:t>
      </w:r>
    </w:p>
    <w:p w14:paraId="54DAC1F4" w14:textId="32AB278B" w:rsidR="00E013B7" w:rsidRPr="00A91B36" w:rsidRDefault="00E013B7" w:rsidP="00E013B7">
      <w:pPr>
        <w:pStyle w:val="SLONormal"/>
        <w:jc w:val="right"/>
        <w:rPr>
          <w:rFonts w:ascii="Myriad Pro" w:hAnsi="Myriad Pro"/>
        </w:rPr>
      </w:pPr>
      <w:r w:rsidRPr="00A91B36">
        <w:rPr>
          <w:rFonts w:ascii="Myriad Pro" w:hAnsi="Myriad Pro"/>
          <w:b/>
          <w:bCs/>
          <w:sz w:val="20"/>
          <w:szCs w:val="20"/>
        </w:rPr>
        <w:t>TABLE NO 3</w:t>
      </w:r>
    </w:p>
    <w:tbl>
      <w:tblPr>
        <w:tblStyle w:val="TableGrid"/>
        <w:tblW w:w="978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82"/>
        <w:gridCol w:w="3508"/>
        <w:gridCol w:w="952"/>
        <w:gridCol w:w="1419"/>
        <w:gridCol w:w="3223"/>
      </w:tblGrid>
      <w:tr w:rsidR="00E013B7" w:rsidRPr="00A91B36" w14:paraId="73C1EDF2" w14:textId="77777777" w:rsidTr="00E013B7">
        <w:tc>
          <w:tcPr>
            <w:tcW w:w="9784" w:type="dxa"/>
            <w:gridSpan w:val="5"/>
            <w:shd w:val="clear" w:color="auto" w:fill="003787"/>
            <w:vAlign w:val="center"/>
          </w:tcPr>
          <w:p w14:paraId="00DB2FB5" w14:textId="5BA5125D" w:rsidR="00E013B7" w:rsidRPr="00A91B36" w:rsidRDefault="00DF6C69" w:rsidP="00E013B7">
            <w:pPr>
              <w:spacing w:before="60" w:after="60"/>
              <w:contextualSpacing/>
              <w:jc w:val="center"/>
              <w:rPr>
                <w:rFonts w:ascii="Myriad Pro" w:eastAsia="Times New Roman" w:hAnsi="Myriad Pro" w:cs="Times New Roman"/>
                <w:b/>
                <w:sz w:val="20"/>
                <w:szCs w:val="20"/>
                <w:lang w:val="en-GB"/>
              </w:rPr>
            </w:pPr>
            <w:bookmarkStart w:id="845" w:name="_Hlk173327580"/>
            <w:r w:rsidRPr="00A91B36">
              <w:rPr>
                <w:rFonts w:ascii="Myriad Pro" w:eastAsia="Times New Roman" w:hAnsi="Myriad Pro" w:cs="Times New Roman"/>
                <w:b/>
                <w:sz w:val="20"/>
                <w:szCs w:val="20"/>
                <w:lang w:val="en-GB"/>
              </w:rPr>
              <w:t>Car according to Sheet 2.2. J-EE  of  Annex No 2</w:t>
            </w:r>
          </w:p>
        </w:tc>
      </w:tr>
      <w:tr w:rsidR="00E013B7" w:rsidRPr="00A91B36" w14:paraId="31873A0F" w14:textId="77777777" w:rsidTr="00DF6C69">
        <w:tc>
          <w:tcPr>
            <w:tcW w:w="682" w:type="dxa"/>
            <w:shd w:val="clear" w:color="auto" w:fill="003787"/>
            <w:vAlign w:val="center"/>
          </w:tcPr>
          <w:p w14:paraId="71D249C9"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No</w:t>
            </w:r>
          </w:p>
        </w:tc>
        <w:tc>
          <w:tcPr>
            <w:tcW w:w="3508" w:type="dxa"/>
            <w:shd w:val="clear" w:color="auto" w:fill="003787"/>
            <w:vAlign w:val="center"/>
          </w:tcPr>
          <w:p w14:paraId="2B65868D"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Evaluation criteria</w:t>
            </w:r>
          </w:p>
        </w:tc>
        <w:tc>
          <w:tcPr>
            <w:tcW w:w="944" w:type="dxa"/>
            <w:shd w:val="clear" w:color="auto" w:fill="003787"/>
            <w:vAlign w:val="center"/>
          </w:tcPr>
          <w:p w14:paraId="70E7A3AA"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Unit</w:t>
            </w:r>
          </w:p>
        </w:tc>
        <w:tc>
          <w:tcPr>
            <w:tcW w:w="1419" w:type="dxa"/>
            <w:shd w:val="clear" w:color="auto" w:fill="003787"/>
            <w:vAlign w:val="center"/>
          </w:tcPr>
          <w:p w14:paraId="017EA5CD"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Maximum points</w:t>
            </w:r>
          </w:p>
        </w:tc>
        <w:tc>
          <w:tcPr>
            <w:tcW w:w="3223" w:type="dxa"/>
            <w:shd w:val="clear" w:color="auto" w:fill="003787"/>
            <w:vAlign w:val="center"/>
          </w:tcPr>
          <w:p w14:paraId="72AB5275"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eastAsia="Times New Roman" w:hAnsi="Myriad Pro" w:cs="Times New Roman"/>
                <w:b/>
                <w:sz w:val="20"/>
                <w:szCs w:val="20"/>
                <w:lang w:val="en-GB"/>
              </w:rPr>
              <w:t>Algorithm for calculating the points</w:t>
            </w:r>
          </w:p>
        </w:tc>
      </w:tr>
      <w:tr w:rsidR="00E013B7" w:rsidRPr="00A91B36" w14:paraId="19FFB014" w14:textId="77777777" w:rsidTr="00DF6C69">
        <w:tc>
          <w:tcPr>
            <w:tcW w:w="682" w:type="dxa"/>
            <w:shd w:val="clear" w:color="auto" w:fill="auto"/>
            <w:vAlign w:val="center"/>
          </w:tcPr>
          <w:p w14:paraId="2BCB1184" w14:textId="3D6C0ACE"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3A400A" w:rsidRPr="00A91B36">
              <w:rPr>
                <w:rFonts w:ascii="Myriad Pro" w:hAnsi="Myriad Pro"/>
                <w:b/>
                <w:sz w:val="20"/>
                <w:szCs w:val="20"/>
                <w:lang w:val="en-GB"/>
              </w:rPr>
              <w:t>3</w:t>
            </w:r>
            <w:r w:rsidRPr="00A91B36">
              <w:rPr>
                <w:rFonts w:ascii="Myriad Pro" w:hAnsi="Myriad Pro"/>
                <w:b/>
                <w:sz w:val="20"/>
                <w:szCs w:val="20"/>
                <w:lang w:val="en-GB"/>
              </w:rPr>
              <w:t>.1.</w:t>
            </w:r>
          </w:p>
        </w:tc>
        <w:tc>
          <w:tcPr>
            <w:tcW w:w="3508" w:type="dxa"/>
            <w:shd w:val="clear" w:color="auto" w:fill="auto"/>
            <w:vAlign w:val="center"/>
          </w:tcPr>
          <w:p w14:paraId="286BB40B" w14:textId="7FEBC6C9" w:rsidR="00E013B7" w:rsidRPr="00A91B36" w:rsidRDefault="003622C1" w:rsidP="00E013B7">
            <w:pPr>
              <w:spacing w:before="60" w:after="60"/>
              <w:jc w:val="center"/>
              <w:rPr>
                <w:rFonts w:ascii="Myriad Pro" w:hAnsi="Myriad Pro"/>
                <w:sz w:val="20"/>
                <w:szCs w:val="20"/>
                <w:lang w:val="en-GB"/>
              </w:rPr>
            </w:pPr>
            <w:r w:rsidRPr="00A91B36">
              <w:rPr>
                <w:rFonts w:ascii="Myriad Pro" w:hAnsi="Myriad Pro"/>
                <w:sz w:val="20"/>
                <w:szCs w:val="20"/>
                <w:lang w:val="en-GB"/>
              </w:rPr>
              <w:t>R</w:t>
            </w:r>
            <w:r w:rsidR="00E013B7" w:rsidRPr="00A91B36">
              <w:rPr>
                <w:rFonts w:ascii="Myriad Pro" w:hAnsi="Myriad Pro"/>
                <w:sz w:val="20"/>
                <w:szCs w:val="20"/>
                <w:lang w:val="en-GB"/>
              </w:rPr>
              <w:t>ental fee for 1 month (EUR without VAT) according to Financial proposal</w:t>
            </w:r>
          </w:p>
        </w:tc>
        <w:tc>
          <w:tcPr>
            <w:tcW w:w="944" w:type="dxa"/>
            <w:shd w:val="clear" w:color="auto" w:fill="auto"/>
            <w:vAlign w:val="center"/>
          </w:tcPr>
          <w:p w14:paraId="46E6E196"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19" w:type="dxa"/>
            <w:shd w:val="clear" w:color="auto" w:fill="auto"/>
            <w:vAlign w:val="center"/>
          </w:tcPr>
          <w:p w14:paraId="22691E4C" w14:textId="3BBCAD88"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2</w:t>
            </w:r>
            <w:r w:rsidR="00EA586D" w:rsidRPr="00A91B36">
              <w:rPr>
                <w:rFonts w:ascii="Myriad Pro" w:hAnsi="Myriad Pro"/>
                <w:b/>
                <w:sz w:val="20"/>
                <w:szCs w:val="20"/>
                <w:lang w:val="en-GB"/>
              </w:rPr>
              <w:t>5</w:t>
            </w:r>
          </w:p>
        </w:tc>
        <w:tc>
          <w:tcPr>
            <w:tcW w:w="3223" w:type="dxa"/>
            <w:shd w:val="clear" w:color="auto" w:fill="auto"/>
            <w:vAlign w:val="center"/>
          </w:tcPr>
          <w:p w14:paraId="35BC052E" w14:textId="5DB06562" w:rsidR="00E013B7" w:rsidRPr="00A91B36" w:rsidRDefault="00E013B7" w:rsidP="003622C1">
            <w:pPr>
              <w:spacing w:before="60" w:after="60"/>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.1=</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3622C1"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091F78B3" w14:textId="77777777" w:rsidR="00E013B7" w:rsidRPr="00A91B36" w:rsidRDefault="00E013B7" w:rsidP="00E013B7">
            <w:pPr>
              <w:spacing w:before="60" w:after="60"/>
              <w:jc w:val="center"/>
              <w:rPr>
                <w:rFonts w:ascii="Myriad Pro" w:eastAsia="Times New Roman" w:hAnsi="Myriad Pro" w:cs="Times New Roman"/>
                <w:sz w:val="20"/>
                <w:szCs w:val="20"/>
                <w:lang w:val="en-GB"/>
              </w:rPr>
            </w:pPr>
          </w:p>
          <w:p w14:paraId="17662D57" w14:textId="0A9E9FFE"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.1.</w:t>
            </w:r>
            <w:r w:rsidRPr="00A91B36">
              <w:rPr>
                <w:rFonts w:ascii="Myriad Pro" w:hAnsi="Myriad Pro"/>
                <w:bCs/>
                <w:lang w:val="en-GB"/>
              </w:rPr>
              <w:t xml:space="preserve"> - </w:t>
            </w:r>
            <w:r w:rsidRPr="00A91B36">
              <w:rPr>
                <w:rFonts w:ascii="Myriad Pro" w:eastAsia="Times New Roman" w:hAnsi="Myriad Pro" w:cs="Times New Roman"/>
                <w:sz w:val="20"/>
                <w:szCs w:val="20"/>
                <w:lang w:val="en-GB"/>
              </w:rPr>
              <w:t>the number of points calculated for the evaluated Proposal</w:t>
            </w:r>
          </w:p>
          <w:p w14:paraId="45E632EE" w14:textId="77777777" w:rsidR="00E013B7" w:rsidRPr="00A91B36" w:rsidRDefault="00E013B7" w:rsidP="00E013B7">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monthly rental fee from all Tenderers </w:t>
            </w:r>
          </w:p>
          <w:p w14:paraId="5059A444" w14:textId="292EB18B" w:rsidR="00E013B7" w:rsidRPr="00A91B36" w:rsidRDefault="00E013B7" w:rsidP="003622C1">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monthly rental fee offered in the evaluated Proposal</w:t>
            </w:r>
          </w:p>
        </w:tc>
      </w:tr>
      <w:tr w:rsidR="00E013B7" w:rsidRPr="00A91B36" w14:paraId="0F664603" w14:textId="77777777" w:rsidTr="00DF6C69">
        <w:tc>
          <w:tcPr>
            <w:tcW w:w="682" w:type="dxa"/>
            <w:shd w:val="clear" w:color="auto" w:fill="auto"/>
            <w:vAlign w:val="center"/>
          </w:tcPr>
          <w:p w14:paraId="0112ADE9" w14:textId="673E76AB"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3A400A" w:rsidRPr="00A91B36">
              <w:rPr>
                <w:rFonts w:ascii="Myriad Pro" w:hAnsi="Myriad Pro"/>
                <w:b/>
                <w:sz w:val="20"/>
                <w:szCs w:val="20"/>
                <w:lang w:val="en-GB"/>
              </w:rPr>
              <w:t>3</w:t>
            </w:r>
            <w:r w:rsidRPr="00A91B36">
              <w:rPr>
                <w:rFonts w:ascii="Myriad Pro" w:hAnsi="Myriad Pro"/>
                <w:b/>
                <w:sz w:val="20"/>
                <w:szCs w:val="20"/>
                <w:lang w:val="en-GB"/>
              </w:rPr>
              <w:t>.2.</w:t>
            </w:r>
          </w:p>
        </w:tc>
        <w:tc>
          <w:tcPr>
            <w:tcW w:w="3508" w:type="dxa"/>
            <w:shd w:val="clear" w:color="auto" w:fill="auto"/>
            <w:vAlign w:val="center"/>
          </w:tcPr>
          <w:p w14:paraId="44A6716D" w14:textId="633752AF" w:rsidR="00E013B7" w:rsidRPr="00A91B36" w:rsidRDefault="003622C1" w:rsidP="00E013B7">
            <w:pPr>
              <w:spacing w:before="60" w:after="60"/>
              <w:jc w:val="center"/>
              <w:rPr>
                <w:rFonts w:ascii="Myriad Pro" w:hAnsi="Myriad Pro"/>
                <w:sz w:val="20"/>
                <w:szCs w:val="20"/>
                <w:lang w:val="en-GB"/>
              </w:rPr>
            </w:pPr>
            <w:r w:rsidRPr="00A91B36">
              <w:rPr>
                <w:rFonts w:ascii="Myriad Pro" w:hAnsi="Myriad Pro"/>
                <w:sz w:val="20"/>
                <w:szCs w:val="20"/>
                <w:lang w:val="en-GB"/>
              </w:rPr>
              <w:t>Additional fee per 1 (one) km driven over the limit set according to the Proposal (EUR/km without VAT)</w:t>
            </w:r>
          </w:p>
        </w:tc>
        <w:tc>
          <w:tcPr>
            <w:tcW w:w="944" w:type="dxa"/>
            <w:shd w:val="clear" w:color="auto" w:fill="auto"/>
            <w:vAlign w:val="center"/>
          </w:tcPr>
          <w:p w14:paraId="405A3BC4"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19" w:type="dxa"/>
            <w:shd w:val="clear" w:color="auto" w:fill="auto"/>
            <w:vAlign w:val="center"/>
          </w:tcPr>
          <w:p w14:paraId="60B392FC"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5</w:t>
            </w:r>
          </w:p>
        </w:tc>
        <w:tc>
          <w:tcPr>
            <w:tcW w:w="3223" w:type="dxa"/>
            <w:shd w:val="clear" w:color="auto" w:fill="auto"/>
            <w:vAlign w:val="center"/>
          </w:tcPr>
          <w:p w14:paraId="641AC402" w14:textId="4F0D9720"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.2.=</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3622C1"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71DE613B" w14:textId="77777777" w:rsidR="00E013B7" w:rsidRPr="00A91B36" w:rsidRDefault="00E013B7" w:rsidP="00E013B7">
            <w:pPr>
              <w:spacing w:before="60" w:after="60"/>
              <w:jc w:val="both"/>
              <w:rPr>
                <w:rFonts w:ascii="Myriad Pro" w:eastAsia="Times New Roman" w:hAnsi="Myriad Pro" w:cs="Times New Roman"/>
                <w:sz w:val="20"/>
                <w:szCs w:val="20"/>
                <w:lang w:val="en-GB"/>
              </w:rPr>
            </w:pPr>
          </w:p>
          <w:p w14:paraId="7B4512D6" w14:textId="7C5C8FED"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.2.  - the number of points calculated for the evaluated Proposal</w:t>
            </w:r>
          </w:p>
          <w:p w14:paraId="23F08611" w14:textId="77777777" w:rsidR="00E013B7" w:rsidRPr="00A91B36" w:rsidRDefault="00E013B7" w:rsidP="00E013B7">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rental fee above the permitted mileage fee from all Tenderers </w:t>
            </w:r>
          </w:p>
          <w:p w14:paraId="7C20BFAD" w14:textId="7ECDED13" w:rsidR="00E013B7" w:rsidRPr="00A91B36" w:rsidRDefault="00E013B7" w:rsidP="003622C1">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rental fee above the permitted mileage offered in the evaluated Proposal</w:t>
            </w:r>
          </w:p>
        </w:tc>
      </w:tr>
      <w:tr w:rsidR="00E013B7" w:rsidRPr="00A91B36" w14:paraId="1BC921FA" w14:textId="77777777" w:rsidTr="00DF6C69">
        <w:tc>
          <w:tcPr>
            <w:tcW w:w="682" w:type="dxa"/>
            <w:shd w:val="clear" w:color="auto" w:fill="auto"/>
            <w:vAlign w:val="center"/>
          </w:tcPr>
          <w:p w14:paraId="6198A5CC" w14:textId="69329D08"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3A400A" w:rsidRPr="00A91B36">
              <w:rPr>
                <w:rFonts w:ascii="Myriad Pro" w:hAnsi="Myriad Pro"/>
                <w:b/>
                <w:sz w:val="20"/>
                <w:szCs w:val="20"/>
                <w:lang w:val="en-GB"/>
              </w:rPr>
              <w:t>3</w:t>
            </w:r>
            <w:r w:rsidRPr="00A91B36">
              <w:rPr>
                <w:rFonts w:ascii="Myriad Pro" w:hAnsi="Myriad Pro"/>
                <w:b/>
                <w:sz w:val="20"/>
                <w:szCs w:val="20"/>
                <w:lang w:val="en-GB"/>
              </w:rPr>
              <w:t>.3.</w:t>
            </w:r>
          </w:p>
        </w:tc>
        <w:tc>
          <w:tcPr>
            <w:tcW w:w="3508" w:type="dxa"/>
            <w:shd w:val="clear" w:color="auto" w:fill="auto"/>
            <w:vAlign w:val="center"/>
          </w:tcPr>
          <w:p w14:paraId="42F93B08" w14:textId="77777777" w:rsidR="00AE2E2D" w:rsidRPr="00A91B36" w:rsidRDefault="00AE2E2D" w:rsidP="00AE2E2D">
            <w:pPr>
              <w:spacing w:before="60" w:after="60"/>
              <w:jc w:val="center"/>
              <w:rPr>
                <w:rFonts w:ascii="Myriad Pro" w:hAnsi="Myriad Pro"/>
                <w:sz w:val="20"/>
                <w:szCs w:val="20"/>
                <w:lang w:val="en-GB"/>
              </w:rPr>
            </w:pPr>
            <w:r w:rsidRPr="00A91B36">
              <w:rPr>
                <w:rFonts w:ascii="Myriad Pro" w:hAnsi="Myriad Pro"/>
                <w:sz w:val="20"/>
                <w:szCs w:val="20"/>
                <w:lang w:val="en-GB"/>
              </w:rPr>
              <w:t>Result of the “Calculation calculator for the lifetime running cost of a vehicle”</w:t>
            </w:r>
          </w:p>
          <w:p w14:paraId="6E5A8C74" w14:textId="77777777" w:rsidR="00AE2E2D" w:rsidRPr="00A91B36" w:rsidRDefault="00AE2E2D" w:rsidP="00AE2E2D">
            <w:pPr>
              <w:spacing w:before="60" w:after="60"/>
              <w:jc w:val="center"/>
              <w:rPr>
                <w:rFonts w:ascii="Myriad Pro" w:hAnsi="Myriad Pro"/>
                <w:sz w:val="20"/>
                <w:szCs w:val="20"/>
                <w:lang w:val="en-GB"/>
              </w:rPr>
            </w:pPr>
          </w:p>
          <w:p w14:paraId="22CB2339" w14:textId="77777777" w:rsidR="00AE2E2D" w:rsidRPr="00A91B36" w:rsidRDefault="00AE2E2D" w:rsidP="00AE2E2D">
            <w:pPr>
              <w:spacing w:before="60" w:after="60"/>
              <w:jc w:val="center"/>
              <w:rPr>
                <w:rFonts w:ascii="Myriad Pro" w:hAnsi="Myriad Pro"/>
                <w:i/>
                <w:sz w:val="20"/>
                <w:szCs w:val="20"/>
                <w:lang w:val="en-GB"/>
              </w:rPr>
            </w:pPr>
            <w:r w:rsidRPr="00A91B36">
              <w:rPr>
                <w:rFonts w:ascii="Myriad Pro" w:hAnsi="Myriad Pro"/>
                <w:i/>
                <w:sz w:val="20"/>
                <w:szCs w:val="20"/>
                <w:lang w:val="en-GB"/>
              </w:rPr>
              <w:t xml:space="preserve">Will be calculated by the Procurement commission using Proposal data and this calculation calculator - </w:t>
            </w:r>
            <w:hyperlink r:id="rId37" w:history="1">
              <w:r w:rsidRPr="00A91B36">
                <w:rPr>
                  <w:rStyle w:val="Hyperlink"/>
                  <w:rFonts w:ascii="Myriad Pro" w:hAnsi="Myriad Pro"/>
                  <w:i/>
                  <w:sz w:val="20"/>
                  <w:szCs w:val="20"/>
                  <w:lang w:val="en-GB"/>
                </w:rPr>
                <w:t>https://</w:t>
              </w:r>
              <w:proofErr w:type="spellStart"/>
              <w:r w:rsidRPr="00A91B36">
                <w:rPr>
                  <w:rStyle w:val="Hyperlink"/>
                  <w:rFonts w:ascii="Myriad Pro" w:hAnsi="Myriad Pro"/>
                  <w:i/>
                  <w:sz w:val="20"/>
                  <w:szCs w:val="20"/>
                  <w:lang w:val="en-GB"/>
                </w:rPr>
                <w:t>info.iub.gov.lv</w:t>
              </w:r>
              <w:proofErr w:type="spellEnd"/>
              <w:r w:rsidRPr="00A91B36">
                <w:rPr>
                  <w:rStyle w:val="Hyperlink"/>
                  <w:rFonts w:ascii="Myriad Pro" w:hAnsi="Myriad Pro"/>
                  <w:i/>
                  <w:sz w:val="20"/>
                  <w:szCs w:val="20"/>
                  <w:lang w:val="en-GB"/>
                </w:rPr>
                <w:t>/lv/</w:t>
              </w:r>
              <w:proofErr w:type="spellStart"/>
              <w:r w:rsidRPr="00A91B36">
                <w:rPr>
                  <w:rStyle w:val="Hyperlink"/>
                  <w:rFonts w:ascii="Myriad Pro" w:hAnsi="Myriad Pro"/>
                  <w:i/>
                  <w:sz w:val="20"/>
                  <w:szCs w:val="20"/>
                  <w:lang w:val="en-GB"/>
                </w:rPr>
                <w:t>kalkulators</w:t>
              </w:r>
              <w:proofErr w:type="spellEnd"/>
            </w:hyperlink>
          </w:p>
          <w:p w14:paraId="18CD6EF3" w14:textId="77777777" w:rsidR="00E013B7" w:rsidRPr="00A91B36" w:rsidRDefault="00E013B7" w:rsidP="00E013B7">
            <w:pPr>
              <w:spacing w:before="60" w:after="60"/>
              <w:jc w:val="center"/>
              <w:rPr>
                <w:rFonts w:ascii="Myriad Pro" w:hAnsi="Myriad Pro"/>
                <w:i/>
                <w:sz w:val="20"/>
                <w:szCs w:val="20"/>
                <w:lang w:val="en-GB"/>
              </w:rPr>
            </w:pPr>
          </w:p>
        </w:tc>
        <w:tc>
          <w:tcPr>
            <w:tcW w:w="944" w:type="dxa"/>
            <w:shd w:val="clear" w:color="auto" w:fill="auto"/>
            <w:vAlign w:val="center"/>
          </w:tcPr>
          <w:p w14:paraId="1C2617BA"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19" w:type="dxa"/>
            <w:shd w:val="clear" w:color="auto" w:fill="auto"/>
            <w:vAlign w:val="center"/>
          </w:tcPr>
          <w:p w14:paraId="7C68FDED" w14:textId="01B139D1" w:rsidR="00E013B7" w:rsidRPr="00A91B36" w:rsidRDefault="00EA586D" w:rsidP="00E013B7">
            <w:pPr>
              <w:spacing w:before="60" w:after="60"/>
              <w:jc w:val="center"/>
              <w:rPr>
                <w:rFonts w:ascii="Myriad Pro" w:hAnsi="Myriad Pro"/>
                <w:b/>
                <w:sz w:val="20"/>
                <w:szCs w:val="20"/>
                <w:lang w:val="en-GB"/>
              </w:rPr>
            </w:pPr>
            <w:r w:rsidRPr="00A91B36">
              <w:rPr>
                <w:rFonts w:ascii="Myriad Pro" w:hAnsi="Myriad Pro"/>
                <w:b/>
                <w:sz w:val="20"/>
                <w:szCs w:val="20"/>
                <w:lang w:val="en-GB"/>
              </w:rPr>
              <w:t>20</w:t>
            </w:r>
          </w:p>
        </w:tc>
        <w:tc>
          <w:tcPr>
            <w:tcW w:w="3223" w:type="dxa"/>
            <w:shd w:val="clear" w:color="auto" w:fill="auto"/>
            <w:vAlign w:val="center"/>
          </w:tcPr>
          <w:p w14:paraId="62E2789D" w14:textId="3F69033F"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.3.=</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offred</w:t>
            </w:r>
            <w:proofErr w:type="spellEnd"/>
            <w:r w:rsidRPr="00A91B36">
              <w:rPr>
                <w:rFonts w:ascii="Myriad Pro" w:eastAsia="Times New Roman" w:hAnsi="Myriad Pro" w:cs="Times New Roman"/>
                <w:sz w:val="20"/>
                <w:szCs w:val="20"/>
                <w:lang w:val="en-GB"/>
              </w:rPr>
              <w:t xml:space="preserve"> X </w:t>
            </w:r>
            <w:r w:rsidR="00AE2E2D" w:rsidRPr="00A91B36">
              <w:rPr>
                <w:rFonts w:ascii="Myriad Pro" w:eastAsia="Times New Roman" w:hAnsi="Myriad Pro" w:cs="Times New Roman"/>
                <w:sz w:val="20"/>
                <w:szCs w:val="20"/>
                <w:lang w:val="en-GB"/>
              </w:rPr>
              <w:t>20</w:t>
            </w:r>
            <w:r w:rsidRPr="00A91B36">
              <w:rPr>
                <w:rFonts w:ascii="Myriad Pro" w:eastAsia="Times New Roman" w:hAnsi="Myriad Pro" w:cs="Times New Roman"/>
                <w:sz w:val="20"/>
                <w:szCs w:val="20"/>
                <w:lang w:val="en-GB"/>
              </w:rPr>
              <w:t>, where</w:t>
            </w:r>
          </w:p>
          <w:p w14:paraId="253A0145" w14:textId="77777777" w:rsidR="00E013B7" w:rsidRPr="00A91B36" w:rsidRDefault="00E013B7" w:rsidP="00E013B7">
            <w:pPr>
              <w:spacing w:before="60" w:after="60"/>
              <w:jc w:val="both"/>
              <w:rPr>
                <w:rFonts w:ascii="Myriad Pro" w:eastAsia="Times New Roman" w:hAnsi="Myriad Pro" w:cs="Times New Roman"/>
                <w:sz w:val="20"/>
                <w:szCs w:val="20"/>
                <w:lang w:val="en-GB"/>
              </w:rPr>
            </w:pPr>
          </w:p>
          <w:p w14:paraId="3D4F6C90" w14:textId="5A2F72C2"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.3.  - the number of points calculated for the evaluated Proposal</w:t>
            </w:r>
          </w:p>
          <w:p w14:paraId="2B04A881" w14:textId="77777777" w:rsidR="00E013B7" w:rsidRPr="00A91B36" w:rsidRDefault="00E013B7" w:rsidP="00E013B7">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calculated cost from all Tenderers </w:t>
            </w:r>
          </w:p>
          <w:p w14:paraId="6CC12EAF" w14:textId="4BFC8FDE" w:rsidR="00E013B7" w:rsidRPr="00A91B36" w:rsidRDefault="00AE2E2D"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00E013B7" w:rsidRPr="00A91B36">
              <w:rPr>
                <w:rFonts w:ascii="Myriad Pro" w:eastAsia="Times New Roman" w:hAnsi="Myriad Pro" w:cs="Times New Roman"/>
                <w:sz w:val="20"/>
                <w:szCs w:val="20"/>
                <w:vertAlign w:val="subscript"/>
                <w:lang w:val="en-GB"/>
              </w:rPr>
              <w:t>offered</w:t>
            </w:r>
            <w:r w:rsidR="00E013B7" w:rsidRPr="00A91B36">
              <w:rPr>
                <w:rFonts w:ascii="Myriad Pro" w:eastAsia="Times New Roman" w:hAnsi="Myriad Pro" w:cs="Times New Roman"/>
                <w:sz w:val="20"/>
                <w:szCs w:val="20"/>
                <w:lang w:val="en-GB"/>
              </w:rPr>
              <w:t xml:space="preserve"> – the calculated cost offered in the evaluated Proposal</w:t>
            </w:r>
          </w:p>
          <w:p w14:paraId="4A28D6E6" w14:textId="77777777"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P - the maximum (possible) number of points to be awarded in the respective criterion</w:t>
            </w:r>
          </w:p>
        </w:tc>
      </w:tr>
      <w:tr w:rsidR="00E013B7" w:rsidRPr="00A91B36" w14:paraId="134E22DD" w14:textId="77777777" w:rsidTr="00DF6C69">
        <w:tc>
          <w:tcPr>
            <w:tcW w:w="5142" w:type="dxa"/>
            <w:gridSpan w:val="3"/>
            <w:shd w:val="clear" w:color="auto" w:fill="auto"/>
            <w:vAlign w:val="center"/>
          </w:tcPr>
          <w:p w14:paraId="0E29474B" w14:textId="77777777" w:rsidR="00E013B7" w:rsidRPr="00A91B36" w:rsidRDefault="00E013B7" w:rsidP="00E013B7">
            <w:pPr>
              <w:spacing w:before="60" w:after="60"/>
              <w:jc w:val="right"/>
              <w:rPr>
                <w:rFonts w:ascii="Myriad Pro" w:hAnsi="Myriad Pro"/>
                <w:b/>
                <w:sz w:val="20"/>
                <w:szCs w:val="20"/>
                <w:lang w:val="en-GB"/>
              </w:rPr>
            </w:pPr>
            <w:r w:rsidRPr="00A91B36">
              <w:rPr>
                <w:rFonts w:ascii="Myriad Pro" w:hAnsi="Myriad Pro"/>
                <w:b/>
                <w:sz w:val="20"/>
                <w:szCs w:val="20"/>
                <w:lang w:val="en-GB"/>
              </w:rPr>
              <w:t>Total points:</w:t>
            </w:r>
          </w:p>
        </w:tc>
        <w:tc>
          <w:tcPr>
            <w:tcW w:w="4642" w:type="dxa"/>
            <w:gridSpan w:val="2"/>
            <w:shd w:val="clear" w:color="auto" w:fill="auto"/>
            <w:vAlign w:val="center"/>
          </w:tcPr>
          <w:p w14:paraId="60A0C90F" w14:textId="1B49BF1C" w:rsidR="00E013B7" w:rsidRPr="00A91B36" w:rsidRDefault="00E013B7" w:rsidP="003A400A">
            <w:pPr>
              <w:pStyle w:val="ListParagraph"/>
              <w:numPr>
                <w:ilvl w:val="0"/>
                <w:numId w:val="68"/>
              </w:numPr>
              <w:spacing w:before="60" w:after="60"/>
              <w:jc w:val="both"/>
              <w:rPr>
                <w:rFonts w:ascii="Myriad Pro" w:eastAsia="Times New Roman" w:hAnsi="Myriad Pro" w:cs="Times New Roman"/>
                <w:sz w:val="20"/>
                <w:szCs w:val="20"/>
                <w:lang w:val="en-GB"/>
              </w:rPr>
            </w:pPr>
          </w:p>
        </w:tc>
      </w:tr>
      <w:bookmarkEnd w:id="845"/>
    </w:tbl>
    <w:p w14:paraId="7A2B46EF" w14:textId="77777777" w:rsidR="00E013B7" w:rsidRPr="00A91B36" w:rsidRDefault="00E013B7" w:rsidP="00E013B7">
      <w:pPr>
        <w:pStyle w:val="SLONormal"/>
        <w:rPr>
          <w:rFonts w:ascii="Myriad Pro" w:hAnsi="Myriad Pro"/>
        </w:rPr>
      </w:pPr>
    </w:p>
    <w:p w14:paraId="71192DE2" w14:textId="7177BA52" w:rsidR="003A400A" w:rsidRPr="00A91B36" w:rsidRDefault="003A400A" w:rsidP="00F91D29">
      <w:pPr>
        <w:pStyle w:val="ListParagraph"/>
        <w:numPr>
          <w:ilvl w:val="1"/>
          <w:numId w:val="57"/>
        </w:numPr>
        <w:jc w:val="both"/>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The most economically advantageous criteria for lot No </w:t>
      </w:r>
      <w:r w:rsidR="008D4962" w:rsidRPr="00A91B36">
        <w:rPr>
          <w:rFonts w:ascii="Myriad Pro" w:eastAsia="Times New Roman" w:hAnsi="Myriad Pro" w:cs="Times New Roman"/>
          <w:b/>
          <w:sz w:val="20"/>
          <w:szCs w:val="20"/>
          <w:lang w:val="en-GB"/>
        </w:rPr>
        <w:t>3</w:t>
      </w:r>
      <w:r w:rsidRPr="00A91B36">
        <w:rPr>
          <w:rFonts w:ascii="Myriad Pro" w:eastAsia="Times New Roman" w:hAnsi="Myriad Pro" w:cs="Times New Roman"/>
          <w:b/>
          <w:sz w:val="20"/>
          <w:szCs w:val="20"/>
          <w:lang w:val="en-GB"/>
        </w:rPr>
        <w:t xml:space="preserve"> </w:t>
      </w:r>
    </w:p>
    <w:p w14:paraId="72F5AD65" w14:textId="5AD78552" w:rsidR="003A400A" w:rsidRPr="00A91B36" w:rsidRDefault="003A400A" w:rsidP="00F91D29">
      <w:pPr>
        <w:pStyle w:val="ListParagraph"/>
        <w:numPr>
          <w:ilvl w:val="2"/>
          <w:numId w:val="57"/>
        </w:numPr>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Maximum possible number of points: 50 points. The most economically advantageous proposal is the proposal which has obtained the highest number of points (P), summing up the calculated points for the criteria according to the following calculation algorithm: P = K</w:t>
      </w:r>
      <w:r w:rsidR="00F91D29"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.1. + K</w:t>
      </w:r>
      <w:r w:rsidR="00F91D29"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.2. + K</w:t>
      </w:r>
      <w:r w:rsidR="00F91D29"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.3</w:t>
      </w:r>
      <w:r w:rsidR="00DF6C69"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 xml:space="preserve"> and according to evaluation methodology described in Table No </w:t>
      </w:r>
      <w:r w:rsidR="001A5B16"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 xml:space="preserve">. </w:t>
      </w:r>
    </w:p>
    <w:p w14:paraId="18790327" w14:textId="017FD3AD" w:rsidR="00BA0152" w:rsidRPr="00A91B36" w:rsidRDefault="00BA0152" w:rsidP="00150DD6">
      <w:pPr>
        <w:spacing w:before="120" w:after="120" w:line="240" w:lineRule="auto"/>
        <w:ind w:left="720"/>
        <w:jc w:val="right"/>
        <w:rPr>
          <w:rFonts w:ascii="Myriad Pro" w:eastAsia="Times New Roman" w:hAnsi="Myriad Pro" w:cs="Times New Roman"/>
          <w:b/>
          <w:caps/>
          <w:sz w:val="20"/>
          <w:szCs w:val="20"/>
          <w:lang w:val="en-GB"/>
        </w:rPr>
      </w:pPr>
      <w:r w:rsidRPr="00A91B36">
        <w:rPr>
          <w:rFonts w:ascii="Myriad Pro" w:eastAsia="Times New Roman" w:hAnsi="Myriad Pro" w:cs="Times New Roman"/>
          <w:b/>
          <w:caps/>
          <w:sz w:val="20"/>
          <w:szCs w:val="20"/>
          <w:lang w:val="en-GB"/>
        </w:rPr>
        <w:t xml:space="preserve">Table No </w:t>
      </w:r>
      <w:r w:rsidR="00F91D29" w:rsidRPr="00A91B36">
        <w:rPr>
          <w:rFonts w:ascii="Myriad Pro" w:eastAsia="Times New Roman" w:hAnsi="Myriad Pro" w:cs="Times New Roman"/>
          <w:b/>
          <w:caps/>
          <w:sz w:val="20"/>
          <w:szCs w:val="20"/>
          <w:lang w:val="en-GB"/>
        </w:rPr>
        <w:t>4</w:t>
      </w:r>
    </w:p>
    <w:tbl>
      <w:tblPr>
        <w:tblStyle w:val="TableGrid"/>
        <w:tblW w:w="978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33"/>
        <w:gridCol w:w="3514"/>
        <w:gridCol w:w="959"/>
        <w:gridCol w:w="1425"/>
        <w:gridCol w:w="3253"/>
      </w:tblGrid>
      <w:tr w:rsidR="00F91D29" w:rsidRPr="00A91B36" w14:paraId="413238FD" w14:textId="77777777" w:rsidTr="00407874">
        <w:tc>
          <w:tcPr>
            <w:tcW w:w="9784" w:type="dxa"/>
            <w:gridSpan w:val="5"/>
            <w:shd w:val="clear" w:color="auto" w:fill="003787"/>
            <w:vAlign w:val="center"/>
          </w:tcPr>
          <w:p w14:paraId="32DF7257" w14:textId="3AE17AF0" w:rsidR="00F91D29" w:rsidRPr="00A91B36" w:rsidRDefault="00DF6C69" w:rsidP="00F91D29">
            <w:pPr>
              <w:spacing w:before="60" w:after="60"/>
              <w:contextualSpacing/>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Sheet 2.3. J-LT  of  Annex No 2</w:t>
            </w:r>
          </w:p>
        </w:tc>
      </w:tr>
      <w:tr w:rsidR="00F91D29" w:rsidRPr="00A91B36" w14:paraId="3BC24E36" w14:textId="77777777" w:rsidTr="00407874">
        <w:tc>
          <w:tcPr>
            <w:tcW w:w="633" w:type="dxa"/>
            <w:shd w:val="clear" w:color="auto" w:fill="003787"/>
            <w:vAlign w:val="center"/>
          </w:tcPr>
          <w:p w14:paraId="3EC12364"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No</w:t>
            </w:r>
          </w:p>
        </w:tc>
        <w:tc>
          <w:tcPr>
            <w:tcW w:w="3514" w:type="dxa"/>
            <w:shd w:val="clear" w:color="auto" w:fill="003787"/>
            <w:vAlign w:val="center"/>
          </w:tcPr>
          <w:p w14:paraId="1277993C"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Evaluation criteria</w:t>
            </w:r>
          </w:p>
        </w:tc>
        <w:tc>
          <w:tcPr>
            <w:tcW w:w="951" w:type="dxa"/>
            <w:shd w:val="clear" w:color="auto" w:fill="003787"/>
            <w:vAlign w:val="center"/>
          </w:tcPr>
          <w:p w14:paraId="113E477A"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Unit</w:t>
            </w:r>
          </w:p>
        </w:tc>
        <w:tc>
          <w:tcPr>
            <w:tcW w:w="1425" w:type="dxa"/>
            <w:shd w:val="clear" w:color="auto" w:fill="003787"/>
            <w:vAlign w:val="center"/>
          </w:tcPr>
          <w:p w14:paraId="1D48BB09"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Maximum points</w:t>
            </w:r>
          </w:p>
        </w:tc>
        <w:tc>
          <w:tcPr>
            <w:tcW w:w="3253" w:type="dxa"/>
            <w:shd w:val="clear" w:color="auto" w:fill="003787"/>
            <w:vAlign w:val="center"/>
          </w:tcPr>
          <w:p w14:paraId="0A3C0617"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eastAsia="Times New Roman" w:hAnsi="Myriad Pro" w:cs="Times New Roman"/>
                <w:b/>
                <w:sz w:val="20"/>
                <w:szCs w:val="20"/>
                <w:lang w:val="en-GB"/>
              </w:rPr>
              <w:t>Algorithm for calculating the points</w:t>
            </w:r>
          </w:p>
        </w:tc>
      </w:tr>
      <w:tr w:rsidR="00F91D29" w:rsidRPr="00A91B36" w14:paraId="5CBCDD57" w14:textId="77777777" w:rsidTr="00407874">
        <w:tc>
          <w:tcPr>
            <w:tcW w:w="633" w:type="dxa"/>
            <w:shd w:val="clear" w:color="auto" w:fill="auto"/>
            <w:vAlign w:val="center"/>
          </w:tcPr>
          <w:p w14:paraId="283F4DC1" w14:textId="0FEFC82A"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D714A8" w:rsidRPr="00A91B36">
              <w:rPr>
                <w:rFonts w:ascii="Myriad Pro" w:hAnsi="Myriad Pro"/>
                <w:b/>
                <w:sz w:val="20"/>
                <w:szCs w:val="20"/>
                <w:lang w:val="en-GB"/>
              </w:rPr>
              <w:t>4</w:t>
            </w:r>
            <w:r w:rsidRPr="00A91B36">
              <w:rPr>
                <w:rFonts w:ascii="Myriad Pro" w:hAnsi="Myriad Pro"/>
                <w:b/>
                <w:sz w:val="20"/>
                <w:szCs w:val="20"/>
                <w:lang w:val="en-GB"/>
              </w:rPr>
              <w:t>.1.</w:t>
            </w:r>
          </w:p>
        </w:tc>
        <w:tc>
          <w:tcPr>
            <w:tcW w:w="3514" w:type="dxa"/>
            <w:shd w:val="clear" w:color="auto" w:fill="auto"/>
            <w:vAlign w:val="center"/>
          </w:tcPr>
          <w:p w14:paraId="1F969A51" w14:textId="2F0E95F0" w:rsidR="00F91D29" w:rsidRPr="00A91B36" w:rsidRDefault="002012D0" w:rsidP="00F91D29">
            <w:pPr>
              <w:spacing w:before="60" w:after="60"/>
              <w:jc w:val="center"/>
              <w:rPr>
                <w:rFonts w:ascii="Myriad Pro" w:hAnsi="Myriad Pro"/>
                <w:sz w:val="20"/>
                <w:szCs w:val="20"/>
                <w:lang w:val="en-GB"/>
              </w:rPr>
            </w:pPr>
            <w:r w:rsidRPr="00A91B36">
              <w:rPr>
                <w:rFonts w:ascii="Myriad Pro" w:hAnsi="Myriad Pro"/>
                <w:sz w:val="20"/>
                <w:szCs w:val="20"/>
                <w:lang w:val="en-GB"/>
              </w:rPr>
              <w:t>R</w:t>
            </w:r>
            <w:r w:rsidR="00F91D29" w:rsidRPr="00A91B36">
              <w:rPr>
                <w:rFonts w:ascii="Myriad Pro" w:hAnsi="Myriad Pro"/>
                <w:sz w:val="20"/>
                <w:szCs w:val="20"/>
                <w:lang w:val="en-GB"/>
              </w:rPr>
              <w:t>ental fee for 1 month (EUR without VAT)  according to Financial proposal</w:t>
            </w:r>
          </w:p>
        </w:tc>
        <w:tc>
          <w:tcPr>
            <w:tcW w:w="951" w:type="dxa"/>
            <w:shd w:val="clear" w:color="auto" w:fill="auto"/>
            <w:vAlign w:val="center"/>
          </w:tcPr>
          <w:p w14:paraId="6FAAC78D"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05B659EC" w14:textId="6EE2A2AB"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2</w:t>
            </w:r>
            <w:r w:rsidR="00EA586D" w:rsidRPr="00A91B36">
              <w:rPr>
                <w:rFonts w:ascii="Myriad Pro" w:hAnsi="Myriad Pro"/>
                <w:b/>
                <w:sz w:val="20"/>
                <w:szCs w:val="20"/>
                <w:lang w:val="en-GB"/>
              </w:rPr>
              <w:t>5</w:t>
            </w:r>
          </w:p>
        </w:tc>
        <w:tc>
          <w:tcPr>
            <w:tcW w:w="3253" w:type="dxa"/>
            <w:shd w:val="clear" w:color="auto" w:fill="auto"/>
            <w:vAlign w:val="center"/>
          </w:tcPr>
          <w:p w14:paraId="3FA46337" w14:textId="5EEB801C" w:rsidR="00F91D29" w:rsidRPr="00A91B36" w:rsidRDefault="00F91D29" w:rsidP="00A35A26">
            <w:pPr>
              <w:spacing w:before="60" w:after="60"/>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D714A8"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.1=</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A35A26"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207EFC77" w14:textId="77777777" w:rsidR="00F91D29" w:rsidRPr="00A91B36" w:rsidRDefault="00F91D29" w:rsidP="00F91D29">
            <w:pPr>
              <w:spacing w:before="60" w:after="60"/>
              <w:jc w:val="center"/>
              <w:rPr>
                <w:rFonts w:ascii="Myriad Pro" w:eastAsia="Times New Roman" w:hAnsi="Myriad Pro" w:cs="Times New Roman"/>
                <w:sz w:val="20"/>
                <w:szCs w:val="20"/>
                <w:lang w:val="en-GB"/>
              </w:rPr>
            </w:pPr>
          </w:p>
          <w:p w14:paraId="42A81FA5" w14:textId="56086ACD"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D714A8"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.1.</w:t>
            </w:r>
            <w:r w:rsidRPr="00A91B36">
              <w:rPr>
                <w:rFonts w:ascii="Myriad Pro" w:hAnsi="Myriad Pro"/>
                <w:bCs/>
                <w:lang w:val="en-GB"/>
              </w:rPr>
              <w:t xml:space="preserve"> - </w:t>
            </w:r>
            <w:r w:rsidRPr="00A91B36">
              <w:rPr>
                <w:rFonts w:ascii="Myriad Pro" w:eastAsia="Times New Roman" w:hAnsi="Myriad Pro" w:cs="Times New Roman"/>
                <w:sz w:val="20"/>
                <w:szCs w:val="20"/>
                <w:lang w:val="en-GB"/>
              </w:rPr>
              <w:t>the number of points calculated for the evaluated Proposal</w:t>
            </w:r>
          </w:p>
          <w:p w14:paraId="46D2E28B" w14:textId="77777777" w:rsidR="00F91D29" w:rsidRPr="00A91B36" w:rsidRDefault="00F91D29" w:rsidP="00F91D29">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monthly rental fee from all Tenderers </w:t>
            </w:r>
          </w:p>
          <w:p w14:paraId="6257C8BD" w14:textId="05C78FB8" w:rsidR="00F91D29" w:rsidRPr="00A91B36" w:rsidRDefault="00F91D29" w:rsidP="00A35A26">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monthly rental fee offered in the evaluated Proposal</w:t>
            </w:r>
          </w:p>
        </w:tc>
      </w:tr>
      <w:tr w:rsidR="00F91D29" w:rsidRPr="00A91B36" w14:paraId="42835F22" w14:textId="77777777" w:rsidTr="00407874">
        <w:tc>
          <w:tcPr>
            <w:tcW w:w="633" w:type="dxa"/>
            <w:shd w:val="clear" w:color="auto" w:fill="auto"/>
            <w:vAlign w:val="center"/>
          </w:tcPr>
          <w:p w14:paraId="548434E9" w14:textId="5F38570F"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7046C3" w:rsidRPr="00A91B36">
              <w:rPr>
                <w:rFonts w:ascii="Myriad Pro" w:hAnsi="Myriad Pro"/>
                <w:b/>
                <w:sz w:val="20"/>
                <w:szCs w:val="20"/>
                <w:lang w:val="en-GB"/>
              </w:rPr>
              <w:t>4</w:t>
            </w:r>
            <w:r w:rsidRPr="00A91B36">
              <w:rPr>
                <w:rFonts w:ascii="Myriad Pro" w:hAnsi="Myriad Pro"/>
                <w:b/>
                <w:sz w:val="20"/>
                <w:szCs w:val="20"/>
                <w:lang w:val="en-GB"/>
              </w:rPr>
              <w:t>.2.</w:t>
            </w:r>
          </w:p>
        </w:tc>
        <w:tc>
          <w:tcPr>
            <w:tcW w:w="3514" w:type="dxa"/>
            <w:shd w:val="clear" w:color="auto" w:fill="auto"/>
            <w:vAlign w:val="center"/>
          </w:tcPr>
          <w:p w14:paraId="6EEEB478" w14:textId="21F38CC2" w:rsidR="00F91D29" w:rsidRPr="00A91B36" w:rsidRDefault="00A35A26" w:rsidP="00F91D29">
            <w:pPr>
              <w:spacing w:before="60" w:after="60"/>
              <w:jc w:val="center"/>
              <w:rPr>
                <w:rFonts w:ascii="Myriad Pro" w:hAnsi="Myriad Pro"/>
                <w:sz w:val="20"/>
                <w:szCs w:val="20"/>
                <w:lang w:val="en-GB"/>
              </w:rPr>
            </w:pPr>
            <w:r w:rsidRPr="00A91B36">
              <w:rPr>
                <w:rFonts w:ascii="Myriad Pro" w:hAnsi="Myriad Pro"/>
                <w:sz w:val="20"/>
                <w:szCs w:val="20"/>
                <w:lang w:val="en-GB"/>
              </w:rPr>
              <w:t>Additional fee per 1 (one) km driven over the limit set according to the Proposal (EUR/km without VAT)</w:t>
            </w:r>
          </w:p>
        </w:tc>
        <w:tc>
          <w:tcPr>
            <w:tcW w:w="951" w:type="dxa"/>
            <w:shd w:val="clear" w:color="auto" w:fill="auto"/>
            <w:vAlign w:val="center"/>
          </w:tcPr>
          <w:p w14:paraId="568E5A07"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2E2090E4"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5</w:t>
            </w:r>
          </w:p>
        </w:tc>
        <w:tc>
          <w:tcPr>
            <w:tcW w:w="3253" w:type="dxa"/>
            <w:shd w:val="clear" w:color="auto" w:fill="auto"/>
            <w:vAlign w:val="center"/>
          </w:tcPr>
          <w:p w14:paraId="32634635" w14:textId="7583DA39"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.2.=</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A35A26"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25892EC1" w14:textId="77777777" w:rsidR="00F91D29" w:rsidRPr="00A91B36" w:rsidRDefault="00F91D29" w:rsidP="00F91D29">
            <w:pPr>
              <w:spacing w:before="60" w:after="60"/>
              <w:jc w:val="both"/>
              <w:rPr>
                <w:rFonts w:ascii="Myriad Pro" w:eastAsia="Times New Roman" w:hAnsi="Myriad Pro" w:cs="Times New Roman"/>
                <w:sz w:val="20"/>
                <w:szCs w:val="20"/>
                <w:lang w:val="en-GB"/>
              </w:rPr>
            </w:pPr>
          </w:p>
          <w:p w14:paraId="1AD3713D" w14:textId="48E668AE"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.2.  - the number of points calculated for the evaluated Proposal</w:t>
            </w:r>
          </w:p>
          <w:p w14:paraId="3CAC03CE" w14:textId="77777777" w:rsidR="00F91D29" w:rsidRPr="00A91B36" w:rsidRDefault="00F91D29" w:rsidP="00F91D29">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rental fee above the permitted mileage fee from all Tenderers </w:t>
            </w:r>
          </w:p>
          <w:p w14:paraId="57A07A5E" w14:textId="13065ACD" w:rsidR="00F91D29" w:rsidRPr="00A91B36" w:rsidRDefault="00F91D29" w:rsidP="00A35A26">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rental fee above the permitted mileage offered in the evaluated Proposal</w:t>
            </w:r>
          </w:p>
        </w:tc>
      </w:tr>
      <w:tr w:rsidR="00F91D29" w:rsidRPr="00A91B36" w14:paraId="37199DCE" w14:textId="77777777" w:rsidTr="00407874">
        <w:tc>
          <w:tcPr>
            <w:tcW w:w="633" w:type="dxa"/>
            <w:shd w:val="clear" w:color="auto" w:fill="auto"/>
            <w:vAlign w:val="center"/>
          </w:tcPr>
          <w:p w14:paraId="44E58646" w14:textId="2D1F3BC5"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7046C3" w:rsidRPr="00A91B36">
              <w:rPr>
                <w:rFonts w:ascii="Myriad Pro" w:hAnsi="Myriad Pro"/>
                <w:b/>
                <w:sz w:val="20"/>
                <w:szCs w:val="20"/>
                <w:lang w:val="en-GB"/>
              </w:rPr>
              <w:t>4</w:t>
            </w:r>
            <w:r w:rsidRPr="00A91B36">
              <w:rPr>
                <w:rFonts w:ascii="Myriad Pro" w:hAnsi="Myriad Pro"/>
                <w:b/>
                <w:sz w:val="20"/>
                <w:szCs w:val="20"/>
                <w:lang w:val="en-GB"/>
              </w:rPr>
              <w:t>.3.</w:t>
            </w:r>
          </w:p>
        </w:tc>
        <w:tc>
          <w:tcPr>
            <w:tcW w:w="3514" w:type="dxa"/>
            <w:shd w:val="clear" w:color="auto" w:fill="auto"/>
            <w:vAlign w:val="center"/>
          </w:tcPr>
          <w:p w14:paraId="3FF9D399" w14:textId="77777777" w:rsidR="00A35A26" w:rsidRPr="00A91B36" w:rsidRDefault="00A35A26" w:rsidP="00A35A26">
            <w:pPr>
              <w:spacing w:before="60" w:after="60"/>
              <w:jc w:val="center"/>
              <w:rPr>
                <w:rFonts w:ascii="Myriad Pro" w:hAnsi="Myriad Pro"/>
                <w:sz w:val="20"/>
                <w:szCs w:val="20"/>
                <w:lang w:val="en-GB"/>
              </w:rPr>
            </w:pPr>
            <w:r w:rsidRPr="00A91B36">
              <w:rPr>
                <w:rFonts w:ascii="Myriad Pro" w:hAnsi="Myriad Pro"/>
                <w:sz w:val="20"/>
                <w:szCs w:val="20"/>
                <w:lang w:val="en-GB"/>
              </w:rPr>
              <w:t>Result of the “Calculation calculator for the lifetime running cost of a vehicle”</w:t>
            </w:r>
          </w:p>
          <w:p w14:paraId="6E3771DE" w14:textId="77777777" w:rsidR="00A35A26" w:rsidRPr="00A91B36" w:rsidRDefault="00A35A26" w:rsidP="00A35A26">
            <w:pPr>
              <w:spacing w:before="60" w:after="60"/>
              <w:jc w:val="center"/>
              <w:rPr>
                <w:rFonts w:ascii="Myriad Pro" w:hAnsi="Myriad Pro"/>
                <w:sz w:val="20"/>
                <w:szCs w:val="20"/>
                <w:lang w:val="en-GB"/>
              </w:rPr>
            </w:pPr>
          </w:p>
          <w:p w14:paraId="601830F5" w14:textId="77777777" w:rsidR="00A35A26" w:rsidRPr="00A91B36" w:rsidRDefault="00A35A26" w:rsidP="00A35A26">
            <w:pPr>
              <w:spacing w:before="60" w:after="60"/>
              <w:jc w:val="center"/>
              <w:rPr>
                <w:rFonts w:ascii="Myriad Pro" w:hAnsi="Myriad Pro"/>
                <w:i/>
                <w:sz w:val="20"/>
                <w:szCs w:val="20"/>
                <w:lang w:val="en-GB"/>
              </w:rPr>
            </w:pPr>
            <w:r w:rsidRPr="00A91B36">
              <w:rPr>
                <w:rFonts w:ascii="Myriad Pro" w:hAnsi="Myriad Pro"/>
                <w:i/>
                <w:sz w:val="20"/>
                <w:szCs w:val="20"/>
                <w:lang w:val="en-GB"/>
              </w:rPr>
              <w:t xml:space="preserve">Will be calculated by the Procurement commission using Proposal data and this calculation calculator - </w:t>
            </w:r>
            <w:hyperlink r:id="rId38" w:history="1">
              <w:r w:rsidRPr="00A91B36">
                <w:rPr>
                  <w:rStyle w:val="Hyperlink"/>
                  <w:rFonts w:ascii="Myriad Pro" w:hAnsi="Myriad Pro"/>
                  <w:i/>
                  <w:sz w:val="20"/>
                  <w:szCs w:val="20"/>
                  <w:lang w:val="en-GB"/>
                </w:rPr>
                <w:t>https://</w:t>
              </w:r>
              <w:proofErr w:type="spellStart"/>
              <w:r w:rsidRPr="00A91B36">
                <w:rPr>
                  <w:rStyle w:val="Hyperlink"/>
                  <w:rFonts w:ascii="Myriad Pro" w:hAnsi="Myriad Pro"/>
                  <w:i/>
                  <w:sz w:val="20"/>
                  <w:szCs w:val="20"/>
                  <w:lang w:val="en-GB"/>
                </w:rPr>
                <w:t>info.iub.gov.lv</w:t>
              </w:r>
              <w:proofErr w:type="spellEnd"/>
              <w:r w:rsidRPr="00A91B36">
                <w:rPr>
                  <w:rStyle w:val="Hyperlink"/>
                  <w:rFonts w:ascii="Myriad Pro" w:hAnsi="Myriad Pro"/>
                  <w:i/>
                  <w:sz w:val="20"/>
                  <w:szCs w:val="20"/>
                  <w:lang w:val="en-GB"/>
                </w:rPr>
                <w:t>/lv/</w:t>
              </w:r>
              <w:proofErr w:type="spellStart"/>
              <w:r w:rsidRPr="00A91B36">
                <w:rPr>
                  <w:rStyle w:val="Hyperlink"/>
                  <w:rFonts w:ascii="Myriad Pro" w:hAnsi="Myriad Pro"/>
                  <w:i/>
                  <w:sz w:val="20"/>
                  <w:szCs w:val="20"/>
                  <w:lang w:val="en-GB"/>
                </w:rPr>
                <w:t>kalkulators</w:t>
              </w:r>
              <w:proofErr w:type="spellEnd"/>
            </w:hyperlink>
          </w:p>
          <w:p w14:paraId="6FAF82D5" w14:textId="77777777" w:rsidR="00F91D29" w:rsidRPr="00A91B36" w:rsidRDefault="00F91D29" w:rsidP="00F91D29">
            <w:pPr>
              <w:spacing w:before="60" w:after="60"/>
              <w:jc w:val="center"/>
              <w:rPr>
                <w:rFonts w:ascii="Myriad Pro" w:hAnsi="Myriad Pro"/>
                <w:i/>
                <w:sz w:val="20"/>
                <w:szCs w:val="20"/>
                <w:lang w:val="en-GB"/>
              </w:rPr>
            </w:pPr>
          </w:p>
        </w:tc>
        <w:tc>
          <w:tcPr>
            <w:tcW w:w="951" w:type="dxa"/>
            <w:shd w:val="clear" w:color="auto" w:fill="auto"/>
            <w:vAlign w:val="center"/>
          </w:tcPr>
          <w:p w14:paraId="3B3B0609"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62636D65" w14:textId="228759BA" w:rsidR="00F91D29" w:rsidRPr="00A91B36" w:rsidRDefault="00EA586D" w:rsidP="00F91D29">
            <w:pPr>
              <w:spacing w:before="60" w:after="60"/>
              <w:jc w:val="center"/>
              <w:rPr>
                <w:rFonts w:ascii="Myriad Pro" w:hAnsi="Myriad Pro"/>
                <w:b/>
                <w:sz w:val="20"/>
                <w:szCs w:val="20"/>
                <w:lang w:val="en-GB"/>
              </w:rPr>
            </w:pPr>
            <w:r w:rsidRPr="00A91B36">
              <w:rPr>
                <w:rFonts w:ascii="Myriad Pro" w:hAnsi="Myriad Pro"/>
                <w:b/>
                <w:sz w:val="20"/>
                <w:szCs w:val="20"/>
                <w:lang w:val="en-GB"/>
              </w:rPr>
              <w:t>20</w:t>
            </w:r>
          </w:p>
        </w:tc>
        <w:tc>
          <w:tcPr>
            <w:tcW w:w="3253" w:type="dxa"/>
            <w:shd w:val="clear" w:color="auto" w:fill="auto"/>
            <w:vAlign w:val="center"/>
          </w:tcPr>
          <w:p w14:paraId="1B68ABA3" w14:textId="494E3072"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.3.=</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offred</w:t>
            </w:r>
            <w:proofErr w:type="spellEnd"/>
            <w:r w:rsidRPr="00A91B36">
              <w:rPr>
                <w:rFonts w:ascii="Myriad Pro" w:eastAsia="Times New Roman" w:hAnsi="Myriad Pro" w:cs="Times New Roman"/>
                <w:sz w:val="20"/>
                <w:szCs w:val="20"/>
                <w:lang w:val="en-GB"/>
              </w:rPr>
              <w:t xml:space="preserve"> X </w:t>
            </w:r>
            <w:r w:rsidR="00A35A26" w:rsidRPr="00A91B36">
              <w:rPr>
                <w:rFonts w:ascii="Myriad Pro" w:eastAsia="Times New Roman" w:hAnsi="Myriad Pro" w:cs="Times New Roman"/>
                <w:sz w:val="20"/>
                <w:szCs w:val="20"/>
                <w:lang w:val="en-GB"/>
              </w:rPr>
              <w:t>20</w:t>
            </w:r>
            <w:r w:rsidRPr="00A91B36">
              <w:rPr>
                <w:rFonts w:ascii="Myriad Pro" w:eastAsia="Times New Roman" w:hAnsi="Myriad Pro" w:cs="Times New Roman"/>
                <w:sz w:val="20"/>
                <w:szCs w:val="20"/>
                <w:lang w:val="en-GB"/>
              </w:rPr>
              <w:t>, where</w:t>
            </w:r>
          </w:p>
          <w:p w14:paraId="198D4DEE" w14:textId="77777777" w:rsidR="00F91D29" w:rsidRPr="00A91B36" w:rsidRDefault="00F91D29" w:rsidP="00F91D29">
            <w:pPr>
              <w:spacing w:before="60" w:after="60"/>
              <w:jc w:val="both"/>
              <w:rPr>
                <w:rFonts w:ascii="Myriad Pro" w:eastAsia="Times New Roman" w:hAnsi="Myriad Pro" w:cs="Times New Roman"/>
                <w:sz w:val="20"/>
                <w:szCs w:val="20"/>
                <w:lang w:val="en-GB"/>
              </w:rPr>
            </w:pPr>
          </w:p>
          <w:p w14:paraId="5CF36266" w14:textId="7035E739"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.3.  - the number of points calculated for the evaluated Proposal</w:t>
            </w:r>
          </w:p>
          <w:p w14:paraId="0012D314" w14:textId="77777777" w:rsidR="00F91D29" w:rsidRPr="00A91B36" w:rsidRDefault="00F91D29" w:rsidP="00F91D29">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calculated cost from all Tenderers </w:t>
            </w:r>
          </w:p>
          <w:p w14:paraId="23455D50" w14:textId="2E769E61" w:rsidR="00F91D29" w:rsidRPr="00A91B36" w:rsidRDefault="00F91D29" w:rsidP="00A35A26">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calculated cost offered in the evaluated Proposal</w:t>
            </w:r>
          </w:p>
        </w:tc>
      </w:tr>
      <w:tr w:rsidR="00F91D29" w:rsidRPr="00A91B36" w14:paraId="31A60D83" w14:textId="77777777" w:rsidTr="00407874">
        <w:tc>
          <w:tcPr>
            <w:tcW w:w="5106" w:type="dxa"/>
            <w:gridSpan w:val="3"/>
            <w:shd w:val="clear" w:color="auto" w:fill="auto"/>
            <w:vAlign w:val="center"/>
          </w:tcPr>
          <w:p w14:paraId="6CC7B635" w14:textId="77777777" w:rsidR="00F91D29" w:rsidRPr="00A91B36" w:rsidRDefault="00F91D29" w:rsidP="00F91D29">
            <w:pPr>
              <w:spacing w:before="60" w:after="60"/>
              <w:jc w:val="right"/>
              <w:rPr>
                <w:rFonts w:ascii="Myriad Pro" w:hAnsi="Myriad Pro"/>
                <w:b/>
                <w:sz w:val="20"/>
                <w:szCs w:val="20"/>
                <w:lang w:val="en-GB"/>
              </w:rPr>
            </w:pPr>
            <w:r w:rsidRPr="00A91B36">
              <w:rPr>
                <w:rFonts w:ascii="Myriad Pro" w:hAnsi="Myriad Pro"/>
                <w:b/>
                <w:sz w:val="20"/>
                <w:szCs w:val="20"/>
                <w:lang w:val="en-GB"/>
              </w:rPr>
              <w:t>Total points:</w:t>
            </w:r>
          </w:p>
        </w:tc>
        <w:tc>
          <w:tcPr>
            <w:tcW w:w="4678" w:type="dxa"/>
            <w:gridSpan w:val="2"/>
            <w:shd w:val="clear" w:color="auto" w:fill="auto"/>
            <w:vAlign w:val="center"/>
          </w:tcPr>
          <w:p w14:paraId="44A60F4E" w14:textId="77777777" w:rsidR="00F91D29" w:rsidRPr="00A91B36" w:rsidRDefault="00F91D29" w:rsidP="00F91D29">
            <w:pPr>
              <w:numPr>
                <w:ilvl w:val="0"/>
                <w:numId w:val="69"/>
              </w:numPr>
              <w:spacing w:before="60" w:after="60"/>
              <w:contextualSpacing/>
              <w:jc w:val="both"/>
              <w:rPr>
                <w:rFonts w:ascii="Myriad Pro" w:eastAsia="Times New Roman" w:hAnsi="Myriad Pro" w:cs="Times New Roman"/>
                <w:sz w:val="20"/>
                <w:szCs w:val="20"/>
                <w:lang w:val="en-GB"/>
              </w:rPr>
            </w:pPr>
          </w:p>
        </w:tc>
      </w:tr>
    </w:tbl>
    <w:p w14:paraId="64B2DAF1" w14:textId="77777777" w:rsidR="00BA0152" w:rsidRPr="00A91B36" w:rsidRDefault="00BA0152" w:rsidP="00BA0152">
      <w:pPr>
        <w:spacing w:after="0" w:line="240" w:lineRule="auto"/>
        <w:rPr>
          <w:rFonts w:ascii="Myriad Pro" w:eastAsia="Times New Roman" w:hAnsi="Myriad Pro" w:cs="Times New Roman"/>
          <w:sz w:val="20"/>
          <w:szCs w:val="20"/>
          <w:lang w:val="en-GB"/>
        </w:rPr>
      </w:pPr>
    </w:p>
    <w:p w14:paraId="38B85630" w14:textId="6E32B95A" w:rsidR="00C4079F" w:rsidRPr="00A91B36" w:rsidRDefault="00C4079F" w:rsidP="00665CB0">
      <w:pPr>
        <w:pStyle w:val="Virsraksts"/>
        <w:numPr>
          <w:ilvl w:val="0"/>
          <w:numId w:val="34"/>
        </w:numPr>
        <w:ind w:left="567" w:hanging="567"/>
      </w:pPr>
      <w:bookmarkStart w:id="846" w:name="_Toc19087001"/>
      <w:bookmarkStart w:id="847" w:name="_Toc174018417"/>
      <w:bookmarkEnd w:id="840"/>
      <w:bookmarkEnd w:id="841"/>
      <w:bookmarkEnd w:id="842"/>
      <w:bookmarkEnd w:id="843"/>
      <w:bookmarkEnd w:id="844"/>
      <w:r w:rsidRPr="00A91B36">
        <w:t xml:space="preserve">Tenderer check prior to making the decision regarding the conclusion of the </w:t>
      </w:r>
      <w:bookmarkEnd w:id="846"/>
      <w:r w:rsidR="00D11E64" w:rsidRPr="00A91B36">
        <w:t>contract</w:t>
      </w:r>
      <w:bookmarkEnd w:id="847"/>
      <w:r w:rsidRPr="00A91B36">
        <w:t xml:space="preserve"> </w:t>
      </w:r>
    </w:p>
    <w:p w14:paraId="31B6F037" w14:textId="436C89CB" w:rsidR="007D5627" w:rsidRPr="00A91B36" w:rsidRDefault="00C4079F" w:rsidP="00507240">
      <w:pPr>
        <w:pStyle w:val="2ndlevelheading"/>
        <w:numPr>
          <w:ilvl w:val="1"/>
          <w:numId w:val="34"/>
        </w:numPr>
        <w:spacing w:before="120" w:after="120"/>
        <w:ind w:left="567" w:hanging="567"/>
        <w:rPr>
          <w:rFonts w:ascii="Myriad Pro" w:eastAsiaTheme="majorBidi" w:hAnsi="Myriad Pro"/>
          <w:b w:val="0"/>
          <w:bCs/>
          <w:sz w:val="20"/>
          <w:szCs w:val="20"/>
        </w:rPr>
      </w:pPr>
      <w:bookmarkStart w:id="848" w:name="_Toc504384627"/>
      <w:bookmarkStart w:id="849" w:name="_Toc515955891"/>
      <w:bookmarkStart w:id="850" w:name="_Toc515956140"/>
      <w:bookmarkStart w:id="851" w:name="_Toc515956638"/>
      <w:bookmarkStart w:id="852" w:name="_Toc516041708"/>
      <w:bookmarkStart w:id="853" w:name="_Toc516043257"/>
      <w:bookmarkStart w:id="854" w:name="_Toc516045321"/>
      <w:bookmarkStart w:id="855" w:name="_Toc516045897"/>
      <w:bookmarkStart w:id="856" w:name="_Toc516047049"/>
      <w:bookmarkStart w:id="857" w:name="_Toc516047337"/>
      <w:bookmarkStart w:id="858" w:name="_Toc524531353"/>
      <w:bookmarkStart w:id="859" w:name="_Toc524601964"/>
      <w:r w:rsidRPr="00A91B36">
        <w:rPr>
          <w:rFonts w:ascii="Myriad Pro" w:eastAsiaTheme="majorBidi" w:hAnsi="Myriad Pro"/>
          <w:b w:val="0"/>
          <w:bCs/>
          <w:sz w:val="20"/>
          <w:szCs w:val="20"/>
        </w:rPr>
        <w:t xml:space="preserve">Prior to making the decision about assigning rights to conclude </w:t>
      </w:r>
      <w:bookmarkStart w:id="860" w:name="_Toc504384629"/>
      <w:bookmarkStart w:id="861" w:name="_Toc515955893"/>
      <w:bookmarkStart w:id="862" w:name="_Toc515956142"/>
      <w:bookmarkStart w:id="863" w:name="_Toc515956640"/>
      <w:bookmarkStart w:id="864" w:name="_Toc516041710"/>
      <w:bookmarkStart w:id="865" w:name="_Toc516043259"/>
      <w:bookmarkStart w:id="866" w:name="_Toc516045323"/>
      <w:bookmarkStart w:id="867" w:name="_Toc516045899"/>
      <w:bookmarkStart w:id="868" w:name="_Toc516047051"/>
      <w:bookmarkStart w:id="869" w:name="_Toc516047339"/>
      <w:bookmarkStart w:id="870" w:name="_Toc524531355"/>
      <w:bookmarkStart w:id="871" w:name="_Toc524601966"/>
      <w:r w:rsidR="00131725" w:rsidRPr="00A91B36">
        <w:rPr>
          <w:rFonts w:ascii="Myriad Pro" w:eastAsiaTheme="majorBidi" w:hAnsi="Myriad Pro"/>
          <w:b w:val="0"/>
          <w:bCs/>
          <w:sz w:val="20"/>
          <w:szCs w:val="20"/>
        </w:rPr>
        <w:t xml:space="preserve">the Contract, </w:t>
      </w:r>
      <w:r w:rsidR="00D10D62" w:rsidRPr="00A91B36">
        <w:rPr>
          <w:rFonts w:ascii="Myriad Pro" w:eastAsiaTheme="majorBidi" w:hAnsi="Myriad Pro"/>
          <w:b w:val="0"/>
          <w:bCs/>
          <w:sz w:val="20"/>
          <w:szCs w:val="20"/>
        </w:rPr>
        <w:t xml:space="preserve">the </w:t>
      </w:r>
      <w:r w:rsidR="00131725" w:rsidRPr="00A91B36">
        <w:rPr>
          <w:rFonts w:ascii="Myriad Pro" w:eastAsiaTheme="majorBidi" w:hAnsi="Myriad Pro"/>
          <w:b w:val="0"/>
          <w:bCs/>
          <w:sz w:val="20"/>
          <w:szCs w:val="20"/>
        </w:rPr>
        <w:t>Procurement commission performs a check regarding the existence of grounds of exclusion for Tenderer, members of a partnership (if the Tenderer is a partnership), persons on whose capacity Tenderer is relying on to certify its compliance with the requirements and subcontractors.</w:t>
      </w:r>
    </w:p>
    <w:p w14:paraId="68B9E412" w14:textId="072E2459" w:rsidR="00C55937" w:rsidRPr="00A91B36" w:rsidRDefault="00D32DE1" w:rsidP="00507240">
      <w:pPr>
        <w:pStyle w:val="2ndlevelheading"/>
        <w:numPr>
          <w:ilvl w:val="1"/>
          <w:numId w:val="34"/>
        </w:numPr>
        <w:spacing w:before="0" w:after="0"/>
        <w:ind w:left="567" w:hanging="567"/>
        <w:contextualSpacing/>
        <w:rPr>
          <w:rFonts w:ascii="Myriad Pro" w:eastAsiaTheme="majorBidi" w:hAnsi="Myriad Pro"/>
          <w:b w:val="0"/>
          <w:sz w:val="20"/>
          <w:szCs w:val="20"/>
        </w:rPr>
      </w:pPr>
      <w:bookmarkStart w:id="872" w:name="_Toc504384628"/>
      <w:bookmarkStart w:id="873" w:name="_Toc515955892"/>
      <w:bookmarkStart w:id="874" w:name="_Toc515956141"/>
      <w:bookmarkStart w:id="875" w:name="_Toc515956639"/>
      <w:bookmarkStart w:id="876" w:name="_Toc516041709"/>
      <w:bookmarkStart w:id="877" w:name="_Toc516043258"/>
      <w:bookmarkStart w:id="878" w:name="_Toc516045322"/>
      <w:bookmarkStart w:id="879" w:name="_Toc516045898"/>
      <w:bookmarkStart w:id="880" w:name="_Toc516047050"/>
      <w:bookmarkStart w:id="881" w:name="_Toc516047338"/>
      <w:bookmarkStart w:id="882" w:name="_Toc524531354"/>
      <w:bookmarkStart w:id="883" w:name="_Toc524601965"/>
      <w:bookmarkStart w:id="884" w:name="_Toc48315762"/>
      <w:bookmarkStart w:id="885" w:name="_Toc67952752"/>
      <w:bookmarkEnd w:id="860"/>
      <w:bookmarkEnd w:id="861"/>
      <w:bookmarkEnd w:id="862"/>
      <w:bookmarkEnd w:id="863"/>
      <w:bookmarkEnd w:id="864"/>
      <w:bookmarkEnd w:id="865"/>
      <w:bookmarkEnd w:id="866"/>
      <w:bookmarkEnd w:id="867"/>
      <w:bookmarkEnd w:id="868"/>
      <w:bookmarkEnd w:id="869"/>
      <w:bookmarkEnd w:id="870"/>
      <w:bookmarkEnd w:id="871"/>
      <w:r w:rsidRPr="00A91B36">
        <w:rPr>
          <w:rFonts w:ascii="Myriad Pro" w:eastAsiaTheme="majorBidi" w:hAnsi="Myriad Pro"/>
          <w:b w:val="0"/>
          <w:sz w:val="20"/>
          <w:szCs w:val="20"/>
        </w:rPr>
        <w:t xml:space="preserve">If the Procurement commission </w:t>
      </w:r>
      <w:r w:rsidRPr="00A91B36">
        <w:rPr>
          <w:rFonts w:ascii="Myriad Pro" w:hAnsi="Myriad Pro" w:cs="Arial"/>
          <w:b w:val="0"/>
          <w:sz w:val="20"/>
          <w:szCs w:val="20"/>
          <w:shd w:val="clear" w:color="auto" w:fill="FFFFFF"/>
        </w:rPr>
        <w:t>establishes that in the information system determined by the Cabinet</w:t>
      </w:r>
      <w:r w:rsidR="00CA1D51" w:rsidRPr="00A91B36">
        <w:rPr>
          <w:rFonts w:ascii="Myriad Pro" w:hAnsi="Myriad Pro" w:cs="Arial"/>
          <w:b w:val="0"/>
          <w:sz w:val="20"/>
          <w:szCs w:val="20"/>
          <w:shd w:val="clear" w:color="auto" w:fill="FFFFFF"/>
        </w:rPr>
        <w:t xml:space="preserve"> of the Republic of Latvia</w:t>
      </w:r>
      <w:r w:rsidRPr="00A91B36">
        <w:rPr>
          <w:rFonts w:ascii="Myriad Pro" w:hAnsi="Myriad Pro" w:cs="Arial"/>
          <w:b w:val="0"/>
          <w:sz w:val="20"/>
          <w:szCs w:val="20"/>
          <w:shd w:val="clear" w:color="auto" w:fill="FFFFFF"/>
        </w:rPr>
        <w:t>, according to the information posted on the date of the last update of data in the public tax debtors' database and the Administration System of Immovable Property Tax of the State Revenue Service</w:t>
      </w:r>
    </w:p>
    <w:p w14:paraId="69211C02" w14:textId="3B3747D2" w:rsidR="00BE3F78" w:rsidRPr="00A91B36" w:rsidRDefault="00BE3F78" w:rsidP="00507240">
      <w:pPr>
        <w:pStyle w:val="2ndlevelprovision"/>
        <w:numPr>
          <w:ilvl w:val="0"/>
          <w:numId w:val="39"/>
        </w:numPr>
        <w:spacing w:before="0" w:after="0"/>
        <w:ind w:left="851" w:hanging="142"/>
        <w:rPr>
          <w:rFonts w:ascii="Myriad Pro" w:eastAsiaTheme="majorBidi" w:hAnsi="Myriad Pro" w:cstheme="majorBidi"/>
          <w:sz w:val="20"/>
          <w:szCs w:val="20"/>
        </w:rPr>
      </w:pPr>
      <w:r w:rsidRPr="00A91B36">
        <w:rPr>
          <w:rFonts w:ascii="Myriad Pro" w:eastAsiaTheme="majorBidi" w:hAnsi="Myriad Pro" w:cstheme="majorBidi"/>
          <w:sz w:val="20"/>
          <w:szCs w:val="20"/>
        </w:rPr>
        <w:t>Tenderer;</w:t>
      </w:r>
    </w:p>
    <w:p w14:paraId="363C769B" w14:textId="7AE7727D" w:rsidR="00BE3F78" w:rsidRPr="00A91B36" w:rsidRDefault="008958E1"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m</w:t>
      </w:r>
      <w:r w:rsidR="00BE3F78" w:rsidRPr="00A91B36">
        <w:rPr>
          <w:rFonts w:ascii="Myriad Pro" w:eastAsiaTheme="majorBidi" w:hAnsi="Myriad Pro" w:cstheme="majorBidi"/>
          <w:sz w:val="20"/>
          <w:szCs w:val="20"/>
        </w:rPr>
        <w:t>ember of a partnership (if the Tenderer is a partnership);</w:t>
      </w:r>
    </w:p>
    <w:p w14:paraId="489EF824" w14:textId="669AAFB7" w:rsidR="00BE3F78" w:rsidRPr="00A91B36" w:rsidRDefault="008958E1"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s</w:t>
      </w:r>
      <w:r w:rsidR="00BE3F78" w:rsidRPr="00A91B36">
        <w:rPr>
          <w:rFonts w:ascii="Myriad Pro" w:eastAsiaTheme="majorBidi" w:hAnsi="Myriad Pro" w:cstheme="majorBidi"/>
          <w:sz w:val="20"/>
          <w:szCs w:val="20"/>
        </w:rPr>
        <w:t xml:space="preserve">ubcontractor </w:t>
      </w:r>
      <w:r w:rsidR="00BC650A" w:rsidRPr="00A91B36">
        <w:rPr>
          <w:rFonts w:ascii="Myriad Pro" w:eastAsiaTheme="majorBidi" w:hAnsi="Myriad Pro" w:cstheme="majorBidi"/>
          <w:sz w:val="20"/>
          <w:szCs w:val="20"/>
        </w:rPr>
        <w:t>the value</w:t>
      </w:r>
      <w:r w:rsidR="00254A37" w:rsidRPr="00A91B36">
        <w:rPr>
          <w:rFonts w:ascii="Myriad Pro" w:eastAsiaTheme="majorBidi" w:hAnsi="Myriad Pro" w:cstheme="majorBidi"/>
          <w:sz w:val="20"/>
          <w:szCs w:val="20"/>
        </w:rPr>
        <w:t xml:space="preserve"> of</w:t>
      </w:r>
      <w:r w:rsidR="00BC650A" w:rsidRPr="00A91B36">
        <w:rPr>
          <w:rFonts w:ascii="Myriad Pro" w:eastAsiaTheme="majorBidi" w:hAnsi="Myriad Pro" w:cstheme="majorBidi"/>
          <w:sz w:val="20"/>
          <w:szCs w:val="20"/>
        </w:rPr>
        <w:t xml:space="preserve"> </w:t>
      </w:r>
      <w:r w:rsidR="00254A37" w:rsidRPr="00A91B36">
        <w:rPr>
          <w:rFonts w:ascii="Myriad Pro" w:eastAsiaTheme="majorBidi" w:hAnsi="Myriad Pro" w:cstheme="majorBidi"/>
          <w:sz w:val="20"/>
          <w:szCs w:val="20"/>
        </w:rPr>
        <w:t>the</w:t>
      </w:r>
      <w:r w:rsidR="00CD5C6A" w:rsidRPr="00A91B36">
        <w:rPr>
          <w:rFonts w:ascii="Myriad Pro" w:eastAsiaTheme="majorBidi" w:hAnsi="Myriad Pro" w:cstheme="majorBidi"/>
          <w:sz w:val="20"/>
          <w:szCs w:val="20"/>
        </w:rPr>
        <w:t xml:space="preserve"> </w:t>
      </w:r>
      <w:r w:rsidR="00BC650A" w:rsidRPr="00A91B36">
        <w:rPr>
          <w:rFonts w:ascii="Myriad Pro" w:eastAsiaTheme="majorBidi" w:hAnsi="Myriad Pro" w:cstheme="majorBidi"/>
          <w:sz w:val="20"/>
          <w:szCs w:val="20"/>
        </w:rPr>
        <w:t>services to be provided by which amounts to at least EU</w:t>
      </w:r>
      <w:r w:rsidR="005879CF" w:rsidRPr="00A91B36">
        <w:rPr>
          <w:rFonts w:ascii="Myriad Pro" w:eastAsiaTheme="majorBidi" w:hAnsi="Myriad Pro" w:cstheme="majorBidi"/>
          <w:sz w:val="20"/>
          <w:szCs w:val="20"/>
        </w:rPr>
        <w:t>R</w:t>
      </w:r>
      <w:r w:rsidR="00BC650A" w:rsidRPr="00A91B36">
        <w:rPr>
          <w:rFonts w:ascii="Myriad Pro" w:eastAsiaTheme="majorBidi" w:hAnsi="Myriad Pro" w:cstheme="majorBidi"/>
          <w:sz w:val="20"/>
          <w:szCs w:val="20"/>
        </w:rPr>
        <w:t xml:space="preserve"> 10 000;</w:t>
      </w:r>
    </w:p>
    <w:p w14:paraId="15A26322" w14:textId="4A6AFDC0" w:rsidR="00BE3F78" w:rsidRPr="00A91B36" w:rsidRDefault="008958E1"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p</w:t>
      </w:r>
      <w:r w:rsidR="00BE3F78" w:rsidRPr="00A91B36">
        <w:rPr>
          <w:rFonts w:ascii="Myriad Pro" w:eastAsiaTheme="majorBidi" w:hAnsi="Myriad Pro" w:cstheme="majorBidi"/>
          <w:sz w:val="20"/>
          <w:szCs w:val="20"/>
        </w:rPr>
        <w:t>erson on whose capacity the Tenderer is relying to certify its compliance with the requirements;</w:t>
      </w:r>
    </w:p>
    <w:p w14:paraId="11C1D1F7" w14:textId="5D79D370" w:rsidR="00BE3F78" w:rsidRPr="00A91B36" w:rsidRDefault="005F6FF2"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b</w:t>
      </w:r>
      <w:r w:rsidR="00BE3F78" w:rsidRPr="00A91B36">
        <w:rPr>
          <w:rFonts w:ascii="Myriad Pro" w:eastAsiaTheme="majorBidi" w:hAnsi="Myriad Pro" w:cstheme="majorBidi"/>
          <w:sz w:val="20"/>
          <w:szCs w:val="20"/>
        </w:rPr>
        <w:t>eneficial owner of the Tenderer;</w:t>
      </w:r>
      <w:r w:rsidRPr="00A91B36">
        <w:rPr>
          <w:rFonts w:ascii="Myriad Pro" w:eastAsiaTheme="majorBidi" w:hAnsi="Myriad Pro" w:cstheme="majorBidi"/>
          <w:sz w:val="20"/>
          <w:szCs w:val="20"/>
        </w:rPr>
        <w:t xml:space="preserve"> or</w:t>
      </w:r>
    </w:p>
    <w:p w14:paraId="67158860" w14:textId="2404747B" w:rsidR="00C55937" w:rsidRPr="00A91B36" w:rsidRDefault="005F6FF2"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p</w:t>
      </w:r>
      <w:r w:rsidR="00BE3F78" w:rsidRPr="00A91B36">
        <w:rPr>
          <w:rFonts w:ascii="Myriad Pro" w:eastAsiaTheme="majorBidi" w:hAnsi="Myriad Pro" w:cstheme="majorBidi"/>
          <w:sz w:val="20"/>
          <w:szCs w:val="20"/>
        </w:rPr>
        <w:t xml:space="preserve">erson who has decisive influence </w:t>
      </w:r>
      <w:r w:rsidR="00613509" w:rsidRPr="00A91B36">
        <w:rPr>
          <w:rFonts w:ascii="Myriad Pro" w:eastAsiaTheme="majorBidi" w:hAnsi="Myriad Pro" w:cstheme="majorBidi"/>
          <w:sz w:val="20"/>
          <w:szCs w:val="20"/>
        </w:rPr>
        <w:t xml:space="preserve">in the </w:t>
      </w:r>
      <w:r w:rsidR="00AB6023" w:rsidRPr="00A91B36">
        <w:rPr>
          <w:rFonts w:ascii="Myriad Pro" w:eastAsiaTheme="majorBidi" w:hAnsi="Myriad Pro" w:cstheme="majorBidi"/>
          <w:sz w:val="20"/>
          <w:szCs w:val="20"/>
        </w:rPr>
        <w:t>T</w:t>
      </w:r>
      <w:r w:rsidR="00B5578B" w:rsidRPr="00A91B36">
        <w:rPr>
          <w:rFonts w:ascii="Myriad Pro" w:eastAsiaTheme="majorBidi" w:hAnsi="Myriad Pro" w:cstheme="majorBidi"/>
          <w:sz w:val="20"/>
          <w:szCs w:val="20"/>
        </w:rPr>
        <w:t>enderer on the basis of participation within the meaning of the laws and regulations regarding groups of companies</w:t>
      </w:r>
      <w:r w:rsidR="00206DD1" w:rsidRPr="00A91B36">
        <w:rPr>
          <w:rFonts w:ascii="Myriad Pro" w:eastAsiaTheme="majorBidi" w:hAnsi="Myriad Pro" w:cstheme="majorBidi"/>
          <w:sz w:val="20"/>
          <w:szCs w:val="20"/>
        </w:rPr>
        <w:t xml:space="preserve"> (concern)</w:t>
      </w:r>
      <w:r w:rsidR="00F802C1" w:rsidRPr="00A91B36">
        <w:rPr>
          <w:rFonts w:ascii="Myriad Pro" w:eastAsiaTheme="majorBidi" w:hAnsi="Myriad Pro" w:cstheme="majorBidi"/>
          <w:sz w:val="20"/>
          <w:szCs w:val="20"/>
        </w:rPr>
        <w:t>;</w:t>
      </w:r>
    </w:p>
    <w:p w14:paraId="77C8103C" w14:textId="74F79086" w:rsidR="00CF7A7A" w:rsidRPr="00A91B36" w:rsidRDefault="00CF7A7A" w:rsidP="00507240">
      <w:pPr>
        <w:pStyle w:val="2ndlevelprovision"/>
        <w:tabs>
          <w:tab w:val="clear" w:pos="964"/>
        </w:tabs>
        <w:ind w:left="567" w:firstLine="0"/>
        <w:contextualSpacing/>
        <w:rPr>
          <w:rFonts w:ascii="Myriad Pro" w:hAnsi="Myriad Pro" w:cs="Arial"/>
          <w:sz w:val="20"/>
          <w:szCs w:val="20"/>
          <w:shd w:val="clear" w:color="auto" w:fill="FFFFFF"/>
        </w:rPr>
      </w:pPr>
      <w:r w:rsidRPr="00A91B36">
        <w:rPr>
          <w:rFonts w:ascii="Myriad Pro" w:hAnsi="Myriad Pro" w:cs="Arial"/>
          <w:sz w:val="20"/>
          <w:szCs w:val="20"/>
          <w:shd w:val="clear" w:color="auto" w:fill="FFFFFF"/>
        </w:rPr>
        <w:t>has outstanding tax liabilities on the last day of the time limit for the submission of Proposals or on the day when the decision is taken to possibly award the Contract, the Procurement commission will set the time limit - three working days after the day of sending an information request - for the submission of the evidence</w:t>
      </w:r>
      <w:r w:rsidR="004A5997" w:rsidRPr="00A91B36">
        <w:rPr>
          <w:rFonts w:ascii="Myriad Pro" w:hAnsi="Myriad Pro" w:cs="Arial"/>
          <w:sz w:val="20"/>
          <w:szCs w:val="20"/>
          <w:shd w:val="clear" w:color="auto" w:fill="FFFFFF"/>
        </w:rPr>
        <w:t xml:space="preserve"> - a statement from the Electronic Declaration System of the State Revenue Service, </w:t>
      </w:r>
      <w:r w:rsidR="00506D94" w:rsidRPr="00A91B36">
        <w:rPr>
          <w:rFonts w:ascii="Myriad Pro" w:hAnsi="Myriad Pro" w:cs="Arial"/>
          <w:sz w:val="20"/>
          <w:szCs w:val="20"/>
          <w:shd w:val="clear" w:color="auto" w:fill="FFFFFF"/>
        </w:rPr>
        <w:t xml:space="preserve">a statement issued by a local government that the relevant person did not have debts of the immovable property tax or </w:t>
      </w:r>
      <w:r w:rsidR="00BA5291" w:rsidRPr="00A91B36">
        <w:rPr>
          <w:rFonts w:ascii="Myriad Pro" w:hAnsi="Myriad Pro" w:cs="Arial"/>
          <w:sz w:val="20"/>
          <w:szCs w:val="20"/>
          <w:shd w:val="clear" w:color="auto" w:fill="FFFFFF"/>
        </w:rPr>
        <w:t>any other objective evidence regarding non-existence of tax debts or tax liabilities -</w:t>
      </w:r>
      <w:r w:rsidRPr="00A91B36">
        <w:rPr>
          <w:rFonts w:ascii="Myriad Pro" w:hAnsi="Myriad Pro" w:cs="Arial"/>
          <w:sz w:val="20"/>
          <w:szCs w:val="20"/>
          <w:shd w:val="clear" w:color="auto" w:fill="FFFFFF"/>
        </w:rPr>
        <w:t xml:space="preserve"> that the </w:t>
      </w:r>
      <w:r w:rsidR="00BA5291" w:rsidRPr="00A91B36">
        <w:rPr>
          <w:rFonts w:ascii="Myriad Pro" w:hAnsi="Myriad Pro" w:cs="Arial"/>
          <w:sz w:val="20"/>
          <w:szCs w:val="20"/>
          <w:shd w:val="clear" w:color="auto" w:fill="FFFFFF"/>
        </w:rPr>
        <w:t>T</w:t>
      </w:r>
      <w:r w:rsidRPr="00A91B36">
        <w:rPr>
          <w:rFonts w:ascii="Myriad Pro" w:hAnsi="Myriad Pro" w:cs="Arial"/>
          <w:sz w:val="20"/>
          <w:szCs w:val="20"/>
          <w:shd w:val="clear" w:color="auto" w:fill="FFFFFF"/>
        </w:rPr>
        <w:t xml:space="preserve">enderer or </w:t>
      </w:r>
      <w:r w:rsidR="00BA5291" w:rsidRPr="00A91B36">
        <w:rPr>
          <w:rFonts w:ascii="Myriad Pro" w:hAnsi="Myriad Pro" w:cs="Arial"/>
          <w:sz w:val="20"/>
          <w:szCs w:val="20"/>
          <w:shd w:val="clear" w:color="auto" w:fill="FFFFFF"/>
        </w:rPr>
        <w:t xml:space="preserve">any other </w:t>
      </w:r>
      <w:r w:rsidR="002870E6" w:rsidRPr="00A91B36">
        <w:rPr>
          <w:rFonts w:ascii="Myriad Pro" w:hAnsi="Myriad Pro" w:cs="Arial"/>
          <w:sz w:val="20"/>
          <w:szCs w:val="20"/>
          <w:shd w:val="clear" w:color="auto" w:fill="FFFFFF"/>
        </w:rPr>
        <w:t xml:space="preserve">person listed above in this Section of the Regulations </w:t>
      </w:r>
      <w:r w:rsidRPr="00A91B36">
        <w:rPr>
          <w:rFonts w:ascii="Myriad Pro" w:hAnsi="Myriad Pro" w:cs="Arial"/>
          <w:sz w:val="20"/>
          <w:szCs w:val="20"/>
          <w:shd w:val="clear" w:color="auto" w:fill="FFFFFF"/>
        </w:rPr>
        <w:t>did not have any outstanding tax liabilities on the relevant day</w:t>
      </w:r>
      <w:r w:rsidR="002870E6" w:rsidRPr="00A91B36">
        <w:rPr>
          <w:rFonts w:ascii="Myriad Pro" w:hAnsi="Myriad Pro" w:cs="Arial"/>
          <w:sz w:val="20"/>
          <w:szCs w:val="20"/>
          <w:shd w:val="clear" w:color="auto" w:fill="FFFFFF"/>
        </w:rPr>
        <w:t xml:space="preserve">. </w:t>
      </w:r>
    </w:p>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19A27653" w14:textId="7C70EE56" w:rsidR="009A672F" w:rsidRPr="00A91B36" w:rsidRDefault="00131725" w:rsidP="00507240">
      <w:pPr>
        <w:pStyle w:val="2ndlevelheading"/>
        <w:numPr>
          <w:ilvl w:val="1"/>
          <w:numId w:val="38"/>
        </w:numPr>
        <w:spacing w:before="120" w:after="120"/>
        <w:ind w:left="567" w:hanging="567"/>
        <w:rPr>
          <w:rFonts w:ascii="Myriad Pro" w:eastAsiaTheme="majorBidi" w:hAnsi="Myriad Pro"/>
          <w:b w:val="0"/>
          <w:bCs/>
          <w:sz w:val="20"/>
          <w:szCs w:val="20"/>
        </w:rPr>
      </w:pPr>
      <w:r w:rsidRPr="00A91B36">
        <w:rPr>
          <w:rFonts w:ascii="Myriad Pro" w:eastAsiaTheme="majorBidi" w:hAnsi="Myriad Pro"/>
          <w:b w:val="0"/>
          <w:bCs/>
          <w:sz w:val="20"/>
          <w:szCs w:val="20"/>
        </w:rPr>
        <w:t xml:space="preserve">If the Tenderer fails to submit required evidence before the deadline, </w:t>
      </w:r>
      <w:r w:rsidR="00212EE1" w:rsidRPr="00A91B36">
        <w:rPr>
          <w:rFonts w:ascii="Myriad Pro" w:eastAsiaTheme="majorBidi" w:hAnsi="Myriad Pro"/>
          <w:b w:val="0"/>
          <w:bCs/>
          <w:sz w:val="20"/>
          <w:szCs w:val="20"/>
        </w:rPr>
        <w:t xml:space="preserve">the </w:t>
      </w:r>
      <w:r w:rsidRPr="00A91B36">
        <w:rPr>
          <w:rFonts w:ascii="Myriad Pro" w:eastAsiaTheme="majorBidi" w:hAnsi="Myriad Pro"/>
          <w:b w:val="0"/>
          <w:bCs/>
          <w:sz w:val="20"/>
          <w:szCs w:val="20"/>
        </w:rPr>
        <w:t xml:space="preserve">Procurement commission excludes the Tenderer from participation in the Open competition. </w:t>
      </w:r>
    </w:p>
    <w:p w14:paraId="62C2ED9D" w14:textId="18706F7A" w:rsidR="009A672F" w:rsidRPr="00A91B36" w:rsidRDefault="009A672F" w:rsidP="00507240">
      <w:pPr>
        <w:pStyle w:val="2ndlevelprovision"/>
        <w:numPr>
          <w:ilvl w:val="1"/>
          <w:numId w:val="38"/>
        </w:numPr>
        <w:ind w:left="567" w:hanging="567"/>
        <w:rPr>
          <w:rFonts w:ascii="Myriad Pro" w:eastAsiaTheme="majorBidi" w:hAnsi="Myriad Pro" w:cstheme="majorBidi"/>
          <w:sz w:val="20"/>
          <w:szCs w:val="20"/>
        </w:rPr>
      </w:pPr>
      <w:bookmarkStart w:id="886" w:name="_Toc504384630"/>
      <w:bookmarkStart w:id="887" w:name="_Toc515955894"/>
      <w:bookmarkStart w:id="888" w:name="_Toc515956143"/>
      <w:bookmarkStart w:id="889" w:name="_Toc515956641"/>
      <w:bookmarkStart w:id="890" w:name="_Toc516041711"/>
      <w:bookmarkStart w:id="891" w:name="_Toc516043260"/>
      <w:bookmarkStart w:id="892" w:name="_Toc516045324"/>
      <w:bookmarkStart w:id="893" w:name="_Toc516045900"/>
      <w:bookmarkStart w:id="894" w:name="_Toc516047052"/>
      <w:bookmarkStart w:id="895" w:name="_Toc516047340"/>
      <w:bookmarkStart w:id="896" w:name="_Toc524531356"/>
      <w:bookmarkStart w:id="897" w:name="_Toc524601967"/>
      <w:bookmarkStart w:id="898" w:name="_Toc48315764"/>
      <w:bookmarkStart w:id="899" w:name="_Toc67952754"/>
      <w:r w:rsidRPr="00A91B36">
        <w:rPr>
          <w:rFonts w:ascii="Myriad Pro" w:eastAsiaTheme="majorBidi" w:hAnsi="Myriad Pro" w:cstheme="majorBidi"/>
          <w:sz w:val="20"/>
          <w:szCs w:val="20"/>
        </w:rPr>
        <w:t xml:space="preserve">Change of persons on whose capacity Tenderer is relying on to certify its compliance with the requirements or subcontractors </w:t>
      </w:r>
      <w:r w:rsidR="008313B9" w:rsidRPr="00A91B36">
        <w:rPr>
          <w:rFonts w:ascii="Myriad Pro" w:eastAsiaTheme="majorBidi" w:hAnsi="Myriad Pro" w:cstheme="majorBidi"/>
          <w:sz w:val="20"/>
          <w:szCs w:val="20"/>
        </w:rPr>
        <w:t>the value of the services to be provided by which amounts to at least EU</w:t>
      </w:r>
      <w:r w:rsidR="00037948" w:rsidRPr="00A91B36">
        <w:rPr>
          <w:rFonts w:ascii="Myriad Pro" w:eastAsiaTheme="majorBidi" w:hAnsi="Myriad Pro" w:cstheme="majorBidi"/>
          <w:sz w:val="20"/>
          <w:szCs w:val="20"/>
        </w:rPr>
        <w:t>R</w:t>
      </w:r>
      <w:r w:rsidR="008313B9" w:rsidRPr="00A91B36">
        <w:rPr>
          <w:rFonts w:ascii="Myriad Pro" w:eastAsiaTheme="majorBidi" w:hAnsi="Myriad Pro" w:cstheme="majorBidi"/>
          <w:sz w:val="20"/>
          <w:szCs w:val="20"/>
        </w:rPr>
        <w:t xml:space="preserve"> 10 000 </w:t>
      </w:r>
      <w:r w:rsidRPr="00A91B36">
        <w:rPr>
          <w:rFonts w:ascii="Myriad Pro" w:eastAsiaTheme="majorBidi" w:hAnsi="Myriad Pro" w:cstheme="majorBidi"/>
          <w:sz w:val="20"/>
          <w:szCs w:val="20"/>
        </w:rPr>
        <w:t xml:space="preserve">is performed in accordance with Sections </w:t>
      </w:r>
      <w:r w:rsidRPr="00A91B36">
        <w:rPr>
          <w:rFonts w:ascii="Myriad Pro" w:hAnsi="Myriad Pro"/>
          <w:sz w:val="20"/>
          <w:szCs w:val="20"/>
        </w:rPr>
        <w:t>9.4</w:t>
      </w:r>
      <w:r w:rsidRPr="00A91B36">
        <w:rPr>
          <w:rFonts w:ascii="Myriad Pro" w:eastAsiaTheme="majorBidi" w:hAnsi="Myriad Pro" w:cstheme="majorBidi"/>
          <w:sz w:val="20"/>
          <w:szCs w:val="20"/>
        </w:rPr>
        <w:t xml:space="preserve"> and </w:t>
      </w:r>
      <w:r w:rsidRPr="00A91B36">
        <w:rPr>
          <w:rFonts w:ascii="Myriad Pro" w:hAnsi="Myriad Pro"/>
          <w:sz w:val="20"/>
          <w:szCs w:val="20"/>
        </w:rPr>
        <w:t>10.2 of the Regulations</w:t>
      </w:r>
      <w:r w:rsidRPr="00A91B36">
        <w:rPr>
          <w:rFonts w:ascii="Myriad Pro" w:eastAsiaTheme="majorBidi" w:hAnsi="Myriad Pro" w:cstheme="majorBidi"/>
          <w:sz w:val="20"/>
          <w:szCs w:val="20"/>
        </w:rPr>
        <w:t xml:space="preserve"> respectively.</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69EE2197" w14:textId="50E4988C" w:rsidR="007D5627" w:rsidRPr="00A91B36" w:rsidRDefault="009A672F" w:rsidP="00507240">
      <w:pPr>
        <w:pStyle w:val="2ndlevelprovision"/>
        <w:numPr>
          <w:ilvl w:val="1"/>
          <w:numId w:val="38"/>
        </w:numPr>
        <w:ind w:left="567" w:hanging="567"/>
        <w:rPr>
          <w:rFonts w:ascii="Myriad Pro" w:eastAsiaTheme="majorBidi" w:hAnsi="Myriad Pro" w:cstheme="majorBidi"/>
          <w:sz w:val="20"/>
          <w:szCs w:val="20"/>
        </w:rPr>
      </w:pPr>
      <w:bookmarkStart w:id="900" w:name="_Toc504384631"/>
      <w:bookmarkStart w:id="901" w:name="_Toc515955895"/>
      <w:bookmarkStart w:id="902" w:name="_Toc515956144"/>
      <w:bookmarkStart w:id="903" w:name="_Toc515956642"/>
      <w:bookmarkStart w:id="904" w:name="_Toc516041712"/>
      <w:bookmarkStart w:id="905" w:name="_Toc516043261"/>
      <w:bookmarkStart w:id="906" w:name="_Toc516045325"/>
      <w:bookmarkStart w:id="907" w:name="_Toc516045901"/>
      <w:bookmarkStart w:id="908" w:name="_Toc516047053"/>
      <w:bookmarkStart w:id="909" w:name="_Toc516047341"/>
      <w:bookmarkStart w:id="910" w:name="_Toc524531357"/>
      <w:bookmarkStart w:id="911" w:name="_Toc524601968"/>
      <w:bookmarkStart w:id="912" w:name="_Toc48315765"/>
      <w:bookmarkStart w:id="913" w:name="_Toc67952755"/>
      <w:r w:rsidRPr="00A91B36">
        <w:rPr>
          <w:rFonts w:ascii="Myriad Pro" w:eastAsiaTheme="majorBidi" w:hAnsi="Myriad Pro" w:cstheme="majorBidi"/>
          <w:sz w:val="20"/>
          <w:szCs w:val="20"/>
        </w:rPr>
        <w:t xml:space="preserve">In the event the Tenderer or partnership member (if the Tenderer is a partnership) fails to comply with requirements stipulated in Section </w:t>
      </w:r>
      <w:r w:rsidRPr="00A91B36">
        <w:rPr>
          <w:rFonts w:ascii="Myriad Pro" w:hAnsi="Myriad Pro"/>
          <w:sz w:val="20"/>
          <w:szCs w:val="20"/>
        </w:rPr>
        <w:t>8.1 of the Regulations (except Section 8.1.2, 8.1.1</w:t>
      </w:r>
      <w:r w:rsidR="008A4814" w:rsidRPr="00A91B36">
        <w:rPr>
          <w:rFonts w:ascii="Myriad Pro" w:hAnsi="Myriad Pro"/>
          <w:sz w:val="20"/>
          <w:szCs w:val="20"/>
        </w:rPr>
        <w:t>2</w:t>
      </w:r>
      <w:r w:rsidRPr="00A91B36">
        <w:rPr>
          <w:rFonts w:ascii="Myriad Pro" w:hAnsi="Myriad Pro"/>
          <w:sz w:val="20"/>
          <w:szCs w:val="20"/>
        </w:rPr>
        <w:t xml:space="preserve"> – 8.1.13 of the Regulations)</w:t>
      </w:r>
      <w:r w:rsidRPr="00A91B36">
        <w:rPr>
          <w:rFonts w:ascii="Myriad Pro" w:eastAsiaTheme="majorBidi" w:hAnsi="Myriad Pro" w:cstheme="majorBidi"/>
          <w:sz w:val="20"/>
          <w:szCs w:val="20"/>
        </w:rPr>
        <w:t xml:space="preserve"> and has indicated this in the Proposal, upon Procurement commission’s request it submits an </w:t>
      </w:r>
      <w:r w:rsidRPr="00A91B36">
        <w:rPr>
          <w:rFonts w:ascii="Myriad Pro" w:hAnsi="Myriad Pro"/>
          <w:sz w:val="20"/>
          <w:szCs w:val="20"/>
        </w:rPr>
        <w:t xml:space="preserve">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Pr="00A91B36">
        <w:rPr>
          <w:rFonts w:ascii="Myriad Pro" w:eastAsiaTheme="majorBidi" w:hAnsi="Myriad Pro" w:cstheme="majorBidi"/>
          <w:sz w:val="20"/>
          <w:szCs w:val="20"/>
        </w:rPr>
        <w:t xml:space="preserve">The Procurement commission assesses such information. If the Procurement commission deems the measures taken are sufficient for the restoration of reliability and the prevention of similar cases in the future, it makes the decision not to exclude the Tenderer from participation in the Open competition. If the measures taken are insufficient, </w:t>
      </w:r>
      <w:r w:rsidR="00A97BCA" w:rsidRPr="00A91B36">
        <w:rPr>
          <w:rFonts w:ascii="Myriad Pro" w:eastAsiaTheme="majorBidi" w:hAnsi="Myriad Pro" w:cstheme="majorBidi"/>
          <w:sz w:val="20"/>
          <w:szCs w:val="20"/>
        </w:rPr>
        <w:t>the</w:t>
      </w:r>
      <w:r w:rsidRPr="00A91B36">
        <w:rPr>
          <w:rFonts w:ascii="Myriad Pro" w:eastAsiaTheme="majorBidi" w:hAnsi="Myriad Pro" w:cstheme="majorBidi"/>
          <w:sz w:val="20"/>
          <w:szCs w:val="20"/>
        </w:rPr>
        <w:t xml:space="preserve"> Procurement commission makes the decision to exclude the Tenderer from further participation in the Open competition. If the Tenderer within the indicated time does not submit the requested information, Procurement commission excludes the Tenderer from participation in the Open competition.</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5025F034" w14:textId="5DF489F6" w:rsidR="00B700E0" w:rsidRPr="00A91B36" w:rsidRDefault="00D438F8" w:rsidP="00EB25BC">
      <w:pPr>
        <w:pStyle w:val="Virsraksts"/>
        <w:numPr>
          <w:ilvl w:val="0"/>
          <w:numId w:val="33"/>
        </w:numPr>
        <w:ind w:left="567" w:hanging="567"/>
      </w:pPr>
      <w:bookmarkStart w:id="914" w:name="_Toc471229428"/>
      <w:bookmarkStart w:id="915" w:name="_Toc471229581"/>
      <w:bookmarkStart w:id="916" w:name="_Toc471229734"/>
      <w:bookmarkStart w:id="917" w:name="_Toc471232335"/>
      <w:bookmarkStart w:id="918" w:name="_Toc471252428"/>
      <w:bookmarkStart w:id="919" w:name="_Toc471229429"/>
      <w:bookmarkStart w:id="920" w:name="_Toc471229582"/>
      <w:bookmarkStart w:id="921" w:name="_Toc471229735"/>
      <w:bookmarkStart w:id="922" w:name="_Toc471232336"/>
      <w:bookmarkStart w:id="923" w:name="_Toc471252429"/>
      <w:bookmarkStart w:id="924" w:name="_Toc471214465"/>
      <w:bookmarkStart w:id="925" w:name="_Toc471229432"/>
      <w:bookmarkStart w:id="926" w:name="_Toc471229585"/>
      <w:bookmarkStart w:id="927" w:name="_Toc471229738"/>
      <w:bookmarkStart w:id="928" w:name="_Toc471232339"/>
      <w:bookmarkStart w:id="929" w:name="_Toc471252432"/>
      <w:bookmarkStart w:id="930" w:name="_Toc471229433"/>
      <w:bookmarkStart w:id="931" w:name="_Toc471229586"/>
      <w:bookmarkStart w:id="932" w:name="_Toc471229739"/>
      <w:bookmarkStart w:id="933" w:name="_Toc471232340"/>
      <w:bookmarkStart w:id="934" w:name="_Toc471252433"/>
      <w:bookmarkStart w:id="935" w:name="_Toc471229434"/>
      <w:bookmarkStart w:id="936" w:name="_Toc471229587"/>
      <w:bookmarkStart w:id="937" w:name="_Toc471229740"/>
      <w:bookmarkStart w:id="938" w:name="_Toc471232341"/>
      <w:bookmarkStart w:id="939" w:name="_Toc471252434"/>
      <w:bookmarkStart w:id="940" w:name="_Toc471229435"/>
      <w:bookmarkStart w:id="941" w:name="_Toc471229588"/>
      <w:bookmarkStart w:id="942" w:name="_Toc471229741"/>
      <w:bookmarkStart w:id="943" w:name="_Toc471232342"/>
      <w:bookmarkStart w:id="944" w:name="_Toc471252435"/>
      <w:bookmarkStart w:id="945" w:name="_Toc471214467"/>
      <w:bookmarkStart w:id="946" w:name="_Toc471229436"/>
      <w:bookmarkStart w:id="947" w:name="_Toc471229589"/>
      <w:bookmarkStart w:id="948" w:name="_Toc471229742"/>
      <w:bookmarkStart w:id="949" w:name="_Toc471232343"/>
      <w:bookmarkStart w:id="950" w:name="_Toc471252436"/>
      <w:bookmarkStart w:id="951" w:name="_Toc471229437"/>
      <w:bookmarkStart w:id="952" w:name="_Toc471229590"/>
      <w:bookmarkStart w:id="953" w:name="_Toc471229743"/>
      <w:bookmarkStart w:id="954" w:name="_Toc471232344"/>
      <w:bookmarkStart w:id="955" w:name="_Toc471252437"/>
      <w:bookmarkStart w:id="956" w:name="_Toc471229440"/>
      <w:bookmarkStart w:id="957" w:name="_Toc471229593"/>
      <w:bookmarkStart w:id="958" w:name="_Toc471229746"/>
      <w:bookmarkStart w:id="959" w:name="_Toc471232347"/>
      <w:bookmarkStart w:id="960" w:name="_Toc471252440"/>
      <w:bookmarkStart w:id="961" w:name="_Toc471229443"/>
      <w:bookmarkStart w:id="962" w:name="_Toc471229596"/>
      <w:bookmarkStart w:id="963" w:name="_Toc471229749"/>
      <w:bookmarkStart w:id="964" w:name="_Toc471232350"/>
      <w:bookmarkStart w:id="965" w:name="_Toc471252443"/>
      <w:bookmarkStart w:id="966" w:name="_Toc471214469"/>
      <w:bookmarkStart w:id="967" w:name="_Toc471229444"/>
      <w:bookmarkStart w:id="968" w:name="_Toc471229597"/>
      <w:bookmarkStart w:id="969" w:name="_Toc471229750"/>
      <w:bookmarkStart w:id="970" w:name="_Toc471232351"/>
      <w:bookmarkStart w:id="971" w:name="_Toc471252444"/>
      <w:bookmarkStart w:id="972" w:name="_Toc507168939"/>
      <w:bookmarkStart w:id="973" w:name="_Toc507168940"/>
      <w:bookmarkStart w:id="974" w:name="_Toc507168941"/>
      <w:bookmarkStart w:id="975" w:name="_Toc507168942"/>
      <w:bookmarkStart w:id="976" w:name="_Toc507168943"/>
      <w:bookmarkStart w:id="977" w:name="_Toc507168944"/>
      <w:bookmarkStart w:id="978" w:name="_Toc471229445"/>
      <w:bookmarkStart w:id="979" w:name="_Toc471229751"/>
      <w:bookmarkStart w:id="980" w:name="_Toc485642938"/>
      <w:bookmarkStart w:id="981" w:name="_Toc497801229"/>
      <w:bookmarkStart w:id="982" w:name="_Toc507159031"/>
      <w:bookmarkStart w:id="983" w:name="_Toc507164283"/>
      <w:bookmarkStart w:id="984" w:name="_Toc174018418"/>
      <w:bookmarkEnd w:id="834"/>
      <w:bookmarkEnd w:id="835"/>
      <w:bookmarkEnd w:id="848"/>
      <w:bookmarkEnd w:id="849"/>
      <w:bookmarkEnd w:id="850"/>
      <w:bookmarkEnd w:id="851"/>
      <w:bookmarkEnd w:id="852"/>
      <w:bookmarkEnd w:id="853"/>
      <w:bookmarkEnd w:id="854"/>
      <w:bookmarkEnd w:id="855"/>
      <w:bookmarkEnd w:id="856"/>
      <w:bookmarkEnd w:id="857"/>
      <w:bookmarkEnd w:id="858"/>
      <w:bookmarkEnd w:id="859"/>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Pr="00A91B36">
        <w:t>Decision making</w:t>
      </w:r>
      <w:r w:rsidR="008E4ECA" w:rsidRPr="00A91B36">
        <w:t xml:space="preserve">, Announcement of results and entering into a </w:t>
      </w:r>
      <w:bookmarkEnd w:id="978"/>
      <w:bookmarkEnd w:id="979"/>
      <w:bookmarkEnd w:id="980"/>
      <w:bookmarkEnd w:id="981"/>
      <w:bookmarkEnd w:id="982"/>
      <w:bookmarkEnd w:id="983"/>
      <w:r w:rsidR="0017555E" w:rsidRPr="00A91B36">
        <w:t>contract</w:t>
      </w:r>
      <w:bookmarkEnd w:id="984"/>
    </w:p>
    <w:p w14:paraId="64BE1949" w14:textId="65053C74" w:rsidR="00236AA4" w:rsidRPr="00A91B36" w:rsidRDefault="000702F1"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00A54D22" w:rsidRPr="00A91B36">
        <w:rPr>
          <w:rFonts w:ascii="Myriad Pro" w:hAnsi="Myriad Pro"/>
          <w:sz w:val="20"/>
          <w:szCs w:val="20"/>
        </w:rPr>
        <w:t xml:space="preserve"> commission selects Tenderers in accordance with the set selection criteria for Tenderers, verifies the compliance of the Proposals with the requirements stipulated in the Regulations and chooses the Proposal in accordance with the contract award criteria as described in Section 20 of the Regulations. </w:t>
      </w:r>
      <w:r w:rsidR="00C1599B" w:rsidRPr="00A91B36">
        <w:rPr>
          <w:rFonts w:ascii="Myriad Pro" w:hAnsi="Myriad Pro"/>
          <w:sz w:val="20"/>
          <w:szCs w:val="20"/>
        </w:rPr>
        <w:t xml:space="preserve">In each </w:t>
      </w:r>
      <w:r w:rsidR="001955AD" w:rsidRPr="00A91B36">
        <w:rPr>
          <w:rFonts w:ascii="Myriad Pro" w:hAnsi="Myriad Pro"/>
          <w:sz w:val="20"/>
          <w:szCs w:val="20"/>
        </w:rPr>
        <w:t>l</w:t>
      </w:r>
      <w:r w:rsidR="00C1599B" w:rsidRPr="00A91B36">
        <w:rPr>
          <w:rFonts w:ascii="Myriad Pro" w:hAnsi="Myriad Pro"/>
          <w:sz w:val="20"/>
          <w:szCs w:val="20"/>
        </w:rPr>
        <w:t>ot t</w:t>
      </w:r>
      <w:r w:rsidR="00A54D22" w:rsidRPr="00A91B36">
        <w:rPr>
          <w:rFonts w:ascii="Myriad Pro" w:hAnsi="Myriad Pro"/>
          <w:sz w:val="20"/>
          <w:szCs w:val="20"/>
        </w:rPr>
        <w:t>he most economically advantageous Proposal</w:t>
      </w:r>
      <w:r w:rsidR="001A0108" w:rsidRPr="00A91B36">
        <w:rPr>
          <w:rFonts w:ascii="Myriad Pro" w:hAnsi="Myriad Pro"/>
          <w:sz w:val="20"/>
          <w:szCs w:val="20"/>
        </w:rPr>
        <w:t xml:space="preserve"> </w:t>
      </w:r>
      <w:r w:rsidR="00A54D22" w:rsidRPr="00A91B36">
        <w:rPr>
          <w:rFonts w:ascii="Myriad Pro" w:hAnsi="Myriad Pro"/>
          <w:sz w:val="20"/>
          <w:szCs w:val="20"/>
        </w:rPr>
        <w:t xml:space="preserve">shall be selected.  </w:t>
      </w:r>
    </w:p>
    <w:p w14:paraId="04EDD999" w14:textId="2A4CA888" w:rsidR="000702F1" w:rsidRPr="00A91B36" w:rsidRDefault="000702F1" w:rsidP="00EB25BC">
      <w:pPr>
        <w:pStyle w:val="2ndlevelprovision"/>
        <w:numPr>
          <w:ilvl w:val="1"/>
          <w:numId w:val="33"/>
        </w:numPr>
        <w:ind w:left="567" w:hanging="567"/>
        <w:rPr>
          <w:rFonts w:ascii="Myriad Pro" w:hAnsi="Myriad Pro"/>
        </w:rPr>
      </w:pPr>
      <w:r w:rsidRPr="00A91B36">
        <w:rPr>
          <w:rFonts w:ascii="Myriad Pro" w:hAnsi="Myriad Pro"/>
          <w:sz w:val="20"/>
          <w:szCs w:val="20"/>
        </w:rPr>
        <w:t xml:space="preserve">Within 3 (three) </w:t>
      </w:r>
      <w:r w:rsidR="00A947C8" w:rsidRPr="00A91B36">
        <w:rPr>
          <w:rFonts w:ascii="Myriad Pro" w:hAnsi="Myriad Pro"/>
          <w:sz w:val="20"/>
          <w:szCs w:val="20"/>
        </w:rPr>
        <w:t>business</w:t>
      </w:r>
      <w:r w:rsidRPr="00A91B36">
        <w:rPr>
          <w:rFonts w:ascii="Myriad Pro" w:hAnsi="Myriad Pro"/>
          <w:sz w:val="20"/>
          <w:szCs w:val="20"/>
        </w:rPr>
        <w:t xml:space="preserve"> days </w:t>
      </w:r>
      <w:r w:rsidR="000E4BAB" w:rsidRPr="00A91B36">
        <w:rPr>
          <w:rFonts w:ascii="Myriad Pro" w:hAnsi="Myriad Pro"/>
          <w:sz w:val="20"/>
          <w:szCs w:val="20"/>
        </w:rPr>
        <w:t xml:space="preserve">from the date of decision about the </w:t>
      </w:r>
      <w:r w:rsidR="00A54D22" w:rsidRPr="00A91B36">
        <w:rPr>
          <w:rFonts w:ascii="Myriad Pro" w:hAnsi="Myriad Pro"/>
          <w:sz w:val="20"/>
          <w:szCs w:val="20"/>
        </w:rPr>
        <w:t>Open competition</w:t>
      </w:r>
      <w:r w:rsidR="002D0CE7" w:rsidRPr="00A91B36">
        <w:rPr>
          <w:rFonts w:ascii="Myriad Pro" w:hAnsi="Myriad Pro"/>
          <w:sz w:val="20"/>
          <w:szCs w:val="20"/>
        </w:rPr>
        <w:t xml:space="preserve"> results</w:t>
      </w:r>
      <w:r w:rsidR="00062416" w:rsidRPr="00A91B36">
        <w:rPr>
          <w:rFonts w:ascii="Myriad Pro" w:hAnsi="Myriad Pro"/>
          <w:sz w:val="20"/>
          <w:szCs w:val="20"/>
        </w:rPr>
        <w:t xml:space="preserve"> </w:t>
      </w: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informs all the Tenderers about the decision made </w:t>
      </w:r>
      <w:r w:rsidR="00114BBB" w:rsidRPr="00A91B36">
        <w:rPr>
          <w:rFonts w:ascii="Myriad Pro" w:hAnsi="Myriad Pro"/>
          <w:sz w:val="20"/>
          <w:szCs w:val="20"/>
        </w:rPr>
        <w:t xml:space="preserve">by sending the information by post or electronically (including </w:t>
      </w:r>
      <w:r w:rsidR="00BC7BFD" w:rsidRPr="00A91B36">
        <w:rPr>
          <w:rFonts w:ascii="Myriad Pro" w:hAnsi="Myriad Pro"/>
          <w:sz w:val="20"/>
          <w:szCs w:val="20"/>
        </w:rPr>
        <w:t>on</w:t>
      </w:r>
      <w:r w:rsidR="00114BBB" w:rsidRPr="00A91B36">
        <w:rPr>
          <w:rFonts w:ascii="Myriad Pro" w:hAnsi="Myriad Pro"/>
          <w:sz w:val="20"/>
          <w:szCs w:val="20"/>
        </w:rPr>
        <w:t xml:space="preserve"> the E-Tenders system) and keeping the evidence of the date and means of sending the information</w:t>
      </w:r>
      <w:r w:rsidRPr="00A91B36">
        <w:rPr>
          <w:rFonts w:ascii="Myriad Pro" w:hAnsi="Myriad Pro"/>
          <w:sz w:val="20"/>
          <w:szCs w:val="20"/>
        </w:rPr>
        <w:t xml:space="preserve">. The </w:t>
      </w:r>
      <w:r w:rsidR="000238FD" w:rsidRPr="00A91B36">
        <w:rPr>
          <w:rFonts w:ascii="Myriad Pro" w:hAnsi="Myriad Pro"/>
          <w:sz w:val="20"/>
          <w:szCs w:val="20"/>
        </w:rPr>
        <w:t>Procurement</w:t>
      </w:r>
      <w:r w:rsidRPr="00A91B36">
        <w:rPr>
          <w:rFonts w:ascii="Myriad Pro" w:hAnsi="Myriad Pro"/>
          <w:sz w:val="20"/>
          <w:szCs w:val="20"/>
        </w:rPr>
        <w:t xml:space="preserve"> commission announces the name of the chosen Tenderer, indicating:</w:t>
      </w:r>
    </w:p>
    <w:p w14:paraId="3B3FA34D" w14:textId="4E0DC23B" w:rsidR="00114BBB"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o the re</w:t>
      </w:r>
      <w:r w:rsidR="001F39D6" w:rsidRPr="00A91B36">
        <w:rPr>
          <w:rFonts w:ascii="Myriad Pro" w:hAnsi="Myriad Pro"/>
          <w:sz w:val="20"/>
          <w:szCs w:val="20"/>
        </w:rPr>
        <w:t>jected</w:t>
      </w:r>
      <w:r w:rsidR="000702F1" w:rsidRPr="00A91B36">
        <w:rPr>
          <w:rFonts w:ascii="Myriad Pro" w:hAnsi="Myriad Pro"/>
          <w:sz w:val="20"/>
          <w:szCs w:val="20"/>
        </w:rPr>
        <w:t xml:space="preserve"> Tenderer </w:t>
      </w:r>
      <w:r w:rsidR="001F39D6" w:rsidRPr="00A91B36">
        <w:rPr>
          <w:rFonts w:ascii="Myriad Pro" w:hAnsi="Myriad Pro"/>
          <w:sz w:val="20"/>
          <w:szCs w:val="20"/>
        </w:rPr>
        <w:t xml:space="preserve">- </w:t>
      </w:r>
      <w:r w:rsidR="000702F1" w:rsidRPr="00A91B36">
        <w:rPr>
          <w:rFonts w:ascii="Myriad Pro" w:hAnsi="Myriad Pro"/>
          <w:sz w:val="20"/>
          <w:szCs w:val="20"/>
        </w:rPr>
        <w:t>the reasons for re</w:t>
      </w:r>
      <w:r w:rsidR="001F39D6" w:rsidRPr="00A91B36">
        <w:rPr>
          <w:rFonts w:ascii="Myriad Pro" w:hAnsi="Myriad Pro"/>
          <w:sz w:val="20"/>
          <w:szCs w:val="20"/>
        </w:rPr>
        <w:t>jecting</w:t>
      </w:r>
      <w:r w:rsidR="000702F1" w:rsidRPr="00A91B36">
        <w:rPr>
          <w:rFonts w:ascii="Myriad Pro" w:hAnsi="Myriad Pro"/>
          <w:sz w:val="20"/>
          <w:szCs w:val="20"/>
        </w:rPr>
        <w:t xml:space="preserve"> its Proposal;</w:t>
      </w:r>
    </w:p>
    <w:p w14:paraId="6301AD69" w14:textId="0A3CA3E9" w:rsidR="00114BBB"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 xml:space="preserve">o the Tenderer who has submitted </w:t>
      </w:r>
      <w:r w:rsidR="001F39D6" w:rsidRPr="00A91B36">
        <w:rPr>
          <w:rFonts w:ascii="Myriad Pro" w:hAnsi="Myriad Pro"/>
          <w:sz w:val="20"/>
          <w:szCs w:val="20"/>
        </w:rPr>
        <w:t>compliant</w:t>
      </w:r>
      <w:r w:rsidR="000702F1" w:rsidRPr="00A91B36">
        <w:rPr>
          <w:rFonts w:ascii="Myriad Pro" w:hAnsi="Myriad Pro"/>
          <w:sz w:val="20"/>
          <w:szCs w:val="20"/>
        </w:rPr>
        <w:t xml:space="preserve"> Proposal</w:t>
      </w:r>
      <w:r w:rsidR="00B2704D" w:rsidRPr="00A91B36">
        <w:rPr>
          <w:rFonts w:ascii="Myriad Pro" w:hAnsi="Myriad Pro"/>
          <w:sz w:val="20"/>
          <w:szCs w:val="20"/>
        </w:rPr>
        <w:t xml:space="preserve"> -</w:t>
      </w:r>
      <w:r w:rsidR="000702F1" w:rsidRPr="00A91B36">
        <w:rPr>
          <w:rFonts w:ascii="Myriad Pro" w:hAnsi="Myriad Pro"/>
          <w:sz w:val="20"/>
          <w:szCs w:val="20"/>
        </w:rPr>
        <w:t xml:space="preserve"> the characterization of the chosen </w:t>
      </w:r>
      <w:r w:rsidR="00B2704D" w:rsidRPr="00A91B36">
        <w:rPr>
          <w:rFonts w:ascii="Myriad Pro" w:hAnsi="Myriad Pro"/>
          <w:sz w:val="20"/>
          <w:szCs w:val="20"/>
        </w:rPr>
        <w:t>P</w:t>
      </w:r>
      <w:r w:rsidR="000702F1" w:rsidRPr="00A91B36">
        <w:rPr>
          <w:rFonts w:ascii="Myriad Pro" w:hAnsi="Myriad Pro"/>
          <w:sz w:val="20"/>
          <w:szCs w:val="20"/>
        </w:rPr>
        <w:t>roposal and the relative advantages;</w:t>
      </w:r>
    </w:p>
    <w:p w14:paraId="05F27A6A" w14:textId="4662C8DA" w:rsidR="000702F1"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he</w:t>
      </w:r>
      <w:r w:rsidR="00515F23" w:rsidRPr="00A91B36">
        <w:rPr>
          <w:rFonts w:ascii="Myriad Pro" w:hAnsi="Myriad Pro"/>
          <w:sz w:val="20"/>
          <w:szCs w:val="20"/>
        </w:rPr>
        <w:t xml:space="preserve"> deadline by which the Tenderer</w:t>
      </w:r>
      <w:r w:rsidR="000702F1" w:rsidRPr="00A91B36">
        <w:rPr>
          <w:rFonts w:ascii="Myriad Pro" w:hAnsi="Myriad Pro"/>
          <w:sz w:val="20"/>
          <w:szCs w:val="20"/>
        </w:rPr>
        <w:t xml:space="preserve"> may submit a complaint to the </w:t>
      </w:r>
      <w:r w:rsidR="000702F1" w:rsidRPr="00A91B36" w:rsidDel="000238FD">
        <w:rPr>
          <w:rFonts w:ascii="Myriad Pro" w:hAnsi="Myriad Pro"/>
          <w:sz w:val="20"/>
          <w:szCs w:val="20"/>
        </w:rPr>
        <w:t>Procurement</w:t>
      </w:r>
      <w:r w:rsidR="000702F1" w:rsidRPr="00A91B36">
        <w:rPr>
          <w:rFonts w:ascii="Myriad Pro" w:hAnsi="Myriad Pro"/>
          <w:sz w:val="20"/>
          <w:szCs w:val="20"/>
        </w:rPr>
        <w:t xml:space="preserve"> Monitoring Bureau regarding violations of the public </w:t>
      </w:r>
      <w:r w:rsidR="00B2704D" w:rsidRPr="00A91B36">
        <w:rPr>
          <w:rFonts w:ascii="Myriad Pro" w:hAnsi="Myriad Pro"/>
          <w:sz w:val="20"/>
          <w:szCs w:val="20"/>
        </w:rPr>
        <w:t>p</w:t>
      </w:r>
      <w:r w:rsidR="000238FD" w:rsidRPr="00A91B36">
        <w:rPr>
          <w:rFonts w:ascii="Myriad Pro" w:hAnsi="Myriad Pro"/>
          <w:sz w:val="20"/>
          <w:szCs w:val="20"/>
        </w:rPr>
        <w:t>rocurement</w:t>
      </w:r>
      <w:r w:rsidR="000702F1" w:rsidRPr="00A91B36">
        <w:rPr>
          <w:rFonts w:ascii="Myriad Pro" w:hAnsi="Myriad Pro"/>
          <w:sz w:val="20"/>
          <w:szCs w:val="20"/>
        </w:rPr>
        <w:t xml:space="preserve"> procedure.</w:t>
      </w:r>
    </w:p>
    <w:p w14:paraId="4986627D" w14:textId="3A7A91EE" w:rsidR="00114BBB" w:rsidRPr="00A91B36" w:rsidRDefault="00A54D22"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If the Procurement is terminated</w:t>
      </w:r>
      <w:r w:rsidR="00200E8A" w:rsidRPr="00A91B36">
        <w:rPr>
          <w:rFonts w:ascii="Myriad Pro" w:hAnsi="Myriad Pro"/>
          <w:sz w:val="20"/>
          <w:szCs w:val="20"/>
        </w:rPr>
        <w:t xml:space="preserve"> </w:t>
      </w:r>
      <w:r w:rsidR="0095692B" w:rsidRPr="00A91B36">
        <w:rPr>
          <w:rFonts w:ascii="Myriad Pro" w:hAnsi="Myriad Pro"/>
          <w:sz w:val="20"/>
          <w:szCs w:val="20"/>
        </w:rPr>
        <w:t>(</w:t>
      </w:r>
      <w:r w:rsidR="00775D2A" w:rsidRPr="00A91B36">
        <w:rPr>
          <w:rFonts w:ascii="Myriad Pro" w:hAnsi="Myriad Pro"/>
          <w:sz w:val="20"/>
          <w:szCs w:val="20"/>
        </w:rPr>
        <w:t>in any particular lot or in general)</w:t>
      </w:r>
      <w:r w:rsidRPr="00A91B36">
        <w:rPr>
          <w:rFonts w:ascii="Myriad Pro" w:hAnsi="Myriad Pro"/>
          <w:sz w:val="20"/>
          <w:szCs w:val="20"/>
        </w:rPr>
        <w:t>,</w:t>
      </w:r>
      <w:r w:rsidR="00775D2A" w:rsidRPr="00A91B36">
        <w:rPr>
          <w:rFonts w:ascii="Myriad Pro" w:hAnsi="Myriad Pro"/>
          <w:sz w:val="20"/>
          <w:szCs w:val="20"/>
        </w:rPr>
        <w:t xml:space="preserve"> the</w:t>
      </w:r>
      <w:r w:rsidRPr="00A91B36">
        <w:rPr>
          <w:rFonts w:ascii="Myriad Pro" w:hAnsi="Myriad Pro"/>
          <w:sz w:val="20"/>
          <w:szCs w:val="20"/>
        </w:rPr>
        <w:t xml:space="preserve"> Procurement commission within 3 (three) business days simultaneously informs all Tenderers about all the reasons why the Open competition is terminated and informs about the deadline within which a Tenderer may submit a complaint to the Procurement Monitoring Bureau regarding the violations of the public procurement procedure.</w:t>
      </w:r>
    </w:p>
    <w:p w14:paraId="5085EFA1" w14:textId="6D769D22" w:rsidR="00A54D22" w:rsidRPr="00A91B36" w:rsidRDefault="00A54D22"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The Procurement commission when informing about the results has the right not to disclose specific/confidential information, if it may infringe upon public interests or if the Tenderer’s legal commercial interests or the conditions of competition would be violated.</w:t>
      </w:r>
    </w:p>
    <w:p w14:paraId="7A7725BF" w14:textId="12A94691" w:rsidR="00A54D22" w:rsidRPr="00A91B36" w:rsidRDefault="00A54D22"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As soon as possible but not later than within 5 (five) business days from day when the decision about the results of the Open competition is taken, the Procurement commission prepares a report of the Open competition and publishes it on the Contracting authority’s profile in E-Tenders system’s webpage</w:t>
      </w:r>
      <w:r w:rsidR="00933956" w:rsidRPr="00A91B36">
        <w:rPr>
          <w:rFonts w:ascii="Myriad Pro" w:hAnsi="Myriad Pro"/>
          <w:sz w:val="20"/>
          <w:szCs w:val="20"/>
        </w:rPr>
        <w:t xml:space="preserve"> </w:t>
      </w:r>
      <w:hyperlink r:id="rId39" w:history="1">
        <w:r w:rsidR="00094531" w:rsidRPr="00C95EC2">
          <w:rPr>
            <w:rStyle w:val="Hyperlink"/>
            <w:rFonts w:ascii="Myriad Pro" w:hAnsi="Myriad Pro"/>
            <w:sz w:val="20"/>
            <w:szCs w:val="20"/>
          </w:rPr>
          <w:t>https://</w:t>
        </w:r>
        <w:proofErr w:type="spellStart"/>
        <w:r w:rsidR="00094531" w:rsidRPr="00C95EC2">
          <w:rPr>
            <w:rStyle w:val="Hyperlink"/>
            <w:rFonts w:ascii="Myriad Pro" w:hAnsi="Myriad Pro"/>
            <w:sz w:val="20"/>
            <w:szCs w:val="20"/>
          </w:rPr>
          <w:t>www.eis.gov.lv</w:t>
        </w:r>
        <w:proofErr w:type="spellEnd"/>
        <w:r w:rsidR="00094531"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73176A" w:rsidRPr="00A91B36">
        <w:rPr>
          <w:rFonts w:ascii="Myriad Pro" w:hAnsi="Myriad Pro"/>
          <w:b/>
          <w:sz w:val="20"/>
          <w:szCs w:val="20"/>
        </w:rPr>
        <w:t xml:space="preserve"> </w:t>
      </w:r>
      <w:r w:rsidRPr="00A91B36">
        <w:rPr>
          <w:rFonts w:ascii="Myriad Pro" w:hAnsi="Myriad Pro"/>
          <w:sz w:val="20"/>
          <w:szCs w:val="20"/>
        </w:rPr>
        <w:t xml:space="preserve">and on Contracting authority’s webpage </w:t>
      </w:r>
      <w:hyperlink r:id="rId40" w:history="1">
        <w:r w:rsidRPr="00A91B36">
          <w:rPr>
            <w:rStyle w:val="Hyperlink"/>
            <w:rFonts w:ascii="Myriad Pro" w:hAnsi="Myriad Pro"/>
            <w:sz w:val="20"/>
            <w:szCs w:val="20"/>
          </w:rPr>
          <w:t>https://</w:t>
        </w:r>
        <w:proofErr w:type="spellStart"/>
        <w:r w:rsidRPr="00A91B36">
          <w:rPr>
            <w:rStyle w:val="Hyperlink"/>
            <w:rFonts w:ascii="Myriad Pro" w:hAnsi="Myriad Pro"/>
            <w:sz w:val="20"/>
            <w:szCs w:val="20"/>
          </w:rPr>
          <w:t>www.railbaltica.org</w:t>
        </w:r>
        <w:proofErr w:type="spellEnd"/>
        <w:r w:rsidRPr="00A91B36">
          <w:rPr>
            <w:rStyle w:val="Hyperlink"/>
            <w:rFonts w:ascii="Myriad Pro" w:hAnsi="Myriad Pro"/>
            <w:sz w:val="20"/>
            <w:szCs w:val="20"/>
          </w:rPr>
          <w:t>/tenders/</w:t>
        </w:r>
      </w:hyperlink>
      <w:r w:rsidRPr="00A91B36">
        <w:rPr>
          <w:rFonts w:ascii="Myriad Pro" w:hAnsi="Myriad Pro"/>
          <w:sz w:val="20"/>
          <w:szCs w:val="20"/>
        </w:rPr>
        <w:t>.</w:t>
      </w:r>
    </w:p>
    <w:p w14:paraId="4F955BF9" w14:textId="606DB529" w:rsidR="000702F1" w:rsidRPr="00A91B36" w:rsidRDefault="000702F1" w:rsidP="00EB25BC">
      <w:pPr>
        <w:pStyle w:val="2ndlevelprovision"/>
        <w:numPr>
          <w:ilvl w:val="1"/>
          <w:numId w:val="33"/>
        </w:numPr>
        <w:ind w:left="567" w:hanging="567"/>
        <w:rPr>
          <w:rFonts w:ascii="Myriad Pro" w:hAnsi="Myriad Pro"/>
          <w:b/>
          <w:bCs/>
          <w:sz w:val="20"/>
          <w:szCs w:val="20"/>
        </w:rPr>
      </w:pPr>
      <w:r w:rsidRPr="00A91B36">
        <w:rPr>
          <w:rFonts w:ascii="Myriad Pro" w:hAnsi="Myriad Pro"/>
          <w:b/>
          <w:bCs/>
          <w:sz w:val="20"/>
          <w:szCs w:val="20"/>
        </w:rPr>
        <w:t xml:space="preserve">The selected Tenderer upon receiving the notification </w:t>
      </w:r>
      <w:r w:rsidR="000C7383" w:rsidRPr="00A91B36">
        <w:rPr>
          <w:rFonts w:ascii="Myriad Pro" w:hAnsi="Myriad Pro"/>
          <w:b/>
          <w:bCs/>
          <w:sz w:val="20"/>
          <w:szCs w:val="20"/>
        </w:rPr>
        <w:t>from</w:t>
      </w:r>
      <w:r w:rsidRPr="00A91B36">
        <w:rPr>
          <w:rFonts w:ascii="Myriad Pro" w:hAnsi="Myriad Pro"/>
          <w:b/>
          <w:bCs/>
          <w:sz w:val="20"/>
          <w:szCs w:val="20"/>
        </w:rPr>
        <w:t xml:space="preserve"> the </w:t>
      </w:r>
      <w:r w:rsidR="000238FD" w:rsidRPr="00A91B36">
        <w:rPr>
          <w:rFonts w:ascii="Myriad Pro" w:hAnsi="Myriad Pro"/>
          <w:b/>
          <w:bCs/>
          <w:sz w:val="20"/>
          <w:szCs w:val="20"/>
        </w:rPr>
        <w:t>Procurement</w:t>
      </w:r>
      <w:r w:rsidRPr="00A91B36">
        <w:rPr>
          <w:rFonts w:ascii="Myriad Pro" w:hAnsi="Myriad Pro"/>
          <w:b/>
          <w:bCs/>
          <w:sz w:val="20"/>
          <w:szCs w:val="20"/>
        </w:rPr>
        <w:t xml:space="preserve"> </w:t>
      </w:r>
      <w:r w:rsidR="000C7383" w:rsidRPr="00A91B36">
        <w:rPr>
          <w:rFonts w:ascii="Myriad Pro" w:hAnsi="Myriad Pro"/>
          <w:b/>
          <w:bCs/>
          <w:sz w:val="20"/>
          <w:szCs w:val="20"/>
        </w:rPr>
        <w:t>commission</w:t>
      </w:r>
      <w:r w:rsidRPr="00A91B36">
        <w:rPr>
          <w:rFonts w:ascii="Myriad Pro" w:hAnsi="Myriad Pro"/>
          <w:b/>
          <w:bCs/>
          <w:sz w:val="20"/>
          <w:szCs w:val="20"/>
        </w:rPr>
        <w:t xml:space="preserve"> must:</w:t>
      </w:r>
    </w:p>
    <w:p w14:paraId="1A2A9683" w14:textId="1B2383AA" w:rsidR="00114BBB" w:rsidRPr="00A91B36" w:rsidRDefault="000702F1" w:rsidP="00EB25BC">
      <w:pPr>
        <w:pStyle w:val="2ndlevelprovision"/>
        <w:numPr>
          <w:ilvl w:val="2"/>
          <w:numId w:val="33"/>
        </w:numPr>
        <w:ind w:left="1134" w:hanging="567"/>
        <w:rPr>
          <w:rFonts w:ascii="Myriad Pro" w:hAnsi="Myriad Pro"/>
          <w:b/>
          <w:i/>
          <w:sz w:val="20"/>
          <w:szCs w:val="20"/>
        </w:rPr>
      </w:pPr>
      <w:r w:rsidRPr="00A91B36">
        <w:rPr>
          <w:rFonts w:ascii="Myriad Pro" w:hAnsi="Myriad Pro"/>
          <w:sz w:val="20"/>
          <w:szCs w:val="20"/>
        </w:rPr>
        <w:t xml:space="preserve">within 5 (five) business days </w:t>
      </w:r>
      <w:r w:rsidR="002A5020" w:rsidRPr="00A91B36">
        <w:rPr>
          <w:rFonts w:ascii="Myriad Pro" w:hAnsi="Myriad Pro"/>
          <w:sz w:val="20"/>
          <w:szCs w:val="20"/>
        </w:rPr>
        <w:t>- to</w:t>
      </w:r>
      <w:r w:rsidRPr="00A91B36">
        <w:rPr>
          <w:rFonts w:ascii="Myriad Pro" w:hAnsi="Myriad Pro"/>
          <w:sz w:val="20"/>
          <w:szCs w:val="20"/>
        </w:rPr>
        <w:t xml:space="preserve"> submit </w:t>
      </w:r>
      <w:r w:rsidR="002A5020" w:rsidRPr="00A91B36">
        <w:rPr>
          <w:rFonts w:ascii="Myriad Pro" w:hAnsi="Myriad Pro"/>
          <w:sz w:val="20"/>
          <w:szCs w:val="20"/>
        </w:rPr>
        <w:t>to the Contracting authority</w:t>
      </w:r>
      <w:r w:rsidR="00666792" w:rsidRPr="00A91B36">
        <w:rPr>
          <w:rFonts w:ascii="Myriad Pro" w:hAnsi="Myriad Pro"/>
          <w:sz w:val="20"/>
          <w:szCs w:val="20"/>
        </w:rPr>
        <w:t xml:space="preserve"> a copy of</w:t>
      </w:r>
      <w:r w:rsidRPr="00A91B36">
        <w:rPr>
          <w:rFonts w:ascii="Myriad Pro" w:hAnsi="Myriad Pro"/>
          <w:sz w:val="20"/>
          <w:szCs w:val="20"/>
        </w:rPr>
        <w:t xml:space="preserve"> </w:t>
      </w:r>
      <w:r w:rsidR="00666792" w:rsidRPr="00A91B36">
        <w:rPr>
          <w:rFonts w:ascii="Myriad Pro" w:hAnsi="Myriad Pro"/>
          <w:sz w:val="20"/>
          <w:szCs w:val="20"/>
        </w:rPr>
        <w:t xml:space="preserve">a </w:t>
      </w:r>
      <w:r w:rsidRPr="00A91B36">
        <w:rPr>
          <w:rFonts w:ascii="Myriad Pro" w:hAnsi="Myriad Pro"/>
          <w:sz w:val="20"/>
          <w:szCs w:val="20"/>
        </w:rPr>
        <w:t xml:space="preserve">partnership agreement </w:t>
      </w:r>
      <w:r w:rsidR="00666792" w:rsidRPr="00A91B36">
        <w:rPr>
          <w:rFonts w:ascii="Myriad Pro" w:hAnsi="Myriad Pro"/>
          <w:sz w:val="20"/>
          <w:szCs w:val="20"/>
        </w:rPr>
        <w:t xml:space="preserve">or </w:t>
      </w:r>
      <w:r w:rsidR="003D69C9" w:rsidRPr="00A91B36">
        <w:rPr>
          <w:rFonts w:ascii="Myriad Pro" w:hAnsi="Myriad Pro"/>
          <w:sz w:val="20"/>
          <w:szCs w:val="20"/>
        </w:rPr>
        <w:t xml:space="preserve">notification regarding the establishment of the partnership, </w:t>
      </w:r>
      <w:r w:rsidRPr="00A91B36">
        <w:rPr>
          <w:rFonts w:ascii="Myriad Pro" w:hAnsi="Myriad Pro"/>
          <w:sz w:val="20"/>
          <w:szCs w:val="20"/>
        </w:rPr>
        <w:t xml:space="preserve">if required pursuant to requirements under </w:t>
      </w:r>
      <w:r w:rsidR="003D69C9" w:rsidRPr="00A91B36">
        <w:rPr>
          <w:rFonts w:ascii="Myriad Pro" w:hAnsi="Myriad Pro"/>
          <w:sz w:val="20"/>
          <w:szCs w:val="20"/>
        </w:rPr>
        <w:t xml:space="preserve">the </w:t>
      </w:r>
      <w:r w:rsidRPr="00A91B36">
        <w:rPr>
          <w:rFonts w:ascii="Myriad Pro" w:hAnsi="Myriad Pro"/>
          <w:sz w:val="20"/>
          <w:szCs w:val="20"/>
        </w:rPr>
        <w:t xml:space="preserve">Section </w:t>
      </w:r>
      <w:r w:rsidR="00631B89" w:rsidRPr="00A91B36">
        <w:rPr>
          <w:rFonts w:ascii="Myriad Pro" w:hAnsi="Myriad Pro"/>
          <w:sz w:val="20"/>
          <w:szCs w:val="20"/>
        </w:rPr>
        <w:t>7.1.</w:t>
      </w:r>
      <w:r w:rsidR="00455EEB" w:rsidRPr="00A91B36">
        <w:rPr>
          <w:rFonts w:ascii="Myriad Pro" w:hAnsi="Myriad Pro"/>
          <w:sz w:val="20"/>
          <w:szCs w:val="20"/>
        </w:rPr>
        <w:t>2</w:t>
      </w:r>
      <w:r w:rsidR="00631B89" w:rsidRPr="00A91B36">
        <w:rPr>
          <w:rFonts w:ascii="Myriad Pro" w:hAnsi="Myriad Pro"/>
          <w:sz w:val="20"/>
          <w:szCs w:val="20"/>
        </w:rPr>
        <w:t>.1 of the Regulations;</w:t>
      </w:r>
    </w:p>
    <w:p w14:paraId="5DAA0DD1" w14:textId="2E40324C" w:rsidR="000702F1" w:rsidRPr="00A91B36" w:rsidRDefault="000702F1" w:rsidP="00EB25BC">
      <w:pPr>
        <w:pStyle w:val="2ndlevelprovision"/>
        <w:numPr>
          <w:ilvl w:val="2"/>
          <w:numId w:val="33"/>
        </w:numPr>
        <w:ind w:left="1134" w:hanging="567"/>
        <w:rPr>
          <w:rFonts w:ascii="Myriad Pro" w:hAnsi="Myriad Pro"/>
          <w:b/>
          <w:i/>
          <w:sz w:val="20"/>
          <w:szCs w:val="20"/>
        </w:rPr>
      </w:pPr>
      <w:r w:rsidRPr="00A91B36">
        <w:rPr>
          <w:rFonts w:ascii="Myriad Pro" w:hAnsi="Myriad Pro"/>
          <w:sz w:val="20"/>
          <w:szCs w:val="20"/>
        </w:rPr>
        <w:t>within 10 (ten) days from receiving the invitation</w:t>
      </w:r>
      <w:r w:rsidR="009C54C6" w:rsidRPr="00A91B36">
        <w:rPr>
          <w:rFonts w:ascii="Myriad Pro" w:hAnsi="Myriad Pro"/>
          <w:sz w:val="20"/>
          <w:szCs w:val="20"/>
        </w:rPr>
        <w:t xml:space="preserve"> -</w:t>
      </w:r>
      <w:r w:rsidRPr="00A91B36">
        <w:rPr>
          <w:rFonts w:ascii="Myriad Pro" w:hAnsi="Myriad Pro"/>
          <w:sz w:val="20"/>
          <w:szCs w:val="20"/>
        </w:rPr>
        <w:t xml:space="preserve"> to sign the </w:t>
      </w:r>
      <w:r w:rsidR="00A823D4" w:rsidRPr="00A91B36">
        <w:rPr>
          <w:rFonts w:ascii="Myriad Pro" w:hAnsi="Myriad Pro"/>
          <w:sz w:val="20"/>
          <w:szCs w:val="20"/>
        </w:rPr>
        <w:t>Contract</w:t>
      </w:r>
      <w:r w:rsidR="006814B8" w:rsidRPr="00A91B36">
        <w:rPr>
          <w:rFonts w:ascii="Myriad Pro" w:hAnsi="Myriad Pro"/>
          <w:sz w:val="20"/>
          <w:szCs w:val="20"/>
        </w:rPr>
        <w:t>.</w:t>
      </w:r>
    </w:p>
    <w:p w14:paraId="5FE10428" w14:textId="380B73E1" w:rsidR="000702F1" w:rsidRPr="00A91B36" w:rsidRDefault="000702F1"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 xml:space="preserve">The </w:t>
      </w:r>
      <w:r w:rsidR="00814C8A" w:rsidRPr="00A91B36">
        <w:rPr>
          <w:rFonts w:ascii="Myriad Pro" w:hAnsi="Myriad Pro"/>
          <w:sz w:val="20"/>
          <w:szCs w:val="20"/>
        </w:rPr>
        <w:t xml:space="preserve">Contract </w:t>
      </w:r>
      <w:r w:rsidR="0077573A" w:rsidRPr="00A91B36">
        <w:rPr>
          <w:rFonts w:ascii="Myriad Pro" w:hAnsi="Myriad Pro"/>
          <w:sz w:val="20"/>
          <w:szCs w:val="20"/>
        </w:rPr>
        <w:t xml:space="preserve">in each Lot </w:t>
      </w:r>
      <w:r w:rsidR="008D447A" w:rsidRPr="00A91B36">
        <w:rPr>
          <w:rFonts w:ascii="Myriad Pro" w:hAnsi="Myriad Pro"/>
          <w:sz w:val="20"/>
          <w:szCs w:val="20"/>
        </w:rPr>
        <w:t>will be</w:t>
      </w:r>
      <w:r w:rsidR="00814C8A" w:rsidRPr="00A91B36">
        <w:rPr>
          <w:rFonts w:ascii="Myriad Pro" w:hAnsi="Myriad Pro"/>
          <w:sz w:val="20"/>
          <w:szCs w:val="20"/>
        </w:rPr>
        <w:t xml:space="preserve"> concluded based on the selected Tenderer's Proposal and </w:t>
      </w:r>
      <w:r w:rsidR="00A17419" w:rsidRPr="00A91B36">
        <w:rPr>
          <w:rFonts w:ascii="Myriad Pro" w:hAnsi="Myriad Pro"/>
          <w:sz w:val="20"/>
          <w:szCs w:val="20"/>
        </w:rPr>
        <w:t>it will be</w:t>
      </w:r>
      <w:r w:rsidR="000156F1" w:rsidRPr="00A91B36">
        <w:rPr>
          <w:rFonts w:ascii="Myriad Pro" w:hAnsi="Myriad Pro"/>
          <w:sz w:val="20"/>
          <w:szCs w:val="20"/>
        </w:rPr>
        <w:t xml:space="preserve"> required to fulfil it on terms and conditions that are set out in</w:t>
      </w:r>
      <w:r w:rsidR="001B08F0" w:rsidRPr="00A91B36">
        <w:rPr>
          <w:rFonts w:ascii="Myriad Pro" w:hAnsi="Myriad Pro"/>
          <w:sz w:val="20"/>
          <w:szCs w:val="20"/>
        </w:rPr>
        <w:t xml:space="preserve"> </w:t>
      </w:r>
      <w:r w:rsidR="00814C8A" w:rsidRPr="00A91B36">
        <w:rPr>
          <w:rFonts w:ascii="Myriad Pro" w:hAnsi="Myriad Pro"/>
          <w:sz w:val="20"/>
          <w:szCs w:val="20"/>
        </w:rPr>
        <w:t>the Annex No </w:t>
      </w:r>
      <w:r w:rsidR="00A0389B" w:rsidRPr="00A91B36">
        <w:rPr>
          <w:rFonts w:ascii="Myriad Pro" w:hAnsi="Myriad Pro"/>
          <w:sz w:val="20"/>
          <w:szCs w:val="20"/>
        </w:rPr>
        <w:t>7</w:t>
      </w:r>
      <w:r w:rsidR="00593453" w:rsidRPr="00A91B36">
        <w:rPr>
          <w:rFonts w:ascii="Myriad Pro" w:hAnsi="Myriad Pro"/>
          <w:sz w:val="20"/>
          <w:szCs w:val="20"/>
        </w:rPr>
        <w:t> </w:t>
      </w:r>
      <w:r w:rsidR="00814C8A" w:rsidRPr="00A91B36">
        <w:rPr>
          <w:rFonts w:ascii="Myriad Pro" w:hAnsi="Myriad Pro"/>
          <w:sz w:val="20"/>
          <w:szCs w:val="20"/>
        </w:rPr>
        <w:t>“Draft contract” of the Regulations</w:t>
      </w:r>
      <w:r w:rsidR="006E7FF2" w:rsidRPr="00A91B36">
        <w:rPr>
          <w:rFonts w:ascii="Myriad Pro" w:hAnsi="Myriad Pro"/>
          <w:sz w:val="20"/>
          <w:szCs w:val="20"/>
        </w:rPr>
        <w:t xml:space="preserve"> for specific Lot</w:t>
      </w:r>
      <w:r w:rsidR="00814C8A" w:rsidRPr="00A91B36">
        <w:rPr>
          <w:rFonts w:ascii="Myriad Pro" w:hAnsi="Myriad Pro"/>
          <w:sz w:val="20"/>
          <w:szCs w:val="20"/>
        </w:rPr>
        <w:t>.</w:t>
      </w:r>
    </w:p>
    <w:p w14:paraId="56696EB0" w14:textId="576CFBC9" w:rsidR="000702F1" w:rsidRPr="00A91B36" w:rsidRDefault="000702F1"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choose the next most economically advantageous Proposal, if the Tenderer in the time stipulated by the Regulation</w:t>
      </w:r>
      <w:r w:rsidR="002510CD" w:rsidRPr="00A91B36">
        <w:rPr>
          <w:rFonts w:ascii="Myriad Pro" w:hAnsi="Myriad Pro"/>
          <w:sz w:val="20"/>
          <w:szCs w:val="20"/>
        </w:rPr>
        <w:t>s</w:t>
      </w:r>
      <w:r w:rsidRPr="00A91B36">
        <w:rPr>
          <w:rFonts w:ascii="Myriad Pro" w:hAnsi="Myriad Pro"/>
          <w:sz w:val="20"/>
          <w:szCs w:val="20"/>
        </w:rPr>
        <w:t>:</w:t>
      </w:r>
    </w:p>
    <w:p w14:paraId="25C82EF4" w14:textId="554DE301" w:rsidR="000702F1"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r</w:t>
      </w:r>
      <w:r w:rsidR="000702F1" w:rsidRPr="00A91B36">
        <w:rPr>
          <w:rFonts w:ascii="Myriad Pro" w:hAnsi="Myriad Pro"/>
          <w:sz w:val="20"/>
          <w:szCs w:val="20"/>
        </w:rPr>
        <w:t xml:space="preserve">efuses to conclude a partnership </w:t>
      </w:r>
      <w:r w:rsidR="002510CD" w:rsidRPr="00A91B36">
        <w:rPr>
          <w:rFonts w:ascii="Myriad Pro" w:hAnsi="Myriad Pro"/>
          <w:sz w:val="20"/>
          <w:szCs w:val="20"/>
        </w:rPr>
        <w:t>agreement</w:t>
      </w:r>
      <w:r w:rsidR="00311480" w:rsidRPr="00A91B36">
        <w:rPr>
          <w:rFonts w:ascii="Myriad Pro" w:hAnsi="Myriad Pro"/>
          <w:sz w:val="20"/>
          <w:szCs w:val="20"/>
        </w:rPr>
        <w:t xml:space="preserve"> or to establish the partnership</w:t>
      </w:r>
      <w:r w:rsidR="000702F1" w:rsidRPr="00A91B36">
        <w:rPr>
          <w:rFonts w:ascii="Myriad Pro" w:hAnsi="Myriad Pro"/>
          <w:sz w:val="20"/>
          <w:szCs w:val="20"/>
        </w:rPr>
        <w:t xml:space="preserve"> in the cases and deadlines defined by the Regulation</w:t>
      </w:r>
      <w:r w:rsidR="00311480" w:rsidRPr="00A91B36">
        <w:rPr>
          <w:rFonts w:ascii="Myriad Pro" w:hAnsi="Myriad Pro"/>
          <w:sz w:val="20"/>
          <w:szCs w:val="20"/>
        </w:rPr>
        <w:t>s</w:t>
      </w:r>
      <w:r w:rsidR="000702F1" w:rsidRPr="00A91B36">
        <w:rPr>
          <w:rFonts w:ascii="Myriad Pro" w:hAnsi="Myriad Pro"/>
          <w:sz w:val="20"/>
          <w:szCs w:val="20"/>
        </w:rPr>
        <w:t xml:space="preserve"> or in the cases and deadlines defined by the Regulation</w:t>
      </w:r>
      <w:r w:rsidR="00B2571C" w:rsidRPr="00A91B36">
        <w:rPr>
          <w:rFonts w:ascii="Myriad Pro" w:hAnsi="Myriad Pro"/>
          <w:sz w:val="20"/>
          <w:szCs w:val="20"/>
        </w:rPr>
        <w:t>s</w:t>
      </w:r>
      <w:r w:rsidR="000702F1" w:rsidRPr="00A91B36">
        <w:rPr>
          <w:rFonts w:ascii="Myriad Pro" w:hAnsi="Myriad Pro"/>
          <w:sz w:val="20"/>
          <w:szCs w:val="20"/>
        </w:rPr>
        <w:t xml:space="preserve"> does not submit a copy of the partnership </w:t>
      </w:r>
      <w:r w:rsidR="00B2571C" w:rsidRPr="00A91B36">
        <w:rPr>
          <w:rFonts w:ascii="Myriad Pro" w:hAnsi="Myriad Pro"/>
          <w:sz w:val="20"/>
          <w:szCs w:val="20"/>
        </w:rPr>
        <w:t>agreement</w:t>
      </w:r>
      <w:r w:rsidR="000702F1" w:rsidRPr="00A91B36">
        <w:rPr>
          <w:rFonts w:ascii="Myriad Pro" w:hAnsi="Myriad Pro"/>
          <w:sz w:val="20"/>
          <w:szCs w:val="20"/>
        </w:rPr>
        <w:t xml:space="preserve"> or does not inform of the founding of a partnership company; </w:t>
      </w:r>
    </w:p>
    <w:p w14:paraId="298AF77F" w14:textId="607BD6DC" w:rsidR="00EE12EA" w:rsidRPr="00A91B36" w:rsidRDefault="00623C69"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 xml:space="preserve">refuses to conclude the </w:t>
      </w:r>
      <w:r w:rsidR="00814C8A" w:rsidRPr="00A91B36">
        <w:rPr>
          <w:rFonts w:ascii="Myriad Pro" w:hAnsi="Myriad Pro"/>
          <w:sz w:val="20"/>
          <w:szCs w:val="20"/>
        </w:rPr>
        <w:t>Contract</w:t>
      </w:r>
      <w:r w:rsidRPr="00A91B36">
        <w:rPr>
          <w:rFonts w:ascii="Myriad Pro" w:hAnsi="Myriad Pro"/>
          <w:sz w:val="20"/>
          <w:szCs w:val="20"/>
        </w:rPr>
        <w:t xml:space="preserve"> or does not submit a signed </w:t>
      </w:r>
      <w:r w:rsidR="00814C8A" w:rsidRPr="00A91B36">
        <w:rPr>
          <w:rFonts w:ascii="Myriad Pro" w:hAnsi="Myriad Pro"/>
          <w:sz w:val="20"/>
          <w:szCs w:val="20"/>
        </w:rPr>
        <w:t>Contract</w:t>
      </w:r>
      <w:r w:rsidR="008A58B2" w:rsidRPr="00A91B36">
        <w:rPr>
          <w:rFonts w:ascii="Myriad Pro" w:hAnsi="Myriad Pro"/>
          <w:sz w:val="20"/>
          <w:szCs w:val="20"/>
        </w:rPr>
        <w:t xml:space="preserve"> within the deadlines defined in the Regulations</w:t>
      </w:r>
      <w:r w:rsidR="00A2410B" w:rsidRPr="00A91B36">
        <w:rPr>
          <w:rFonts w:ascii="Myriad Pro" w:hAnsi="Myriad Pro"/>
          <w:sz w:val="20"/>
          <w:szCs w:val="20"/>
        </w:rPr>
        <w:t>.</w:t>
      </w:r>
    </w:p>
    <w:p w14:paraId="6AB1F2AC" w14:textId="41354D00" w:rsidR="00B35B5D" w:rsidRPr="00A91B36" w:rsidRDefault="009160C6" w:rsidP="001E3E22">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I</w:t>
      </w:r>
      <w:r w:rsidR="000702F1" w:rsidRPr="00A91B36">
        <w:rPr>
          <w:rFonts w:ascii="Myriad Pro" w:hAnsi="Myriad Pro"/>
          <w:sz w:val="20"/>
          <w:szCs w:val="20"/>
        </w:rPr>
        <w:t xml:space="preserve">n </w:t>
      </w:r>
      <w:r w:rsidR="007D79BF" w:rsidRPr="00A91B36">
        <w:rPr>
          <w:rFonts w:ascii="Myriad Pro" w:hAnsi="Myriad Pro"/>
          <w:sz w:val="20"/>
          <w:szCs w:val="20"/>
        </w:rPr>
        <w:t>any of</w:t>
      </w:r>
      <w:r w:rsidR="000702F1" w:rsidRPr="00A91B36">
        <w:rPr>
          <w:rFonts w:ascii="Myriad Pro" w:hAnsi="Myriad Pro"/>
          <w:sz w:val="20"/>
          <w:szCs w:val="20"/>
        </w:rPr>
        <w:t xml:space="preserve"> such case</w:t>
      </w:r>
      <w:r w:rsidR="007D79BF" w:rsidRPr="00A91B36">
        <w:rPr>
          <w:rFonts w:ascii="Myriad Pro" w:hAnsi="Myriad Pro"/>
          <w:sz w:val="20"/>
          <w:szCs w:val="20"/>
        </w:rPr>
        <w:t xml:space="preserve">s mentioned </w:t>
      </w:r>
      <w:r w:rsidR="009473BE" w:rsidRPr="00A91B36">
        <w:rPr>
          <w:rFonts w:ascii="Myriad Pro" w:hAnsi="Myriad Pro"/>
          <w:sz w:val="20"/>
          <w:szCs w:val="20"/>
        </w:rPr>
        <w:t>in the Section 22.</w:t>
      </w:r>
      <w:r w:rsidR="007814B8" w:rsidRPr="00A91B36">
        <w:rPr>
          <w:rFonts w:ascii="Myriad Pro" w:hAnsi="Myriad Pro"/>
          <w:sz w:val="20"/>
          <w:szCs w:val="20"/>
        </w:rPr>
        <w:t>8</w:t>
      </w:r>
      <w:r w:rsidR="009473BE" w:rsidRPr="00A91B36">
        <w:rPr>
          <w:rFonts w:ascii="Myriad Pro" w:hAnsi="Myriad Pro"/>
          <w:sz w:val="20"/>
          <w:szCs w:val="20"/>
        </w:rPr>
        <w:t xml:space="preserve"> of the Regulations,</w:t>
      </w:r>
      <w:r w:rsidR="000702F1" w:rsidRPr="00A91B36">
        <w:rPr>
          <w:rFonts w:ascii="Myriad Pro" w:hAnsi="Myriad Pro"/>
          <w:sz w:val="20"/>
          <w:szCs w:val="20"/>
        </w:rPr>
        <w:t xml:space="preserve"> the </w:t>
      </w:r>
      <w:r w:rsidR="000238FD" w:rsidRPr="00A91B36">
        <w:rPr>
          <w:rFonts w:ascii="Myriad Pro" w:hAnsi="Myriad Pro"/>
          <w:sz w:val="20"/>
          <w:szCs w:val="20"/>
        </w:rPr>
        <w:t>Procurement</w:t>
      </w:r>
      <w:r w:rsidR="000702F1" w:rsidRPr="00A91B36">
        <w:rPr>
          <w:rFonts w:ascii="Myriad Pro" w:hAnsi="Myriad Pro"/>
          <w:sz w:val="20"/>
          <w:szCs w:val="20"/>
        </w:rPr>
        <w:t xml:space="preserve"> commission is entitled to terminate th</w:t>
      </w:r>
      <w:r w:rsidR="009473BE" w:rsidRPr="00A91B36">
        <w:rPr>
          <w:rFonts w:ascii="Myriad Pro" w:hAnsi="Myriad Pro"/>
          <w:sz w:val="20"/>
          <w:szCs w:val="20"/>
        </w:rPr>
        <w:t xml:space="preserve">e </w:t>
      </w:r>
      <w:r w:rsidR="000238FD" w:rsidRPr="00A91B36">
        <w:rPr>
          <w:rFonts w:ascii="Myriad Pro" w:hAnsi="Myriad Pro"/>
          <w:sz w:val="20"/>
          <w:szCs w:val="20"/>
        </w:rPr>
        <w:t>Procurement</w:t>
      </w:r>
      <w:r w:rsidR="000702F1" w:rsidRPr="00A91B36">
        <w:rPr>
          <w:rFonts w:ascii="Myriad Pro" w:hAnsi="Myriad Pro"/>
          <w:sz w:val="20"/>
          <w:szCs w:val="20"/>
        </w:rPr>
        <w:t xml:space="preserve"> without selecting any Proposal or to select the Proposal with the next </w:t>
      </w:r>
      <w:r w:rsidR="00E23792" w:rsidRPr="00A91B36">
        <w:rPr>
          <w:rFonts w:ascii="Myriad Pro" w:hAnsi="Myriad Pro"/>
          <w:sz w:val="20"/>
          <w:szCs w:val="20"/>
        </w:rPr>
        <w:t xml:space="preserve">most economically advantageous </w:t>
      </w:r>
      <w:r w:rsidR="0058711C" w:rsidRPr="00A91B36">
        <w:rPr>
          <w:rFonts w:ascii="Myriad Pro" w:hAnsi="Myriad Pro"/>
          <w:sz w:val="20"/>
          <w:szCs w:val="20"/>
        </w:rPr>
        <w:t>P</w:t>
      </w:r>
      <w:r w:rsidR="00E23792" w:rsidRPr="00A91B36">
        <w:rPr>
          <w:rFonts w:ascii="Myriad Pro" w:hAnsi="Myriad Pro"/>
          <w:sz w:val="20"/>
          <w:szCs w:val="20"/>
        </w:rPr>
        <w:t>roposal</w:t>
      </w:r>
      <w:r w:rsidR="000702F1" w:rsidRPr="00A91B36">
        <w:rPr>
          <w:rFonts w:ascii="Myriad Pro" w:hAnsi="Myriad Pro"/>
          <w:sz w:val="20"/>
          <w:szCs w:val="20"/>
        </w:rPr>
        <w:t>. For either of these decisions a written decision must be made.</w:t>
      </w:r>
    </w:p>
    <w:p w14:paraId="3F73201B" w14:textId="44FD868D" w:rsidR="00D96560" w:rsidRPr="00A91B36" w:rsidRDefault="00D96560" w:rsidP="00EB25BC">
      <w:pPr>
        <w:pStyle w:val="Virsraksts"/>
        <w:numPr>
          <w:ilvl w:val="0"/>
          <w:numId w:val="33"/>
        </w:numPr>
        <w:ind w:left="567" w:hanging="567"/>
      </w:pPr>
      <w:bookmarkStart w:id="985" w:name="_Toc482968467"/>
      <w:bookmarkStart w:id="986" w:name="_Toc507159032"/>
      <w:bookmarkStart w:id="987" w:name="_Toc497801230"/>
      <w:bookmarkStart w:id="988" w:name="_Toc507164284"/>
      <w:bookmarkStart w:id="989" w:name="_Toc109393958"/>
      <w:bookmarkStart w:id="990" w:name="_Toc140065878"/>
      <w:bookmarkStart w:id="991" w:name="_Toc174018419"/>
      <w:r w:rsidRPr="00A91B36">
        <w:t>annexes</w:t>
      </w:r>
      <w:bookmarkEnd w:id="985"/>
      <w:bookmarkEnd w:id="986"/>
      <w:bookmarkEnd w:id="987"/>
      <w:bookmarkEnd w:id="988"/>
      <w:bookmarkEnd w:id="989"/>
      <w:bookmarkEnd w:id="990"/>
      <w:bookmarkEnd w:id="991"/>
      <w:r w:rsidRPr="00A91B36">
        <w:t xml:space="preserve"> </w:t>
      </w:r>
    </w:p>
    <w:p w14:paraId="3875C3E7" w14:textId="2B198E64" w:rsidR="00E622AD" w:rsidRPr="00A91B36" w:rsidRDefault="00D96560" w:rsidP="00E622AD">
      <w:pPr>
        <w:pStyle w:val="ListParagraph"/>
        <w:numPr>
          <w:ilvl w:val="0"/>
          <w:numId w:val="32"/>
        </w:numPr>
        <w:spacing w:before="120" w:after="120" w:line="240" w:lineRule="auto"/>
        <w:ind w:left="1134" w:hanging="567"/>
        <w:contextualSpacing w:val="0"/>
        <w:rPr>
          <w:rFonts w:ascii="Myriad Pro" w:hAnsi="Myriad Pro"/>
          <w:sz w:val="20"/>
          <w:szCs w:val="20"/>
          <w:lang w:val="en-GB"/>
        </w:rPr>
      </w:pPr>
      <w:bookmarkStart w:id="992" w:name="_Toc485642939"/>
      <w:r w:rsidRPr="00A91B36">
        <w:rPr>
          <w:rFonts w:ascii="Myriad Pro" w:hAnsi="Myriad Pro"/>
          <w:sz w:val="20"/>
          <w:szCs w:val="20"/>
          <w:lang w:val="en-GB"/>
        </w:rPr>
        <w:t xml:space="preserve">Annex No </w:t>
      </w:r>
      <w:r w:rsidR="00E622AD" w:rsidRPr="00A91B36">
        <w:rPr>
          <w:rFonts w:ascii="Myriad Pro" w:hAnsi="Myriad Pro"/>
          <w:sz w:val="20"/>
          <w:szCs w:val="20"/>
          <w:lang w:val="en-GB"/>
        </w:rPr>
        <w:t>1</w:t>
      </w:r>
      <w:r w:rsidRPr="00A91B36">
        <w:rPr>
          <w:rFonts w:ascii="Myriad Pro" w:hAnsi="Myriad Pro"/>
          <w:sz w:val="20"/>
          <w:szCs w:val="20"/>
          <w:lang w:val="en-GB"/>
        </w:rPr>
        <w:t xml:space="preserve"> – </w:t>
      </w:r>
      <w:r w:rsidR="001A3AD3" w:rsidRPr="00A91B36">
        <w:rPr>
          <w:rFonts w:ascii="Myriad Pro" w:hAnsi="Myriad Pro"/>
          <w:sz w:val="20"/>
          <w:szCs w:val="20"/>
          <w:lang w:val="en-GB"/>
        </w:rPr>
        <w:t xml:space="preserve">Application for participation in the </w:t>
      </w:r>
      <w:r w:rsidR="006F1307" w:rsidRPr="00A91B36">
        <w:rPr>
          <w:rFonts w:ascii="Myriad Pro" w:hAnsi="Myriad Pro"/>
          <w:sz w:val="20"/>
          <w:szCs w:val="20"/>
          <w:lang w:val="en-GB"/>
        </w:rPr>
        <w:t>Open competition</w:t>
      </w:r>
      <w:r w:rsidR="001A3AD3" w:rsidRPr="00A91B36">
        <w:rPr>
          <w:rFonts w:ascii="Myriad Pro" w:hAnsi="Myriad Pro"/>
          <w:sz w:val="20"/>
          <w:szCs w:val="20"/>
          <w:lang w:val="en-GB"/>
        </w:rPr>
        <w:t xml:space="preserve"> </w:t>
      </w:r>
      <w:r w:rsidR="009A3078" w:rsidRPr="00A91B36">
        <w:rPr>
          <w:rFonts w:ascii="Myriad Pro" w:hAnsi="Myriad Pro"/>
          <w:sz w:val="20"/>
          <w:szCs w:val="20"/>
          <w:lang w:val="en-GB"/>
        </w:rPr>
        <w:t xml:space="preserve">(form) </w:t>
      </w:r>
      <w:r w:rsidR="001A3AD3" w:rsidRPr="00A91B36">
        <w:rPr>
          <w:rFonts w:ascii="Myriad Pro" w:hAnsi="Myriad Pro"/>
          <w:sz w:val="20"/>
          <w:szCs w:val="20"/>
          <w:lang w:val="en-GB"/>
        </w:rPr>
        <w:t>on</w:t>
      </w:r>
      <w:r w:rsidR="00ED063C" w:rsidRPr="00A91B36">
        <w:rPr>
          <w:rFonts w:ascii="Myriad Pro" w:hAnsi="Myriad Pro"/>
          <w:sz w:val="20"/>
          <w:szCs w:val="20"/>
          <w:lang w:val="en-GB"/>
        </w:rPr>
        <w:t xml:space="preserve"> 2 (two)</w:t>
      </w:r>
      <w:r w:rsidR="006F1307" w:rsidRPr="00A91B36">
        <w:rPr>
          <w:rFonts w:ascii="Myriad Pro" w:hAnsi="Myriad Pro"/>
          <w:sz w:val="20"/>
          <w:szCs w:val="20"/>
          <w:lang w:val="en-GB"/>
        </w:rPr>
        <w:t xml:space="preserve"> </w:t>
      </w:r>
      <w:r w:rsidR="00054B37" w:rsidRPr="00A91B36">
        <w:rPr>
          <w:rFonts w:ascii="Myriad Pro" w:hAnsi="Myriad Pro"/>
          <w:sz w:val="20"/>
          <w:szCs w:val="20"/>
          <w:lang w:val="en-GB"/>
        </w:rPr>
        <w:t>sheets;</w:t>
      </w:r>
      <w:r w:rsidR="00E622AD" w:rsidRPr="00A91B36">
        <w:rPr>
          <w:rFonts w:ascii="Myriad Pro" w:hAnsi="Myriad Pro"/>
          <w:sz w:val="20"/>
          <w:szCs w:val="20"/>
          <w:lang w:val="en-GB"/>
        </w:rPr>
        <w:t xml:space="preserve"> </w:t>
      </w:r>
    </w:p>
    <w:p w14:paraId="1FB020FC" w14:textId="2B04A083" w:rsidR="00D96560" w:rsidRPr="00A91B36" w:rsidRDefault="00E622AD" w:rsidP="00E622AD">
      <w:pPr>
        <w:pStyle w:val="ListParagraph"/>
        <w:numPr>
          <w:ilvl w:val="0"/>
          <w:numId w:val="32"/>
        </w:numPr>
        <w:spacing w:before="120" w:after="120" w:line="240" w:lineRule="auto"/>
        <w:ind w:left="1134" w:hanging="567"/>
        <w:contextualSpacing w:val="0"/>
        <w:rPr>
          <w:rFonts w:ascii="Myriad Pro" w:hAnsi="Myriad Pro"/>
          <w:sz w:val="20"/>
          <w:szCs w:val="20"/>
          <w:lang w:val="en-GB"/>
        </w:rPr>
      </w:pPr>
      <w:r w:rsidRPr="00A91B36">
        <w:rPr>
          <w:rFonts w:ascii="Myriad Pro" w:hAnsi="Myriad Pro"/>
          <w:sz w:val="20"/>
          <w:szCs w:val="20"/>
          <w:lang w:val="en-GB"/>
        </w:rPr>
        <w:t>Annex No 2 – Technical specification / Technical proposal form;</w:t>
      </w:r>
    </w:p>
    <w:p w14:paraId="42EE1393" w14:textId="1288246A" w:rsidR="00D96560" w:rsidRPr="00A91B36" w:rsidRDefault="00D96560" w:rsidP="00D10BB9">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Annex No 3 –</w:t>
      </w:r>
      <w:r w:rsidR="00E90CA6" w:rsidRPr="00A91B36">
        <w:rPr>
          <w:rFonts w:ascii="Myriad Pro" w:hAnsi="Myriad Pro"/>
          <w:sz w:val="20"/>
          <w:szCs w:val="20"/>
          <w:lang w:val="en-GB"/>
        </w:rPr>
        <w:t xml:space="preserve"> Confirmation of the Tenderer’s financial standing</w:t>
      </w:r>
      <w:r w:rsidR="009A3078" w:rsidRPr="00A91B36">
        <w:rPr>
          <w:rFonts w:ascii="Myriad Pro" w:hAnsi="Myriad Pro"/>
          <w:sz w:val="20"/>
          <w:szCs w:val="20"/>
          <w:lang w:val="en-GB"/>
        </w:rPr>
        <w:t xml:space="preserve"> (form)</w:t>
      </w:r>
      <w:r w:rsidR="00E90CA6" w:rsidRPr="00A91B36">
        <w:rPr>
          <w:rFonts w:ascii="Myriad Pro" w:hAnsi="Myriad Pro"/>
          <w:sz w:val="20"/>
          <w:szCs w:val="20"/>
          <w:lang w:val="en-GB"/>
        </w:rPr>
        <w:t xml:space="preserve"> </w:t>
      </w:r>
      <w:r w:rsidR="00800236" w:rsidRPr="00A91B36">
        <w:rPr>
          <w:rFonts w:ascii="Myriad Pro" w:hAnsi="Myriad Pro"/>
          <w:sz w:val="20"/>
          <w:szCs w:val="20"/>
          <w:lang w:val="en-GB"/>
        </w:rPr>
        <w:t xml:space="preserve">on </w:t>
      </w:r>
      <w:r w:rsidR="00640A96" w:rsidRPr="00A91B36">
        <w:rPr>
          <w:rFonts w:ascii="Myriad Pro" w:hAnsi="Myriad Pro"/>
          <w:sz w:val="20"/>
          <w:szCs w:val="20"/>
          <w:lang w:val="en-GB"/>
        </w:rPr>
        <w:t>2</w:t>
      </w:r>
      <w:r w:rsidR="00E90CA6" w:rsidRPr="00A91B36">
        <w:rPr>
          <w:rFonts w:ascii="Myriad Pro" w:hAnsi="Myriad Pro"/>
          <w:sz w:val="20"/>
          <w:szCs w:val="20"/>
          <w:lang w:val="en-GB"/>
        </w:rPr>
        <w:t xml:space="preserve"> (</w:t>
      </w:r>
      <w:r w:rsidR="00640A96" w:rsidRPr="00A91B36">
        <w:rPr>
          <w:rFonts w:ascii="Myriad Pro" w:hAnsi="Myriad Pro"/>
          <w:sz w:val="20"/>
          <w:szCs w:val="20"/>
          <w:lang w:val="en-GB"/>
        </w:rPr>
        <w:t>two</w:t>
      </w:r>
      <w:r w:rsidR="00E90CA6" w:rsidRPr="00A91B36">
        <w:rPr>
          <w:rFonts w:ascii="Myriad Pro" w:hAnsi="Myriad Pro"/>
          <w:sz w:val="20"/>
          <w:szCs w:val="20"/>
          <w:lang w:val="en-GB"/>
        </w:rPr>
        <w:t>) sheet</w:t>
      </w:r>
      <w:r w:rsidR="00640A96" w:rsidRPr="00A91B36">
        <w:rPr>
          <w:rFonts w:ascii="Myriad Pro" w:hAnsi="Myriad Pro"/>
          <w:sz w:val="20"/>
          <w:szCs w:val="20"/>
          <w:lang w:val="en-GB"/>
        </w:rPr>
        <w:t>s</w:t>
      </w:r>
      <w:r w:rsidR="00E90CA6" w:rsidRPr="00A91B36">
        <w:rPr>
          <w:rFonts w:ascii="Myriad Pro" w:hAnsi="Myriad Pro"/>
          <w:sz w:val="20"/>
          <w:szCs w:val="20"/>
          <w:lang w:val="en-GB"/>
        </w:rPr>
        <w:t>;</w:t>
      </w:r>
    </w:p>
    <w:p w14:paraId="78F0B727" w14:textId="538CC18B" w:rsidR="00E151FD" w:rsidRPr="00A91B36" w:rsidRDefault="00E151FD" w:rsidP="00D10BB9">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w:t>
      </w:r>
      <w:r w:rsidR="00896FF6" w:rsidRPr="00A91B36">
        <w:rPr>
          <w:rFonts w:ascii="Myriad Pro" w:hAnsi="Myriad Pro"/>
          <w:sz w:val="20"/>
          <w:szCs w:val="20"/>
          <w:lang w:val="en-GB"/>
        </w:rPr>
        <w:t>4</w:t>
      </w:r>
      <w:r w:rsidRPr="00A91B36">
        <w:rPr>
          <w:rFonts w:ascii="Myriad Pro" w:hAnsi="Myriad Pro"/>
          <w:sz w:val="20"/>
          <w:szCs w:val="20"/>
          <w:lang w:val="en-GB"/>
        </w:rPr>
        <w:t xml:space="preserve"> – A list of entities on whose capacity Tenderer relies on (form) on 1 (one) </w:t>
      </w:r>
      <w:r w:rsidR="00054B37" w:rsidRPr="00A91B36">
        <w:rPr>
          <w:rFonts w:ascii="Myriad Pro" w:hAnsi="Myriad Pro"/>
          <w:sz w:val="20"/>
          <w:szCs w:val="20"/>
          <w:lang w:val="en-GB"/>
        </w:rPr>
        <w:t>sheet;</w:t>
      </w:r>
    </w:p>
    <w:p w14:paraId="76033587" w14:textId="3B602226" w:rsidR="00896FF6" w:rsidRPr="00A91B36" w:rsidRDefault="00E151FD" w:rsidP="00896FF6">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w:t>
      </w:r>
      <w:r w:rsidR="00896FF6" w:rsidRPr="00A91B36">
        <w:rPr>
          <w:rFonts w:ascii="Myriad Pro" w:hAnsi="Myriad Pro"/>
          <w:sz w:val="20"/>
          <w:szCs w:val="20"/>
          <w:lang w:val="en-GB"/>
        </w:rPr>
        <w:t>5</w:t>
      </w:r>
      <w:r w:rsidRPr="00A91B36">
        <w:rPr>
          <w:rFonts w:ascii="Myriad Pro" w:hAnsi="Myriad Pro"/>
          <w:sz w:val="20"/>
          <w:szCs w:val="20"/>
          <w:lang w:val="en-GB"/>
        </w:rPr>
        <w:t xml:space="preserve"> – A list of subcontractors on 1 (one) </w:t>
      </w:r>
      <w:r w:rsidR="00054B37" w:rsidRPr="00A91B36">
        <w:rPr>
          <w:rFonts w:ascii="Myriad Pro" w:hAnsi="Myriad Pro"/>
          <w:sz w:val="20"/>
          <w:szCs w:val="20"/>
          <w:lang w:val="en-GB"/>
        </w:rPr>
        <w:t>sheet</w:t>
      </w:r>
      <w:r w:rsidRPr="00A91B36">
        <w:rPr>
          <w:rFonts w:ascii="Myriad Pro" w:hAnsi="Myriad Pro"/>
          <w:sz w:val="20"/>
          <w:szCs w:val="20"/>
          <w:lang w:val="en-GB"/>
        </w:rPr>
        <w:t>;</w:t>
      </w:r>
      <w:r w:rsidR="00896FF6" w:rsidRPr="00A91B36">
        <w:rPr>
          <w:rFonts w:ascii="Myriad Pro" w:hAnsi="Myriad Pro"/>
          <w:sz w:val="20"/>
          <w:szCs w:val="20"/>
          <w:lang w:val="en-GB"/>
        </w:rPr>
        <w:t xml:space="preserve"> </w:t>
      </w:r>
    </w:p>
    <w:p w14:paraId="3C985447" w14:textId="78348D02" w:rsidR="00E151FD" w:rsidRPr="00A91B36" w:rsidRDefault="00896FF6" w:rsidP="00896FF6">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6 – Financial proposal (form) on </w:t>
      </w:r>
      <w:r w:rsidR="00E10F81" w:rsidRPr="00A91B36">
        <w:rPr>
          <w:rFonts w:ascii="Myriad Pro" w:hAnsi="Myriad Pro"/>
          <w:sz w:val="20"/>
          <w:szCs w:val="20"/>
          <w:lang w:val="en-GB"/>
        </w:rPr>
        <w:t xml:space="preserve">2 </w:t>
      </w:r>
      <w:r w:rsidRPr="00A91B36">
        <w:rPr>
          <w:rFonts w:ascii="Myriad Pro" w:hAnsi="Myriad Pro"/>
          <w:sz w:val="20"/>
          <w:szCs w:val="20"/>
          <w:lang w:val="en-GB"/>
        </w:rPr>
        <w:t>(</w:t>
      </w:r>
      <w:r w:rsidR="00640A96" w:rsidRPr="00A91B36">
        <w:rPr>
          <w:rFonts w:ascii="Myriad Pro" w:hAnsi="Myriad Pro"/>
          <w:sz w:val="20"/>
          <w:szCs w:val="20"/>
          <w:lang w:val="en-GB"/>
        </w:rPr>
        <w:t>t</w:t>
      </w:r>
      <w:r w:rsidR="00E10F81" w:rsidRPr="00A91B36">
        <w:rPr>
          <w:rFonts w:ascii="Myriad Pro" w:hAnsi="Myriad Pro"/>
          <w:sz w:val="20"/>
          <w:szCs w:val="20"/>
          <w:lang w:val="en-GB"/>
        </w:rPr>
        <w:t>wo</w:t>
      </w:r>
      <w:r w:rsidRPr="00A91B36">
        <w:rPr>
          <w:rFonts w:ascii="Myriad Pro" w:hAnsi="Myriad Pro"/>
          <w:sz w:val="20"/>
          <w:szCs w:val="20"/>
          <w:lang w:val="en-GB"/>
        </w:rPr>
        <w:t>) sheet</w:t>
      </w:r>
      <w:r w:rsidR="00640A96" w:rsidRPr="00A91B36">
        <w:rPr>
          <w:rFonts w:ascii="Myriad Pro" w:hAnsi="Myriad Pro"/>
          <w:sz w:val="20"/>
          <w:szCs w:val="20"/>
          <w:lang w:val="en-GB"/>
        </w:rPr>
        <w:t>s</w:t>
      </w:r>
      <w:r w:rsidRPr="00A91B36">
        <w:rPr>
          <w:rFonts w:ascii="Myriad Pro" w:hAnsi="Myriad Pro"/>
          <w:sz w:val="20"/>
          <w:szCs w:val="20"/>
          <w:lang w:val="en-GB"/>
        </w:rPr>
        <w:t>;</w:t>
      </w:r>
    </w:p>
    <w:p w14:paraId="20C7A450" w14:textId="34291CCC" w:rsidR="002C24CE" w:rsidRPr="00A91B36" w:rsidRDefault="002C24CE" w:rsidP="00896FF6">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7 – </w:t>
      </w:r>
      <w:bookmarkStart w:id="993" w:name="_Hlk174016917"/>
      <w:r w:rsidRPr="00A91B36">
        <w:rPr>
          <w:rFonts w:ascii="Myriad Pro" w:hAnsi="Myriad Pro"/>
          <w:sz w:val="20"/>
          <w:szCs w:val="20"/>
          <w:lang w:val="en-GB"/>
        </w:rPr>
        <w:t>Description of the Tenderer’s experience</w:t>
      </w:r>
      <w:bookmarkEnd w:id="993"/>
      <w:r w:rsidR="00886397">
        <w:rPr>
          <w:rFonts w:ascii="Myriad Pro" w:hAnsi="Myriad Pro"/>
          <w:sz w:val="20"/>
          <w:szCs w:val="20"/>
          <w:lang w:val="en-GB"/>
        </w:rPr>
        <w:t xml:space="preserve"> on 1 (one) sheet</w:t>
      </w:r>
      <w:r w:rsidRPr="00A91B36">
        <w:rPr>
          <w:rFonts w:ascii="Myriad Pro" w:hAnsi="Myriad Pro"/>
          <w:sz w:val="20"/>
          <w:szCs w:val="20"/>
          <w:lang w:val="en-GB"/>
        </w:rPr>
        <w:t>;</w:t>
      </w:r>
    </w:p>
    <w:p w14:paraId="6641DCD6" w14:textId="2A2363F7" w:rsidR="00814C8A" w:rsidRPr="00A91B36" w:rsidRDefault="002650B4" w:rsidP="00814C8A">
      <w:pPr>
        <w:pStyle w:val="ListParagraph"/>
        <w:numPr>
          <w:ilvl w:val="0"/>
          <w:numId w:val="32"/>
        </w:numPr>
        <w:spacing w:before="120" w:after="120" w:line="240" w:lineRule="auto"/>
        <w:ind w:left="1134" w:hanging="567"/>
        <w:contextualSpacing w:val="0"/>
        <w:rPr>
          <w:rFonts w:ascii="Myriad Pro" w:hAnsi="Myriad Pro"/>
          <w:sz w:val="20"/>
          <w:szCs w:val="20"/>
          <w:lang w:val="en-GB"/>
        </w:rPr>
      </w:pPr>
      <w:r w:rsidRPr="00A91B36">
        <w:rPr>
          <w:rFonts w:ascii="Myriad Pro" w:hAnsi="Myriad Pro"/>
          <w:sz w:val="20"/>
          <w:szCs w:val="20"/>
          <w:lang w:val="en-GB"/>
        </w:rPr>
        <w:t xml:space="preserve">Annex No </w:t>
      </w:r>
      <w:r w:rsidR="002C24CE" w:rsidRPr="00A91B36">
        <w:rPr>
          <w:rFonts w:ascii="Myriad Pro" w:hAnsi="Myriad Pro"/>
          <w:sz w:val="20"/>
          <w:szCs w:val="20"/>
          <w:lang w:val="en-GB"/>
        </w:rPr>
        <w:t>8</w:t>
      </w:r>
      <w:r w:rsidRPr="00A91B36">
        <w:rPr>
          <w:rFonts w:ascii="Myriad Pro" w:hAnsi="Myriad Pro"/>
          <w:sz w:val="20"/>
          <w:szCs w:val="20"/>
          <w:lang w:val="en-GB"/>
        </w:rPr>
        <w:t xml:space="preserve"> – </w:t>
      </w:r>
      <w:bookmarkStart w:id="994" w:name="_Toc471229458"/>
      <w:bookmarkStart w:id="995" w:name="_Toc471229764"/>
      <w:r w:rsidR="00DF4B1B">
        <w:rPr>
          <w:rFonts w:ascii="Myriad Pro" w:hAnsi="Myriad Pro"/>
          <w:sz w:val="20"/>
          <w:szCs w:val="20"/>
          <w:lang w:val="en-GB"/>
        </w:rPr>
        <w:t>Agreement Full-serv</w:t>
      </w:r>
      <w:r w:rsidR="00EE63C9">
        <w:rPr>
          <w:rFonts w:ascii="Myriad Pro" w:hAnsi="Myriad Pro"/>
          <w:sz w:val="20"/>
          <w:szCs w:val="20"/>
          <w:lang w:val="en-GB"/>
        </w:rPr>
        <w:t xml:space="preserve">ice car rental </w:t>
      </w:r>
      <w:r w:rsidR="00054B37" w:rsidRPr="00A91B36">
        <w:rPr>
          <w:rFonts w:ascii="Myriad Pro" w:hAnsi="Myriad Pro"/>
          <w:sz w:val="20"/>
          <w:szCs w:val="20"/>
          <w:lang w:val="en-GB"/>
        </w:rPr>
        <w:t xml:space="preserve">on </w:t>
      </w:r>
      <w:r w:rsidR="007715EF">
        <w:rPr>
          <w:rFonts w:ascii="Myriad Pro" w:hAnsi="Myriad Pro"/>
          <w:sz w:val="20"/>
          <w:szCs w:val="20"/>
          <w:lang w:val="en-GB"/>
        </w:rPr>
        <w:t>31</w:t>
      </w:r>
      <w:r w:rsidR="00054B37" w:rsidRPr="00A91B36">
        <w:rPr>
          <w:rFonts w:ascii="Myriad Pro" w:hAnsi="Myriad Pro"/>
          <w:sz w:val="20"/>
          <w:szCs w:val="20"/>
          <w:lang w:val="en-GB"/>
        </w:rPr>
        <w:t xml:space="preserve"> sheet</w:t>
      </w:r>
      <w:r w:rsidR="00460F1C" w:rsidRPr="00A91B36">
        <w:rPr>
          <w:rFonts w:ascii="Myriad Pro" w:hAnsi="Myriad Pro"/>
          <w:sz w:val="20"/>
          <w:szCs w:val="20"/>
          <w:lang w:val="en-GB"/>
        </w:rPr>
        <w:t>.</w:t>
      </w:r>
    </w:p>
    <w:p w14:paraId="4CB77C75" w14:textId="7FF42CD2" w:rsidR="00814C8A" w:rsidRPr="00A91B36" w:rsidRDefault="00814C8A" w:rsidP="0027228E">
      <w:pPr>
        <w:spacing w:before="120" w:after="120" w:line="240" w:lineRule="auto"/>
        <w:jc w:val="center"/>
        <w:rPr>
          <w:rFonts w:ascii="Myriad Pro" w:hAnsi="Myriad Pro"/>
          <w:sz w:val="20"/>
          <w:szCs w:val="20"/>
          <w:lang w:val="en-GB"/>
        </w:rPr>
      </w:pPr>
    </w:p>
    <w:p w14:paraId="641C58C0" w14:textId="5E8FD67F" w:rsidR="006A5B6A" w:rsidRPr="00A91B36" w:rsidRDefault="00736A09" w:rsidP="006A5B6A">
      <w:pPr>
        <w:pStyle w:val="1stlevelheading"/>
        <w:tabs>
          <w:tab w:val="clear" w:pos="964"/>
        </w:tabs>
        <w:spacing w:before="0" w:after="120"/>
        <w:ind w:left="0" w:firstLine="0"/>
        <w:jc w:val="right"/>
        <w:rPr>
          <w:rFonts w:ascii="Myriad Pro" w:hAnsi="Myriad Pro"/>
          <w:color w:val="003787"/>
          <w:sz w:val="20"/>
          <w:szCs w:val="20"/>
        </w:rPr>
      </w:pPr>
      <w:bookmarkStart w:id="996" w:name="_Toc497801231"/>
      <w:bookmarkStart w:id="997" w:name="_Hlk498088619"/>
      <w:r w:rsidRPr="00A91B36">
        <w:rPr>
          <w:rFonts w:ascii="Myriad Pro" w:hAnsi="Myriad Pro"/>
          <w:sz w:val="20"/>
          <w:szCs w:val="20"/>
        </w:rPr>
        <w:br w:type="page"/>
      </w:r>
      <w:bookmarkStart w:id="998" w:name="_Toc174018420"/>
      <w:r w:rsidR="006A5B6A" w:rsidRPr="00A91B36">
        <w:rPr>
          <w:rFonts w:ascii="Myriad Pro" w:hAnsi="Myriad Pro"/>
          <w:color w:val="003787"/>
          <w:sz w:val="20"/>
          <w:szCs w:val="20"/>
        </w:rPr>
        <w:t xml:space="preserve">Annex No 1: </w:t>
      </w:r>
      <w:r w:rsidR="001D5BC8" w:rsidRPr="00A91B36">
        <w:rPr>
          <w:rFonts w:ascii="Myriad Pro" w:hAnsi="Myriad Pro"/>
          <w:bCs/>
          <w:color w:val="003787"/>
          <w:sz w:val="20"/>
          <w:szCs w:val="20"/>
        </w:rPr>
        <w:t>Application</w:t>
      </w:r>
      <w:bookmarkEnd w:id="998"/>
    </w:p>
    <w:p w14:paraId="2E85B26A" w14:textId="77777777" w:rsidR="006A5B6A" w:rsidRPr="00A91B36" w:rsidRDefault="006A5B6A" w:rsidP="006A5B6A">
      <w:pPr>
        <w:pStyle w:val="SLOAgreementTitle"/>
        <w:spacing w:before="0" w:after="120"/>
        <w:rPr>
          <w:rFonts w:ascii="Myriad Pro" w:hAnsi="Myriad Pro"/>
          <w:sz w:val="20"/>
          <w:szCs w:val="20"/>
        </w:rPr>
      </w:pPr>
    </w:p>
    <w:p w14:paraId="3139340C" w14:textId="6D76FEC6" w:rsidR="00203EAD" w:rsidRPr="00A91B36" w:rsidRDefault="006A5B6A" w:rsidP="00665CB0">
      <w:pPr>
        <w:pStyle w:val="SLOAgreementTitle"/>
        <w:spacing w:before="0" w:after="0"/>
        <w:rPr>
          <w:rFonts w:ascii="Myriad Pro" w:eastAsia="Myriad Pro" w:hAnsi="Myriad Pro" w:cs="Myriad Pro"/>
          <w:sz w:val="20"/>
          <w:szCs w:val="20"/>
        </w:rPr>
      </w:pPr>
      <w:r w:rsidRPr="00A91B36">
        <w:rPr>
          <w:rFonts w:ascii="Myriad Pro" w:hAnsi="Myriad Pro"/>
          <w:sz w:val="20"/>
          <w:szCs w:val="20"/>
        </w:rPr>
        <w:t>APPLICATION FOR PARTICIPATION IN THE open competition</w:t>
      </w:r>
      <w:r w:rsidRPr="00A91B36">
        <w:rPr>
          <w:rFonts w:ascii="Myriad Pro" w:hAnsi="Myriad Pro"/>
          <w:sz w:val="20"/>
          <w:szCs w:val="20"/>
        </w:rPr>
        <w:br/>
        <w:t>“</w:t>
      </w:r>
      <w:r w:rsidR="0030314F" w:rsidRPr="00A91B36">
        <w:rPr>
          <w:rFonts w:ascii="Myriad Pro" w:hAnsi="Myriad Pro"/>
          <w:sz w:val="20"/>
          <w:szCs w:val="20"/>
        </w:rPr>
        <w:t>Full-service car rental</w:t>
      </w:r>
      <w:r w:rsidRPr="00A91B36">
        <w:rPr>
          <w:rFonts w:ascii="Myriad Pro" w:hAnsi="Myriad Pro"/>
          <w:sz w:val="20"/>
          <w:szCs w:val="20"/>
        </w:rPr>
        <w:t>”</w:t>
      </w:r>
    </w:p>
    <w:p w14:paraId="40C4224A" w14:textId="74B17B9A" w:rsidR="006A5B6A" w:rsidRPr="00A91B36" w:rsidRDefault="006A5B6A" w:rsidP="00665CB0">
      <w:pPr>
        <w:pStyle w:val="SLOAgreementTitle"/>
        <w:spacing w:before="0" w:after="0"/>
        <w:rPr>
          <w:rFonts w:ascii="Myriad Pro" w:hAnsi="Myriad Pro"/>
          <w:sz w:val="20"/>
          <w:szCs w:val="20"/>
        </w:rPr>
      </w:pPr>
      <w:r w:rsidRPr="00A91B36">
        <w:rPr>
          <w:rFonts w:ascii="Myriad Pro" w:hAnsi="Myriad Pro"/>
          <w:sz w:val="20"/>
          <w:szCs w:val="20"/>
        </w:rPr>
        <w:t>(ID No RBR 202</w:t>
      </w:r>
      <w:r w:rsidR="0030314F" w:rsidRPr="00A91B36">
        <w:rPr>
          <w:rFonts w:ascii="Myriad Pro" w:hAnsi="Myriad Pro"/>
          <w:sz w:val="20"/>
          <w:szCs w:val="20"/>
        </w:rPr>
        <w:t>4</w:t>
      </w:r>
      <w:r w:rsidRPr="00A91B36">
        <w:rPr>
          <w:rFonts w:ascii="Myriad Pro" w:hAnsi="Myriad Pro"/>
          <w:sz w:val="20"/>
          <w:szCs w:val="20"/>
        </w:rPr>
        <w:t>/</w:t>
      </w:r>
      <w:r w:rsidR="0030314F" w:rsidRPr="00A91B36">
        <w:rPr>
          <w:rFonts w:ascii="Myriad Pro" w:hAnsi="Myriad Pro"/>
          <w:sz w:val="20"/>
          <w:szCs w:val="20"/>
        </w:rPr>
        <w:t>6</w:t>
      </w:r>
      <w:r w:rsidRPr="00A91B36">
        <w:rPr>
          <w:rFonts w:ascii="Myriad Pro" w:hAnsi="Myriad Pro"/>
          <w:sz w:val="20"/>
          <w:szCs w:val="20"/>
        </w:rPr>
        <w:t>)</w:t>
      </w:r>
    </w:p>
    <w:p w14:paraId="3F645224" w14:textId="77777777" w:rsidR="006A5B6A" w:rsidRPr="00A91B36" w:rsidRDefault="006A5B6A" w:rsidP="006A5B6A">
      <w:pPr>
        <w:pStyle w:val="SLONormal"/>
        <w:rPr>
          <w:rFonts w:ascii="Myriad Pro" w:hAnsi="Myriad Pro"/>
        </w:rPr>
      </w:pP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4558"/>
        <w:gridCol w:w="4503"/>
      </w:tblGrid>
      <w:tr w:rsidR="006A5B6A" w:rsidRPr="00A91B36" w14:paraId="76813D49" w14:textId="77777777" w:rsidTr="008167C0">
        <w:trPr>
          <w:jc w:val="center"/>
        </w:trPr>
        <w:tc>
          <w:tcPr>
            <w:tcW w:w="4558" w:type="dxa"/>
            <w:shd w:val="clear" w:color="auto" w:fill="003787"/>
            <w:vAlign w:val="center"/>
          </w:tcPr>
          <w:p w14:paraId="06B00014"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Name of the Tenderer or all members of the partnership</w:t>
            </w:r>
          </w:p>
        </w:tc>
        <w:tc>
          <w:tcPr>
            <w:tcW w:w="4503" w:type="dxa"/>
            <w:vAlign w:val="center"/>
          </w:tcPr>
          <w:p w14:paraId="28FFC04E"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07DB359" w14:textId="77777777" w:rsidTr="008167C0">
        <w:trPr>
          <w:jc w:val="center"/>
        </w:trPr>
        <w:tc>
          <w:tcPr>
            <w:tcW w:w="4558" w:type="dxa"/>
            <w:shd w:val="clear" w:color="auto" w:fill="003787"/>
            <w:vAlign w:val="center"/>
          </w:tcPr>
          <w:p w14:paraId="57190843" w14:textId="2ACA2332"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Registration number of the Tenderer or all members of the partnership</w:t>
            </w:r>
          </w:p>
        </w:tc>
        <w:tc>
          <w:tcPr>
            <w:tcW w:w="4503" w:type="dxa"/>
            <w:vAlign w:val="center"/>
          </w:tcPr>
          <w:p w14:paraId="765EDE29"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7F63E97" w14:textId="77777777" w:rsidTr="008167C0">
        <w:trPr>
          <w:jc w:val="center"/>
        </w:trPr>
        <w:tc>
          <w:tcPr>
            <w:tcW w:w="4558" w:type="dxa"/>
            <w:shd w:val="clear" w:color="auto" w:fill="003787"/>
            <w:vAlign w:val="center"/>
          </w:tcPr>
          <w:p w14:paraId="615618E6"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VAT payer registration number of the Tenderer or all members of the partnership</w:t>
            </w:r>
          </w:p>
        </w:tc>
        <w:tc>
          <w:tcPr>
            <w:tcW w:w="4503" w:type="dxa"/>
            <w:vAlign w:val="center"/>
          </w:tcPr>
          <w:p w14:paraId="3F0618E7"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537C29D" w14:textId="77777777" w:rsidTr="008167C0">
        <w:trPr>
          <w:jc w:val="center"/>
        </w:trPr>
        <w:tc>
          <w:tcPr>
            <w:tcW w:w="4558" w:type="dxa"/>
            <w:shd w:val="clear" w:color="auto" w:fill="003787"/>
            <w:vAlign w:val="center"/>
          </w:tcPr>
          <w:p w14:paraId="6CCC1D8A"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Name, surname and position of the person authorized to represent the Tenderer or name of nominated representative (in case of established partnership)</w:t>
            </w:r>
          </w:p>
        </w:tc>
        <w:tc>
          <w:tcPr>
            <w:tcW w:w="4503" w:type="dxa"/>
            <w:vAlign w:val="center"/>
          </w:tcPr>
          <w:p w14:paraId="6D962C8B"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514AADD" w14:textId="77777777" w:rsidTr="008167C0">
        <w:trPr>
          <w:jc w:val="center"/>
        </w:trPr>
        <w:tc>
          <w:tcPr>
            <w:tcW w:w="4558" w:type="dxa"/>
            <w:shd w:val="clear" w:color="auto" w:fill="003787"/>
            <w:vAlign w:val="center"/>
          </w:tcPr>
          <w:p w14:paraId="3731CD17"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Legal address of the Tenderer or all members of the partnership</w:t>
            </w:r>
          </w:p>
        </w:tc>
        <w:tc>
          <w:tcPr>
            <w:tcW w:w="4503" w:type="dxa"/>
            <w:vAlign w:val="center"/>
          </w:tcPr>
          <w:p w14:paraId="0C95ACD9"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2DFFFF99" w14:textId="77777777" w:rsidTr="008167C0">
        <w:trPr>
          <w:jc w:val="center"/>
        </w:trPr>
        <w:tc>
          <w:tcPr>
            <w:tcW w:w="4558" w:type="dxa"/>
            <w:shd w:val="clear" w:color="auto" w:fill="003787"/>
            <w:vAlign w:val="center"/>
          </w:tcPr>
          <w:p w14:paraId="64EBDCAA"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Correspondence address of the Tenderer or all members of the partnership</w:t>
            </w:r>
          </w:p>
        </w:tc>
        <w:tc>
          <w:tcPr>
            <w:tcW w:w="4503" w:type="dxa"/>
            <w:vAlign w:val="center"/>
          </w:tcPr>
          <w:p w14:paraId="477D53AD"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A2D407F" w14:textId="77777777" w:rsidTr="008167C0">
        <w:trPr>
          <w:jc w:val="center"/>
        </w:trPr>
        <w:tc>
          <w:tcPr>
            <w:tcW w:w="4558" w:type="dxa"/>
            <w:shd w:val="clear" w:color="auto" w:fill="003787"/>
            <w:vAlign w:val="center"/>
          </w:tcPr>
          <w:p w14:paraId="50FD4BB3"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of the Tenderer or all members of the partnership</w:t>
            </w:r>
          </w:p>
        </w:tc>
        <w:tc>
          <w:tcPr>
            <w:tcW w:w="4503" w:type="dxa"/>
            <w:vAlign w:val="center"/>
          </w:tcPr>
          <w:p w14:paraId="204DF7EF"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FBFA359" w14:textId="77777777" w:rsidTr="008167C0">
        <w:trPr>
          <w:jc w:val="center"/>
        </w:trPr>
        <w:tc>
          <w:tcPr>
            <w:tcW w:w="4558" w:type="dxa"/>
            <w:shd w:val="clear" w:color="auto" w:fill="003787"/>
            <w:vAlign w:val="center"/>
          </w:tcPr>
          <w:p w14:paraId="65103C93"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code (SWIFT) of the Tenderer or all members of the partnership</w:t>
            </w:r>
          </w:p>
        </w:tc>
        <w:tc>
          <w:tcPr>
            <w:tcW w:w="4503" w:type="dxa"/>
            <w:vAlign w:val="center"/>
          </w:tcPr>
          <w:p w14:paraId="3AF0B795"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DF9C93D" w14:textId="77777777" w:rsidTr="008167C0">
        <w:trPr>
          <w:jc w:val="center"/>
        </w:trPr>
        <w:tc>
          <w:tcPr>
            <w:tcW w:w="4558" w:type="dxa"/>
            <w:shd w:val="clear" w:color="auto" w:fill="003787"/>
            <w:vAlign w:val="center"/>
          </w:tcPr>
          <w:p w14:paraId="35EA6D77"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account (IBAN) of the Tenderer or all members of the partnership</w:t>
            </w:r>
          </w:p>
        </w:tc>
        <w:tc>
          <w:tcPr>
            <w:tcW w:w="4503" w:type="dxa"/>
            <w:vAlign w:val="center"/>
          </w:tcPr>
          <w:p w14:paraId="7D7649CA"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6DE26C5" w14:textId="77777777" w:rsidTr="008167C0">
        <w:trPr>
          <w:jc w:val="center"/>
        </w:trPr>
        <w:tc>
          <w:tcPr>
            <w:tcW w:w="4558" w:type="dxa"/>
            <w:shd w:val="clear" w:color="auto" w:fill="003787"/>
            <w:vAlign w:val="center"/>
          </w:tcPr>
          <w:p w14:paraId="32A9F091"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Contact person and contact information of the Tenderer (name, surname, position, telephone number, e-mail)</w:t>
            </w:r>
          </w:p>
        </w:tc>
        <w:tc>
          <w:tcPr>
            <w:tcW w:w="4503" w:type="dxa"/>
            <w:vAlign w:val="center"/>
          </w:tcPr>
          <w:p w14:paraId="3C7EC87D" w14:textId="77777777" w:rsidR="006A5B6A" w:rsidRPr="00A91B36" w:rsidRDefault="006A5B6A">
            <w:pPr>
              <w:spacing w:before="60" w:after="60"/>
              <w:jc w:val="center"/>
              <w:rPr>
                <w:rFonts w:ascii="Myriad Pro" w:eastAsia="Myriad Pro" w:hAnsi="Myriad Pro" w:cs="Myriad Pro"/>
                <w:b/>
                <w:caps/>
                <w:sz w:val="20"/>
                <w:szCs w:val="20"/>
                <w:lang w:val="en-GB"/>
              </w:rPr>
            </w:pPr>
          </w:p>
        </w:tc>
      </w:tr>
    </w:tbl>
    <w:p w14:paraId="738238B7" w14:textId="77777777" w:rsidR="006A5B6A" w:rsidRPr="00A91B36" w:rsidRDefault="006A5B6A" w:rsidP="00D866C9">
      <w:pPr>
        <w:spacing w:before="120" w:after="120" w:line="240" w:lineRule="auto"/>
        <w:ind w:left="567" w:hanging="567"/>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By submitting the Proposal, the Tenderer hereby:</w:t>
      </w:r>
    </w:p>
    <w:p w14:paraId="65C6CCEC" w14:textId="4349CFE4"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 xml:space="preserve">Confirms participation in the </w:t>
      </w:r>
      <w:r w:rsidR="008167C0" w:rsidRPr="00A91B36">
        <w:rPr>
          <w:rFonts w:ascii="Myriad Pro" w:eastAsia="Myriad Pro" w:hAnsi="Myriad Pro" w:cs="Myriad Pro"/>
          <w:sz w:val="20"/>
          <w:szCs w:val="20"/>
          <w:lang w:val="en-GB"/>
        </w:rPr>
        <w:t>O</w:t>
      </w:r>
      <w:r w:rsidRPr="00A91B36">
        <w:rPr>
          <w:rFonts w:ascii="Myriad Pro" w:eastAsia="Myriad Pro" w:hAnsi="Myriad Pro" w:cs="Myriad Pro"/>
          <w:sz w:val="20"/>
          <w:szCs w:val="20"/>
          <w:lang w:val="en-GB"/>
        </w:rPr>
        <w:t xml:space="preserve">pen competition </w:t>
      </w:r>
      <w:r w:rsidR="00BB7A1B" w:rsidRPr="00A91B36">
        <w:rPr>
          <w:rFonts w:ascii="Myriad Pro" w:hAnsi="Myriad Pro"/>
          <w:sz w:val="20"/>
          <w:szCs w:val="20"/>
          <w:lang w:val="en-GB"/>
        </w:rPr>
        <w:t>“</w:t>
      </w:r>
      <w:r w:rsidR="0030314F" w:rsidRPr="00A91B36">
        <w:rPr>
          <w:rFonts w:ascii="Myriad Pro" w:hAnsi="Myriad Pro"/>
          <w:sz w:val="20"/>
          <w:szCs w:val="20"/>
          <w:lang w:val="en-GB"/>
        </w:rPr>
        <w:t>Full-service car rental</w:t>
      </w:r>
      <w:r w:rsidR="00BB7A1B" w:rsidRPr="00A91B36">
        <w:rPr>
          <w:rFonts w:ascii="Myriad Pro" w:hAnsi="Myriad Pro"/>
          <w:sz w:val="20"/>
          <w:szCs w:val="20"/>
          <w:lang w:val="en-GB"/>
        </w:rPr>
        <w:t>”</w:t>
      </w:r>
      <w:r w:rsidR="00BB7A1B" w:rsidRPr="00A91B36">
        <w:rPr>
          <w:rFonts w:ascii="Myriad Pro" w:eastAsia="Myriad Pro" w:hAnsi="Myriad Pro" w:cs="Myriad Pro"/>
          <w:color w:val="000000"/>
          <w:sz w:val="20"/>
          <w:szCs w:val="20"/>
          <w:shd w:val="clear" w:color="auto" w:fill="FFFFFF"/>
          <w:lang w:val="en-GB" w:eastAsia="en-GB" w:bidi="en-GB"/>
        </w:rPr>
        <w:t xml:space="preserve"> (</w:t>
      </w:r>
      <w:r w:rsidRPr="00A91B36">
        <w:rPr>
          <w:rFonts w:ascii="Myriad Pro" w:eastAsia="Myriad Pro" w:hAnsi="Myriad Pro" w:cs="Myriad Pro"/>
          <w:color w:val="000000"/>
          <w:sz w:val="20"/>
          <w:szCs w:val="20"/>
          <w:shd w:val="clear" w:color="auto" w:fill="FFFFFF"/>
          <w:lang w:val="en-GB" w:eastAsia="en-GB" w:bidi="en-GB"/>
        </w:rPr>
        <w:t>ID No RBR 202</w:t>
      </w:r>
      <w:r w:rsidR="0030314F" w:rsidRPr="00A91B36">
        <w:rPr>
          <w:rFonts w:ascii="Myriad Pro" w:eastAsia="Myriad Pro" w:hAnsi="Myriad Pro" w:cs="Myriad Pro"/>
          <w:color w:val="000000"/>
          <w:sz w:val="20"/>
          <w:szCs w:val="20"/>
          <w:shd w:val="clear" w:color="auto" w:fill="FFFFFF"/>
          <w:lang w:val="en-GB" w:eastAsia="en-GB" w:bidi="en-GB"/>
        </w:rPr>
        <w:t>4</w:t>
      </w:r>
      <w:r w:rsidRPr="00A91B36">
        <w:rPr>
          <w:rFonts w:ascii="Myriad Pro" w:eastAsia="Myriad Pro" w:hAnsi="Myriad Pro" w:cs="Myriad Pro"/>
          <w:color w:val="000000"/>
          <w:sz w:val="20"/>
          <w:szCs w:val="20"/>
          <w:shd w:val="clear" w:color="auto" w:fill="FFFFFF"/>
          <w:lang w:val="en-GB" w:eastAsia="en-GB" w:bidi="en-GB"/>
        </w:rPr>
        <w:t>/</w:t>
      </w:r>
      <w:r w:rsidR="0030314F" w:rsidRPr="00A91B36">
        <w:rPr>
          <w:rFonts w:ascii="Myriad Pro" w:eastAsia="Myriad Pro" w:hAnsi="Myriad Pro" w:cs="Myriad Pro"/>
          <w:color w:val="000000"/>
          <w:sz w:val="20"/>
          <w:szCs w:val="20"/>
          <w:shd w:val="clear" w:color="auto" w:fill="FFFFFF"/>
          <w:lang w:val="en-GB" w:eastAsia="en-GB" w:bidi="en-GB"/>
        </w:rPr>
        <w:t>6</w:t>
      </w:r>
      <w:r w:rsidR="00BB7A1B" w:rsidRPr="00A91B36">
        <w:rPr>
          <w:rFonts w:ascii="Myriad Pro" w:eastAsia="Myriad Pro" w:hAnsi="Myriad Pro" w:cs="Myriad Pro"/>
          <w:color w:val="000000"/>
          <w:sz w:val="20"/>
          <w:szCs w:val="20"/>
          <w:shd w:val="clear" w:color="auto" w:fill="FFFFFF"/>
          <w:lang w:val="en-GB" w:eastAsia="en-GB" w:bidi="en-GB"/>
        </w:rPr>
        <w:t>)</w:t>
      </w:r>
      <w:r w:rsidR="008E4229" w:rsidRPr="00A91B36">
        <w:rPr>
          <w:rStyle w:val="FootnoteReference"/>
          <w:rFonts w:ascii="Myriad Pro" w:eastAsia="Myriad Pro" w:hAnsi="Myriad Pro" w:cs="Myriad Pro"/>
          <w:color w:val="000000"/>
          <w:sz w:val="20"/>
          <w:szCs w:val="20"/>
          <w:shd w:val="clear" w:color="auto" w:fill="FFFFFF"/>
          <w:lang w:val="en-GB" w:eastAsia="en-GB" w:bidi="en-GB"/>
        </w:rPr>
        <w:footnoteReference w:id="11"/>
      </w:r>
      <w:r w:rsidR="0064581A" w:rsidRPr="00A91B36">
        <w:rPr>
          <w:rFonts w:ascii="Myriad Pro" w:eastAsia="Myriad Pro" w:hAnsi="Myriad Pro" w:cs="Myriad Pro"/>
          <w:color w:val="000000"/>
          <w:sz w:val="20"/>
          <w:szCs w:val="20"/>
          <w:shd w:val="clear" w:color="auto" w:fill="FFFFFF"/>
          <w:lang w:val="en-GB" w:eastAsia="en-GB" w:bidi="en-GB"/>
        </w:rPr>
        <w:t xml:space="preserve">: </w:t>
      </w:r>
    </w:p>
    <w:tbl>
      <w:tblPr>
        <w:tblStyle w:val="TableGrid"/>
        <w:tblW w:w="913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8222"/>
      </w:tblGrid>
      <w:tr w:rsidR="0064581A" w:rsidRPr="00A91B36" w14:paraId="6DF5FDB6" w14:textId="77777777" w:rsidTr="00F23FEA">
        <w:tc>
          <w:tcPr>
            <w:tcW w:w="911" w:type="dxa"/>
          </w:tcPr>
          <w:p w14:paraId="1A805C6A" w14:textId="5598C6B4" w:rsidR="0064581A" w:rsidRPr="00A91B36" w:rsidRDefault="004F3DDC" w:rsidP="004F3DDC">
            <w:pPr>
              <w:spacing w:before="120" w:after="120" w:line="240" w:lineRule="auto"/>
              <w:jc w:val="right"/>
              <w:rPr>
                <w:rFonts w:ascii="Myriad Pro" w:eastAsia="Myriad Pro,Times New Roman" w:hAnsi="Myriad Pro" w:cs="Myriad Pro,Times New Roman"/>
                <w:sz w:val="20"/>
                <w:szCs w:val="20"/>
                <w:lang w:val="en-GB"/>
              </w:rPr>
            </w:pPr>
            <w:r w:rsidRPr="00A91B36">
              <w:rPr>
                <w:rFonts w:ascii="Myriad Pro" w:eastAsia="Wingdings" w:hAnsi="Myriad Pro" w:cs="Wingdings"/>
                <w:sz w:val="20"/>
                <w:szCs w:val="20"/>
                <w:lang w:val="en-GB"/>
              </w:rPr>
              <w:t>¨</w:t>
            </w:r>
          </w:p>
        </w:tc>
        <w:tc>
          <w:tcPr>
            <w:tcW w:w="8222" w:type="dxa"/>
          </w:tcPr>
          <w:p w14:paraId="49662067" w14:textId="24409884" w:rsidR="0064581A" w:rsidRPr="00A91B36" w:rsidRDefault="0064581A" w:rsidP="0064581A">
            <w:p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Lot No 1</w:t>
            </w:r>
            <w:r w:rsidR="00993D69" w:rsidRPr="00A91B36">
              <w:rPr>
                <w:rFonts w:ascii="Myriad Pro" w:eastAsia="Myriad Pro,Times New Roman" w:hAnsi="Myriad Pro" w:cs="Myriad Pro,Times New Roman"/>
                <w:sz w:val="20"/>
                <w:szCs w:val="20"/>
                <w:lang w:val="en-GB"/>
              </w:rPr>
              <w:t xml:space="preserve"> “</w:t>
            </w:r>
            <w:bookmarkStart w:id="999" w:name="_Hlk173331109"/>
            <w:r w:rsidR="0030314F" w:rsidRPr="00A91B36">
              <w:rPr>
                <w:rFonts w:ascii="Myriad Pro" w:eastAsia="Myriad Pro,Times New Roman" w:hAnsi="Myriad Pro" w:cs="Myriad Pro,Times New Roman"/>
                <w:sz w:val="20"/>
                <w:szCs w:val="20"/>
                <w:lang w:val="en-GB"/>
              </w:rPr>
              <w:t>Full-service car rental for Latvia</w:t>
            </w:r>
            <w:bookmarkEnd w:id="999"/>
            <w:r w:rsidR="00993D69" w:rsidRPr="00A91B36">
              <w:rPr>
                <w:rFonts w:ascii="Myriad Pro" w:eastAsia="Myriad Pro,Times New Roman" w:hAnsi="Myriad Pro" w:cs="Myriad Pro,Times New Roman"/>
                <w:sz w:val="20"/>
                <w:szCs w:val="20"/>
                <w:lang w:val="en-GB"/>
              </w:rPr>
              <w:t>”;</w:t>
            </w:r>
          </w:p>
        </w:tc>
      </w:tr>
      <w:tr w:rsidR="0064581A" w:rsidRPr="00A91B36" w14:paraId="7800C11D" w14:textId="77777777" w:rsidTr="00F23FEA">
        <w:tc>
          <w:tcPr>
            <w:tcW w:w="911" w:type="dxa"/>
          </w:tcPr>
          <w:p w14:paraId="11131758" w14:textId="610BC0C7" w:rsidR="0064581A" w:rsidRPr="00A91B36" w:rsidRDefault="004F3DDC" w:rsidP="004F3DDC">
            <w:pPr>
              <w:spacing w:before="120" w:after="120" w:line="240" w:lineRule="auto"/>
              <w:jc w:val="right"/>
              <w:rPr>
                <w:rFonts w:ascii="Myriad Pro" w:eastAsia="Myriad Pro,Times New Roman" w:hAnsi="Myriad Pro" w:cs="Myriad Pro,Times New Roman"/>
                <w:sz w:val="20"/>
                <w:szCs w:val="20"/>
                <w:lang w:val="en-GB"/>
              </w:rPr>
            </w:pPr>
            <w:r w:rsidRPr="00A91B36">
              <w:rPr>
                <w:rFonts w:ascii="Myriad Pro" w:eastAsia="Wingdings" w:hAnsi="Myriad Pro" w:cs="Wingdings"/>
                <w:sz w:val="20"/>
                <w:szCs w:val="20"/>
                <w:lang w:val="en-GB"/>
              </w:rPr>
              <w:t>¨</w:t>
            </w:r>
          </w:p>
        </w:tc>
        <w:tc>
          <w:tcPr>
            <w:tcW w:w="8222" w:type="dxa"/>
          </w:tcPr>
          <w:p w14:paraId="247357EC" w14:textId="6ADE9BB3" w:rsidR="0064581A" w:rsidRPr="00A91B36" w:rsidRDefault="00993D69" w:rsidP="0064581A">
            <w:p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Lot No 2 “</w:t>
            </w:r>
            <w:r w:rsidR="0030314F" w:rsidRPr="00A91B36">
              <w:rPr>
                <w:rFonts w:ascii="Myriad Pro" w:eastAsia="Myriad Pro,Times New Roman" w:hAnsi="Myriad Pro" w:cs="Myriad Pro,Times New Roman"/>
                <w:sz w:val="20"/>
                <w:szCs w:val="20"/>
                <w:lang w:val="en-GB"/>
              </w:rPr>
              <w:t>Full-service car rental for Estonia</w:t>
            </w:r>
            <w:r w:rsidRPr="00A91B36">
              <w:rPr>
                <w:rFonts w:ascii="Myriad Pro" w:eastAsia="Myriad Pro,Times New Roman" w:hAnsi="Myriad Pro" w:cs="Myriad Pro,Times New Roman"/>
                <w:sz w:val="20"/>
                <w:szCs w:val="20"/>
                <w:lang w:val="en-GB"/>
              </w:rPr>
              <w:t>”;</w:t>
            </w:r>
          </w:p>
        </w:tc>
      </w:tr>
      <w:tr w:rsidR="0064581A" w:rsidRPr="00A91B36" w14:paraId="456B1119" w14:textId="77777777" w:rsidTr="00F23FEA">
        <w:tc>
          <w:tcPr>
            <w:tcW w:w="911" w:type="dxa"/>
          </w:tcPr>
          <w:p w14:paraId="4FFD6135" w14:textId="1AEF86E2" w:rsidR="0064581A" w:rsidRPr="00A91B36" w:rsidRDefault="004F3DDC" w:rsidP="004F3DDC">
            <w:pPr>
              <w:spacing w:before="120" w:after="120" w:line="240" w:lineRule="auto"/>
              <w:jc w:val="right"/>
              <w:rPr>
                <w:rFonts w:ascii="Myriad Pro" w:eastAsia="Myriad Pro,Times New Roman" w:hAnsi="Myriad Pro" w:cs="Myriad Pro,Times New Roman"/>
                <w:sz w:val="20"/>
                <w:szCs w:val="20"/>
                <w:lang w:val="en-GB"/>
              </w:rPr>
            </w:pPr>
            <w:r w:rsidRPr="00A91B36">
              <w:rPr>
                <w:rFonts w:ascii="Myriad Pro" w:eastAsia="Wingdings" w:hAnsi="Myriad Pro" w:cs="Wingdings"/>
                <w:sz w:val="20"/>
                <w:szCs w:val="20"/>
                <w:lang w:val="en-GB"/>
              </w:rPr>
              <w:t>¨</w:t>
            </w:r>
          </w:p>
        </w:tc>
        <w:tc>
          <w:tcPr>
            <w:tcW w:w="8222" w:type="dxa"/>
          </w:tcPr>
          <w:p w14:paraId="468708D8" w14:textId="3CD423CB" w:rsidR="0064581A" w:rsidRPr="00A91B36" w:rsidRDefault="00993D69" w:rsidP="0064581A">
            <w:p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 xml:space="preserve">Lot No </w:t>
            </w:r>
            <w:r w:rsidR="004F3DDC" w:rsidRPr="00A91B36">
              <w:rPr>
                <w:rFonts w:ascii="Myriad Pro" w:eastAsia="Myriad Pro,Times New Roman" w:hAnsi="Myriad Pro" w:cs="Myriad Pro,Times New Roman"/>
                <w:sz w:val="20"/>
                <w:szCs w:val="20"/>
                <w:lang w:val="en-GB"/>
              </w:rPr>
              <w:t>3</w:t>
            </w:r>
            <w:r w:rsidRPr="00A91B36">
              <w:rPr>
                <w:rFonts w:ascii="Myriad Pro" w:eastAsia="Myriad Pro,Times New Roman" w:hAnsi="Myriad Pro" w:cs="Myriad Pro,Times New Roman"/>
                <w:sz w:val="20"/>
                <w:szCs w:val="20"/>
                <w:lang w:val="en-GB"/>
              </w:rPr>
              <w:t xml:space="preserve"> “</w:t>
            </w:r>
            <w:r w:rsidR="0030314F" w:rsidRPr="00A91B36">
              <w:rPr>
                <w:rFonts w:ascii="Myriad Pro" w:eastAsia="Myriad Pro,Times New Roman" w:hAnsi="Myriad Pro" w:cs="Myriad Pro,Times New Roman"/>
                <w:sz w:val="20"/>
                <w:szCs w:val="20"/>
                <w:lang w:val="en-GB"/>
              </w:rPr>
              <w:t>Full-service car rental for Lithuania</w:t>
            </w:r>
            <w:r w:rsidRPr="00A91B36">
              <w:rPr>
                <w:rFonts w:ascii="Myriad Pro" w:eastAsia="Myriad Pro,Times New Roman" w:hAnsi="Myriad Pro" w:cs="Myriad Pro,Times New Roman"/>
                <w:sz w:val="20"/>
                <w:szCs w:val="20"/>
                <w:lang w:val="en-GB"/>
              </w:rPr>
              <w:t>”</w:t>
            </w:r>
            <w:r w:rsidR="004F3DDC" w:rsidRPr="00A91B36">
              <w:rPr>
                <w:rFonts w:ascii="Myriad Pro" w:eastAsia="Myriad Pro,Times New Roman" w:hAnsi="Myriad Pro" w:cs="Myriad Pro,Times New Roman"/>
                <w:sz w:val="20"/>
                <w:szCs w:val="20"/>
                <w:lang w:val="en-GB"/>
              </w:rPr>
              <w:t>.</w:t>
            </w:r>
          </w:p>
        </w:tc>
      </w:tr>
    </w:tbl>
    <w:p w14:paraId="16B07119" w14:textId="1F78A4E8" w:rsidR="006A5B6A" w:rsidRPr="00A91B36" w:rsidRDefault="006A5B6A" w:rsidP="00D866C9">
      <w:pPr>
        <w:numPr>
          <w:ilvl w:val="0"/>
          <w:numId w:val="14"/>
        </w:numPr>
        <w:spacing w:before="120" w:after="120" w:line="240" w:lineRule="auto"/>
        <w:ind w:left="567" w:hanging="567"/>
        <w:jc w:val="both"/>
        <w:rPr>
          <w:rFonts w:ascii="Myriad Pro" w:eastAsia="Myriad Pro,Times New Roman" w:hAnsi="Myriad Pro" w:cs="Myriad Pro,Times New Roman"/>
          <w:sz w:val="20"/>
          <w:szCs w:val="20"/>
          <w:lang w:val="en-GB"/>
        </w:rPr>
      </w:pPr>
      <w:r w:rsidRPr="00A91B36">
        <w:rPr>
          <w:rFonts w:ascii="Myriad Pro" w:eastAsia="Myriad Pro" w:hAnsi="Myriad Pro" w:cs="Myriad Pro"/>
          <w:color w:val="000000"/>
          <w:sz w:val="20"/>
          <w:szCs w:val="20"/>
          <w:shd w:val="clear" w:color="auto" w:fill="FFFFFF"/>
          <w:lang w:val="en-GB" w:eastAsia="en-GB" w:bidi="en-GB"/>
        </w:rPr>
        <w:t>Informs that the following entities and/or persons comply with the following exclusion grounds (if any):</w:t>
      </w:r>
    </w:p>
    <w:tbl>
      <w:tblPr>
        <w:tblStyle w:val="ListTable3-Accent1"/>
        <w:tblW w:w="9493" w:type="dxa"/>
        <w:jc w:val="center"/>
        <w:tblLook w:val="04A0" w:firstRow="1" w:lastRow="0" w:firstColumn="1" w:lastColumn="0" w:noHBand="0" w:noVBand="1"/>
      </w:tblPr>
      <w:tblGrid>
        <w:gridCol w:w="3782"/>
        <w:gridCol w:w="5711"/>
      </w:tblGrid>
      <w:tr w:rsidR="006A5B6A" w:rsidRPr="00A91B36" w14:paraId="6286255C" w14:textId="77777777" w:rsidTr="00D866C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782" w:type="dxa"/>
            <w:shd w:val="clear" w:color="auto" w:fill="003787"/>
            <w:vAlign w:val="center"/>
          </w:tcPr>
          <w:p w14:paraId="09EF8D20" w14:textId="77777777" w:rsidR="006A5B6A" w:rsidRPr="00A91B36" w:rsidRDefault="006A5B6A">
            <w:pPr>
              <w:spacing w:before="120" w:after="120"/>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Name of the entity (person)</w:t>
            </w:r>
          </w:p>
        </w:tc>
        <w:tc>
          <w:tcPr>
            <w:tcW w:w="5711" w:type="dxa"/>
            <w:shd w:val="clear" w:color="auto" w:fill="003787"/>
            <w:vAlign w:val="center"/>
          </w:tcPr>
          <w:p w14:paraId="4605AB37" w14:textId="77777777" w:rsidR="006A5B6A" w:rsidRPr="00A91B36" w:rsidRDefault="006A5B6A">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Exclusion ground and brief description of the violation</w:t>
            </w:r>
          </w:p>
        </w:tc>
      </w:tr>
      <w:tr w:rsidR="006A5B6A" w:rsidRPr="00A91B36" w14:paraId="24415E76" w14:textId="77777777" w:rsidTr="00D866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4F542618"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6A46413B" w14:textId="77777777" w:rsidR="006A5B6A" w:rsidRPr="00A91B36" w:rsidRDefault="006A5B6A">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6A5B6A" w:rsidRPr="00A91B36" w14:paraId="24B01ED7" w14:textId="77777777" w:rsidTr="00D866C9">
        <w:trPr>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7AD1892A"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53880838" w14:textId="77777777" w:rsidR="006A5B6A" w:rsidRPr="00A91B36" w:rsidRDefault="006A5B6A">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6A5B6A" w:rsidRPr="00A91B36" w14:paraId="14F8FEA6" w14:textId="77777777" w:rsidTr="00D866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139BF76C"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616FB17D" w14:textId="77777777" w:rsidR="006A5B6A" w:rsidRPr="00A91B36" w:rsidRDefault="006A5B6A">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bl>
    <w:p w14:paraId="0874FF4B" w14:textId="29A24B86" w:rsidR="0088695D" w:rsidRPr="00A91B36" w:rsidRDefault="006A5B6A" w:rsidP="00D866C9">
      <w:pPr>
        <w:numPr>
          <w:ilvl w:val="0"/>
          <w:numId w:val="14"/>
        </w:numPr>
        <w:spacing w:before="120" w:after="120" w:line="240" w:lineRule="auto"/>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 xml:space="preserve">Confirms that, if the Tenderer will be awarded the Contract, the Tenderer will provide quality and timely performance of the contractual liabilities for the proposed price and in accordance with the requirements of the </w:t>
      </w:r>
      <w:r w:rsidR="00F6688A" w:rsidRPr="00A91B36">
        <w:rPr>
          <w:rFonts w:ascii="Myriad Pro" w:eastAsia="Myriad Pro" w:hAnsi="Myriad Pro" w:cs="Myriad Pro"/>
          <w:sz w:val="20"/>
          <w:szCs w:val="20"/>
          <w:lang w:val="en-GB"/>
        </w:rPr>
        <w:t xml:space="preserve">Annex No 2: </w:t>
      </w:r>
      <w:r w:rsidR="00D37D7D" w:rsidRPr="00A91B36">
        <w:rPr>
          <w:rFonts w:ascii="Myriad Pro" w:eastAsia="Myriad Pro" w:hAnsi="Myriad Pro" w:cs="Myriad Pro"/>
          <w:sz w:val="20"/>
          <w:szCs w:val="20"/>
          <w:lang w:val="en-GB"/>
        </w:rPr>
        <w:t>“</w:t>
      </w:r>
      <w:r w:rsidR="00F6688A" w:rsidRPr="00A91B36">
        <w:rPr>
          <w:rFonts w:ascii="Myriad Pro" w:eastAsia="Myriad Pro" w:hAnsi="Myriad Pro" w:cs="Myriad Pro"/>
          <w:sz w:val="20"/>
          <w:szCs w:val="20"/>
          <w:lang w:val="en-GB"/>
        </w:rPr>
        <w:t xml:space="preserve">Technical specification </w:t>
      </w:r>
      <w:r w:rsidR="0032707C" w:rsidRPr="00A91B36">
        <w:rPr>
          <w:rFonts w:ascii="Myriad Pro" w:eastAsia="Myriad Pro" w:hAnsi="Myriad Pro" w:cs="Myriad Pro"/>
          <w:sz w:val="20"/>
          <w:szCs w:val="20"/>
          <w:lang w:val="en-GB"/>
        </w:rPr>
        <w:t xml:space="preserve">/ </w:t>
      </w:r>
      <w:r w:rsidR="00F6688A" w:rsidRPr="00A91B36">
        <w:rPr>
          <w:rFonts w:ascii="Myriad Pro" w:eastAsia="Myriad Pro" w:hAnsi="Myriad Pro" w:cs="Myriad Pro"/>
          <w:sz w:val="20"/>
          <w:szCs w:val="20"/>
          <w:lang w:val="en-GB"/>
        </w:rPr>
        <w:t>Technical proposal</w:t>
      </w:r>
      <w:r w:rsidRPr="00A91B36">
        <w:rPr>
          <w:rFonts w:ascii="Myriad Pro" w:eastAsia="Myriad Pro" w:hAnsi="Myriad Pro" w:cs="Myriad Pro"/>
          <w:sz w:val="20"/>
          <w:szCs w:val="20"/>
          <w:lang w:val="en-GB"/>
        </w:rPr>
        <w:t xml:space="preserve"> </w:t>
      </w:r>
      <w:r w:rsidR="0032707C" w:rsidRPr="00A91B36">
        <w:rPr>
          <w:rFonts w:ascii="Myriad Pro" w:eastAsia="Myriad Pro" w:hAnsi="Myriad Pro" w:cs="Myriad Pro"/>
          <w:sz w:val="20"/>
          <w:szCs w:val="20"/>
          <w:lang w:val="en-GB"/>
        </w:rPr>
        <w:t>form</w:t>
      </w:r>
      <w:r w:rsidR="00D37D7D" w:rsidRPr="00A91B36">
        <w:rPr>
          <w:rFonts w:ascii="Myriad Pro" w:eastAsia="Myriad Pro" w:hAnsi="Myriad Pro" w:cs="Myriad Pro"/>
          <w:sz w:val="20"/>
          <w:szCs w:val="20"/>
          <w:lang w:val="en-GB"/>
        </w:rPr>
        <w:t>”</w:t>
      </w:r>
      <w:r w:rsidR="0032707C" w:rsidRPr="00A91B36">
        <w:rPr>
          <w:rFonts w:ascii="Myriad Pro" w:eastAsia="Myriad Pro" w:hAnsi="Myriad Pro" w:cs="Myriad Pro"/>
          <w:sz w:val="20"/>
          <w:szCs w:val="20"/>
          <w:lang w:val="en-GB"/>
        </w:rPr>
        <w:t xml:space="preserve"> </w:t>
      </w:r>
      <w:r w:rsidRPr="00A91B36">
        <w:rPr>
          <w:rFonts w:ascii="Myriad Pro" w:eastAsia="Myriad Pro" w:hAnsi="Myriad Pro" w:cs="Myriad Pro"/>
          <w:sz w:val="20"/>
          <w:szCs w:val="20"/>
          <w:lang w:val="en-GB"/>
        </w:rPr>
        <w:t>of the Regulations</w:t>
      </w:r>
      <w:r w:rsidR="0032707C" w:rsidRPr="00A91B36">
        <w:rPr>
          <w:rFonts w:ascii="Myriad Pro" w:eastAsia="Myriad Pro" w:hAnsi="Myriad Pro" w:cs="Myriad Pro"/>
          <w:sz w:val="20"/>
          <w:szCs w:val="20"/>
          <w:lang w:val="en-GB"/>
        </w:rPr>
        <w:t xml:space="preserve"> for specific </w:t>
      </w:r>
      <w:r w:rsidR="00081133" w:rsidRPr="00A91B36">
        <w:rPr>
          <w:rFonts w:ascii="Myriad Pro" w:eastAsia="Myriad Pro" w:hAnsi="Myriad Pro" w:cs="Myriad Pro"/>
          <w:sz w:val="20"/>
          <w:szCs w:val="20"/>
          <w:lang w:val="en-GB"/>
        </w:rPr>
        <w:t>l</w:t>
      </w:r>
      <w:r w:rsidR="0098017F" w:rsidRPr="00A91B36">
        <w:rPr>
          <w:rFonts w:ascii="Myriad Pro" w:eastAsia="Myriad Pro" w:hAnsi="Myriad Pro" w:cs="Myriad Pro"/>
          <w:sz w:val="20"/>
          <w:szCs w:val="20"/>
          <w:lang w:val="en-GB"/>
        </w:rPr>
        <w:t>ot</w:t>
      </w:r>
      <w:r w:rsidRPr="00A91B36">
        <w:rPr>
          <w:rFonts w:ascii="Myriad Pro" w:eastAsia="Myriad Pro" w:hAnsi="Myriad Pro" w:cs="Myriad Pro"/>
          <w:sz w:val="20"/>
          <w:szCs w:val="20"/>
          <w:lang w:val="en-GB"/>
        </w:rPr>
        <w:t>;</w:t>
      </w:r>
    </w:p>
    <w:p w14:paraId="5C4635AF" w14:textId="395C0DEA" w:rsidR="006A5B6A" w:rsidRPr="00A91B36" w:rsidRDefault="006A5B6A" w:rsidP="006A5B6A">
      <w:pPr>
        <w:numPr>
          <w:ilvl w:val="0"/>
          <w:numId w:val="14"/>
        </w:numPr>
        <w:spacing w:before="120" w:after="120" w:line="240" w:lineRule="auto"/>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 xml:space="preserve">Confirms that Regulations is clear and understandable, that it does not have any objections and complaints and that in the case of granting the right to enter into a </w:t>
      </w:r>
      <w:r w:rsidRPr="00A91B36">
        <w:rPr>
          <w:rFonts w:ascii="Myriad Pro" w:hAnsi="Myriad Pro"/>
          <w:sz w:val="20"/>
          <w:szCs w:val="20"/>
          <w:lang w:val="en-GB"/>
        </w:rPr>
        <w:t>Contract</w:t>
      </w:r>
      <w:r w:rsidRPr="00A91B36">
        <w:rPr>
          <w:rFonts w:ascii="Myriad Pro" w:eastAsia="Myriad Pro" w:hAnsi="Myriad Pro" w:cs="Myriad Pro"/>
          <w:sz w:val="20"/>
          <w:szCs w:val="20"/>
          <w:lang w:val="en-GB"/>
        </w:rPr>
        <w:t xml:space="preserve"> it shall fulfil all conditions of the Regulations as well as enter into a Contract in accordance with the Draft contract </w:t>
      </w:r>
      <w:r w:rsidR="009E2399" w:rsidRPr="00A91B36">
        <w:rPr>
          <w:rFonts w:ascii="Myriad Pro" w:eastAsia="Myriad Pro" w:hAnsi="Myriad Pro" w:cs="Myriad Pro"/>
          <w:sz w:val="20"/>
          <w:szCs w:val="20"/>
          <w:lang w:val="en-GB"/>
        </w:rPr>
        <w:t xml:space="preserve">for specific Lot </w:t>
      </w:r>
      <w:r w:rsidRPr="00A91B36">
        <w:rPr>
          <w:rFonts w:ascii="Myriad Pro" w:eastAsia="Myriad Pro" w:hAnsi="Myriad Pro" w:cs="Myriad Pro"/>
          <w:sz w:val="20"/>
          <w:szCs w:val="20"/>
          <w:lang w:val="en-GB"/>
        </w:rPr>
        <w:t xml:space="preserve">enclosed </w:t>
      </w:r>
      <w:r w:rsidR="00C800CA" w:rsidRPr="00A91B36">
        <w:rPr>
          <w:rFonts w:ascii="Myriad Pro" w:eastAsia="Myriad Pro" w:hAnsi="Myriad Pro" w:cs="Myriad Pro"/>
          <w:sz w:val="20"/>
          <w:szCs w:val="20"/>
          <w:lang w:val="en-GB"/>
        </w:rPr>
        <w:t>to</w:t>
      </w:r>
      <w:r w:rsidRPr="00A91B36">
        <w:rPr>
          <w:rFonts w:ascii="Myriad Pro" w:eastAsia="Myriad Pro" w:hAnsi="Myriad Pro" w:cs="Myriad Pro"/>
          <w:sz w:val="20"/>
          <w:szCs w:val="20"/>
          <w:lang w:val="en-GB"/>
        </w:rPr>
        <w:t xml:space="preserve"> the Regulations as an Annex No</w:t>
      </w:r>
      <w:r w:rsidR="009029D3" w:rsidRPr="00A91B36">
        <w:rPr>
          <w:rFonts w:ascii="Myriad Pro" w:eastAsia="Myriad Pro" w:hAnsi="Myriad Pro" w:cs="Myriad Pro"/>
          <w:sz w:val="20"/>
          <w:szCs w:val="20"/>
          <w:lang w:val="en-GB"/>
        </w:rPr>
        <w:t xml:space="preserve"> </w:t>
      </w:r>
      <w:r w:rsidR="00DF4B1B">
        <w:rPr>
          <w:rFonts w:ascii="Myriad Pro" w:eastAsia="Myriad Pro" w:hAnsi="Myriad Pro" w:cs="Myriad Pro"/>
          <w:sz w:val="20"/>
          <w:szCs w:val="20"/>
          <w:lang w:val="en-GB"/>
        </w:rPr>
        <w:t>8</w:t>
      </w:r>
      <w:r w:rsidRPr="00A91B36">
        <w:rPr>
          <w:rFonts w:ascii="Myriad Pro" w:eastAsia="Myriad Pro" w:hAnsi="Myriad Pro" w:cs="Myriad Pro"/>
          <w:sz w:val="20"/>
          <w:szCs w:val="20"/>
          <w:lang w:val="en-GB"/>
        </w:rPr>
        <w:t xml:space="preserve"> “</w:t>
      </w:r>
      <w:r w:rsidR="0081590F" w:rsidRPr="0081590F">
        <w:rPr>
          <w:rFonts w:ascii="Myriad Pro" w:eastAsia="Myriad Pro" w:hAnsi="Myriad Pro" w:cs="Myriad Pro"/>
          <w:sz w:val="20"/>
          <w:szCs w:val="20"/>
          <w:lang w:val="en-GB"/>
        </w:rPr>
        <w:t>Agreement Full-service car rental</w:t>
      </w:r>
      <w:r w:rsidRPr="00A91B36">
        <w:rPr>
          <w:rFonts w:ascii="Myriad Pro" w:eastAsia="Myriad Pro" w:hAnsi="Myriad Pro" w:cs="Myriad Pro"/>
          <w:sz w:val="20"/>
          <w:szCs w:val="20"/>
          <w:lang w:val="en-GB"/>
        </w:rPr>
        <w:t>”;</w:t>
      </w:r>
    </w:p>
    <w:p w14:paraId="0C8663B4"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Confirms that in the preparation and submission of its Proposal, Tenderer has fully considered all the clarifications issued by the Contracting authority;</w:t>
      </w:r>
    </w:p>
    <w:p w14:paraId="1AAB9DCD"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Confirms that Tenderer has prepared the Proposal without connection with any other person, company or parties likewise submitting a Proposal and that it is prepared in all respects for in good faith, without collusion or fraud;</w:t>
      </w:r>
    </w:p>
    <w:p w14:paraId="44D177CC"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Confirms that Tenderer’s offered services are free from all liens, interests or other rights of third parties;</w:t>
      </w:r>
    </w:p>
    <w:p w14:paraId="32ED9B09"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Agrees that the Contracting authority reserves itself the right to reject any or all Proposals and cancel the procurement process before entry into Contract on the grounds specified in the Regulations or the law;</w:t>
      </w:r>
    </w:p>
    <w:p w14:paraId="60617E83"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Guarantees that all information and documents provided are true;</w:t>
      </w:r>
    </w:p>
    <w:p w14:paraId="173F440E"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b/>
          <w:sz w:val="20"/>
          <w:szCs w:val="20"/>
          <w:lang w:val="en-GB"/>
        </w:rPr>
      </w:pPr>
      <w:r w:rsidRPr="00A91B36">
        <w:rPr>
          <w:rFonts w:ascii="Myriad Pro" w:eastAsia="Myriad Pro" w:hAnsi="Myriad Pro" w:cs="Myriad Pro"/>
          <w:b/>
          <w:sz w:val="20"/>
          <w:szCs w:val="20"/>
          <w:shd w:val="clear" w:color="auto" w:fill="FFFFFF"/>
          <w:lang w:val="en-GB"/>
        </w:rPr>
        <w:t>Confirms</w:t>
      </w:r>
      <w:r w:rsidRPr="00A91B36">
        <w:rPr>
          <w:rStyle w:val="FootnoteReference"/>
          <w:rFonts w:ascii="Myriad Pro" w:eastAsia="Myriad Pro" w:hAnsi="Myriad Pro" w:cs="Myriad Pro"/>
          <w:b/>
          <w:sz w:val="20"/>
          <w:szCs w:val="20"/>
          <w:shd w:val="clear" w:color="auto" w:fill="FFFFFF"/>
          <w:lang w:val="en-GB"/>
        </w:rPr>
        <w:footnoteReference w:id="12"/>
      </w:r>
      <w:r w:rsidRPr="00A91B36">
        <w:rPr>
          <w:rFonts w:ascii="Myriad Pro" w:eastAsia="Myriad Pro" w:hAnsi="Myriad Pro" w:cs="Myriad Pro"/>
          <w:b/>
          <w:sz w:val="20"/>
          <w:szCs w:val="20"/>
          <w:shd w:val="clear" w:color="auto" w:fill="FFFFFF"/>
          <w:lang w:val="en-GB"/>
        </w:rPr>
        <w:t xml:space="preserve"> that meets the criteria of (please indicate by ticking relevant box):</w:t>
      </w:r>
      <w:r w:rsidRPr="00A91B36">
        <w:rPr>
          <w:rFonts w:ascii="Myriad Pro" w:eastAsia="Myriad Pro,Times New Roman" w:hAnsi="Myriad Pro" w:cs="Myriad Pro,Times New Roman"/>
          <w:b/>
          <w:sz w:val="20"/>
          <w:szCs w:val="20"/>
          <w:shd w:val="clear" w:color="auto" w:fill="FFFFFF"/>
          <w:lang w:val="en-GB"/>
        </w:rPr>
        <w:t xml:space="preserve"> </w:t>
      </w:r>
    </w:p>
    <w:p w14:paraId="7122861B" w14:textId="77777777" w:rsidR="006A5B6A" w:rsidRPr="00A91B36" w:rsidRDefault="006A5B6A" w:rsidP="006A5B6A">
      <w:pPr>
        <w:spacing w:before="120" w:after="120" w:line="240" w:lineRule="auto"/>
        <w:ind w:left="360" w:right="-33"/>
        <w:jc w:val="both"/>
        <w:rPr>
          <w:rFonts w:ascii="Myriad Pro" w:eastAsia="Myriad Pro,Times New Roman,Cali" w:hAnsi="Myriad Pro" w:cs="Myriad Pro,Times New Roman,Cali"/>
          <w:sz w:val="20"/>
          <w:szCs w:val="20"/>
          <w:lang w:val="en-GB"/>
        </w:rPr>
      </w:pPr>
      <w:r w:rsidRPr="00A91B36">
        <w:rPr>
          <w:rFonts w:ascii="Myriad Pro" w:eastAsia="Wingdings" w:hAnsi="Myriad Pro" w:cs="Wingdings"/>
          <w:sz w:val="20"/>
          <w:szCs w:val="20"/>
          <w:shd w:val="clear" w:color="auto" w:fill="FFFFFF"/>
          <w:lang w:val="en-GB"/>
        </w:rPr>
        <w:t>o</w:t>
      </w:r>
      <w:r w:rsidRPr="00A91B36">
        <w:rPr>
          <w:rFonts w:ascii="Myriad Pro" w:eastAsia="Myriad Pro" w:hAnsi="Myriad Pro" w:cs="Myriad Pro"/>
          <w:sz w:val="20"/>
          <w:szCs w:val="20"/>
          <w:shd w:val="clear" w:color="auto" w:fill="FFFFFF"/>
          <w:lang w:val="en-GB"/>
        </w:rPr>
        <w:t xml:space="preserve"> a small </w:t>
      </w:r>
      <w:r w:rsidRPr="00A91B36">
        <w:rPr>
          <w:rFonts w:ascii="Myriad Pro" w:eastAsia="Calibri" w:hAnsi="Myriad Pro"/>
          <w:sz w:val="20"/>
          <w:szCs w:val="20"/>
          <w:shd w:val="clear" w:color="auto" w:fill="FFFFFF"/>
          <w:lang w:val="en-GB"/>
        </w:rPr>
        <w:tab/>
      </w:r>
      <w:r w:rsidRPr="00A91B36">
        <w:rPr>
          <w:rFonts w:ascii="Myriad Pro" w:eastAsia="Calibri" w:hAnsi="Myriad Pro"/>
          <w:sz w:val="20"/>
          <w:szCs w:val="20"/>
          <w:shd w:val="clear" w:color="auto" w:fill="FFFFFF"/>
          <w:lang w:val="en-GB"/>
        </w:rPr>
        <w:tab/>
      </w:r>
      <w:proofErr w:type="spellStart"/>
      <w:r w:rsidRPr="00A91B36">
        <w:rPr>
          <w:rFonts w:ascii="Myriad Pro" w:eastAsia="Wingdings" w:hAnsi="Myriad Pro" w:cs="Wingdings"/>
          <w:sz w:val="20"/>
          <w:szCs w:val="20"/>
          <w:shd w:val="clear" w:color="auto" w:fill="FFFFFF"/>
          <w:lang w:val="en-GB"/>
        </w:rPr>
        <w:t>o</w:t>
      </w:r>
      <w:proofErr w:type="spellEnd"/>
      <w:r w:rsidRPr="00A91B36">
        <w:rPr>
          <w:rFonts w:ascii="Myriad Pro" w:eastAsia="Myriad Pro" w:hAnsi="Myriad Pro" w:cs="Myriad Pro"/>
          <w:sz w:val="20"/>
          <w:szCs w:val="20"/>
          <w:shd w:val="clear" w:color="auto" w:fill="FFFFFF"/>
          <w:lang w:val="en-GB"/>
        </w:rPr>
        <w:t xml:space="preserve"> medium</w:t>
      </w:r>
      <w:r w:rsidRPr="00A91B36">
        <w:rPr>
          <w:rFonts w:ascii="Myriad Pro" w:eastAsia="Calibri" w:hAnsi="Myriad Pro"/>
          <w:sz w:val="20"/>
          <w:szCs w:val="20"/>
          <w:shd w:val="clear" w:color="auto" w:fill="FFFFFF"/>
          <w:lang w:val="en-GB"/>
        </w:rPr>
        <w:tab/>
      </w:r>
      <w:r w:rsidRPr="00A91B36">
        <w:rPr>
          <w:rFonts w:ascii="Myriad Pro" w:eastAsia="Calibri" w:hAnsi="Myriad Pro"/>
          <w:sz w:val="20"/>
          <w:szCs w:val="20"/>
          <w:shd w:val="clear" w:color="auto" w:fill="FFFFFF"/>
          <w:lang w:val="en-GB"/>
        </w:rPr>
        <w:tab/>
      </w:r>
      <w:proofErr w:type="spellStart"/>
      <w:r w:rsidRPr="00A91B36">
        <w:rPr>
          <w:rFonts w:ascii="Myriad Pro" w:eastAsia="Wingdings" w:hAnsi="Myriad Pro" w:cs="Wingdings"/>
          <w:sz w:val="20"/>
          <w:szCs w:val="20"/>
          <w:shd w:val="clear" w:color="auto" w:fill="FFFFFF"/>
          <w:lang w:val="en-GB"/>
        </w:rPr>
        <w:t>o</w:t>
      </w:r>
      <w:proofErr w:type="spellEnd"/>
      <w:r w:rsidRPr="00A91B36">
        <w:rPr>
          <w:rFonts w:ascii="Myriad Pro" w:eastAsia="Myriad Pro" w:hAnsi="Myriad Pro" w:cs="Myriad Pro"/>
          <w:sz w:val="20"/>
          <w:szCs w:val="20"/>
          <w:shd w:val="clear" w:color="auto" w:fill="FFFFFF"/>
          <w:lang w:val="en-GB"/>
        </w:rPr>
        <w:t xml:space="preserve"> other</w:t>
      </w:r>
    </w:p>
    <w:p w14:paraId="547F9C6A" w14:textId="77777777" w:rsidR="006A5B6A" w:rsidRPr="00A91B36" w:rsidRDefault="006A5B6A" w:rsidP="006A5B6A">
      <w:pPr>
        <w:spacing w:before="120" w:after="120" w:line="240" w:lineRule="auto"/>
        <w:jc w:val="both"/>
        <w:outlineLvl w:val="2"/>
        <w:rPr>
          <w:rFonts w:ascii="Myriad Pro" w:eastAsia="Myriad Pro,Times New Roman" w:hAnsi="Myriad Pro" w:cs="Myriad Pro,Times New Roman"/>
          <w:sz w:val="20"/>
          <w:szCs w:val="20"/>
          <w:lang w:val="en-GB"/>
        </w:rPr>
      </w:pPr>
      <w:r w:rsidRPr="00A91B36">
        <w:rPr>
          <w:rFonts w:ascii="Myriad Pro" w:eastAsia="Myriad Pro" w:hAnsi="Myriad Pro" w:cs="Myriad Pro"/>
          <w:kern w:val="24"/>
          <w:sz w:val="20"/>
          <w:szCs w:val="20"/>
          <w:shd w:val="clear" w:color="auto" w:fill="FFFFFF"/>
          <w:lang w:val="en-GB"/>
        </w:rPr>
        <w:t>sized enterprise</w:t>
      </w:r>
      <w:r w:rsidRPr="00A91B36">
        <w:rPr>
          <w:rFonts w:ascii="Myriad Pro" w:eastAsia="Myriad Pro,Times New Roman" w:hAnsi="Myriad Pro" w:cs="Myriad Pro,Times New Roman"/>
          <w:kern w:val="24"/>
          <w:sz w:val="20"/>
          <w:szCs w:val="20"/>
          <w:shd w:val="clear" w:color="auto" w:fill="FFFFFF"/>
          <w:vertAlign w:val="superscript"/>
          <w:lang w:val="en-GB"/>
        </w:rPr>
        <w:footnoteReference w:id="13"/>
      </w:r>
      <w:r w:rsidRPr="00A91B36">
        <w:rPr>
          <w:rFonts w:ascii="Myriad Pro" w:eastAsia="Myriad Pro,Times New Roman" w:hAnsi="Myriad Pro" w:cs="Myriad Pro,Times New Roman"/>
          <w:kern w:val="24"/>
          <w:sz w:val="20"/>
          <w:szCs w:val="20"/>
          <w:shd w:val="clear" w:color="auto" w:fill="FFFFFF"/>
          <w:vertAlign w:val="superscript"/>
          <w:lang w:val="en-GB"/>
        </w:rPr>
        <w:t xml:space="preserve"> </w:t>
      </w:r>
      <w:r w:rsidRPr="00A91B36">
        <w:rPr>
          <w:rFonts w:ascii="Myriad Pro" w:eastAsia="Myriad Pro" w:hAnsi="Myriad Pro" w:cs="Myriad Pro"/>
          <w:kern w:val="24"/>
          <w:sz w:val="20"/>
          <w:szCs w:val="20"/>
          <w:shd w:val="clear" w:color="auto" w:fill="FFFFFF"/>
          <w:lang w:val="en-GB"/>
        </w:rPr>
        <w:t>as defined in the Article 2 of the Commission Recommendation of 6 May 2003 concerning the definition of micro, small and medium-sized enterprise.</w:t>
      </w:r>
      <w:r w:rsidRPr="00A91B36">
        <w:rPr>
          <w:rFonts w:ascii="Myriad Pro" w:eastAsia="Myriad Pro,Times New Roman" w:hAnsi="Myriad Pro" w:cs="Myriad Pro,Times New Roman"/>
          <w:kern w:val="24"/>
          <w:sz w:val="20"/>
          <w:szCs w:val="20"/>
          <w:shd w:val="clear" w:color="auto" w:fill="FFFFFF"/>
          <w:vertAlign w:val="superscript"/>
          <w:lang w:val="en-GB"/>
        </w:rPr>
        <w:footnoteReference w:id="14"/>
      </w:r>
    </w:p>
    <w:p w14:paraId="3EA069D9" w14:textId="77777777" w:rsidR="006A5B6A" w:rsidRPr="00A91B36" w:rsidRDefault="006A5B6A" w:rsidP="006A5B6A">
      <w:pPr>
        <w:spacing w:before="120" w:after="120" w:line="240" w:lineRule="auto"/>
        <w:jc w:val="both"/>
        <w:outlineLvl w:val="2"/>
        <w:rPr>
          <w:rFonts w:ascii="Myriad Pro" w:hAnsi="Myriad Pro"/>
          <w:kern w:val="24"/>
          <w:sz w:val="20"/>
          <w:szCs w:val="20"/>
          <w:shd w:val="clear" w:color="auto" w:fill="FFFFFF"/>
          <w:lang w:val="en-GB"/>
        </w:rPr>
      </w:pPr>
    </w:p>
    <w:p w14:paraId="2B096D6B" w14:textId="77777777" w:rsidR="006A5B6A" w:rsidRPr="00A91B36" w:rsidRDefault="006A5B6A" w:rsidP="006A5B6A">
      <w:pPr>
        <w:spacing w:before="120" w:after="120" w:line="240" w:lineRule="auto"/>
        <w:jc w:val="both"/>
        <w:outlineLvl w:val="2"/>
        <w:rPr>
          <w:rFonts w:ascii="Myriad Pro" w:hAnsi="Myriad Pro"/>
          <w:kern w:val="24"/>
          <w:sz w:val="20"/>
          <w:szCs w:val="20"/>
          <w:shd w:val="clear" w:color="auto" w:fill="FFFFF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6A5B6A" w:rsidRPr="00A91B36" w14:paraId="5E218C06" w14:textId="77777777">
        <w:tc>
          <w:tcPr>
            <w:tcW w:w="2830" w:type="dxa"/>
          </w:tcPr>
          <w:p w14:paraId="23B77591" w14:textId="77777777" w:rsidR="006A5B6A" w:rsidRPr="00A91B36" w:rsidRDefault="00E27B5A">
            <w:pPr>
              <w:spacing w:before="120" w:after="120"/>
              <w:jc w:val="both"/>
              <w:outlineLvl w:val="2"/>
              <w:rPr>
                <w:rFonts w:ascii="Myriad Pro" w:hAnsi="Myriad Pro"/>
                <w:kern w:val="24"/>
                <w:sz w:val="20"/>
                <w:szCs w:val="20"/>
                <w:shd w:val="clear" w:color="auto" w:fill="FFFFFF"/>
                <w:lang w:val="en-GB"/>
              </w:rPr>
            </w:pPr>
            <w:r>
              <w:rPr>
                <w:rFonts w:ascii="Myriad Pro" w:hAnsi="Myriad Pro"/>
                <w:kern w:val="24"/>
                <w:sz w:val="20"/>
                <w:szCs w:val="20"/>
                <w:shd w:val="clear" w:color="auto" w:fill="FFFFFF"/>
                <w:lang w:val="en-GB"/>
              </w:rPr>
              <w:pict w14:anchorId="242056D0">
                <v:rect id="_x0000_i1025" style="width:0;height:1.5pt" o:hralign="center" o:hrstd="t" o:hr="t" fillcolor="#a0a0a0" stroked="f"/>
              </w:pict>
            </w:r>
          </w:p>
          <w:p w14:paraId="50261165" w14:textId="77777777" w:rsidR="006A5B6A" w:rsidRPr="00A91B36" w:rsidRDefault="006A5B6A">
            <w:pPr>
              <w:spacing w:before="120" w:after="120"/>
              <w:jc w:val="both"/>
              <w:outlineLvl w:val="2"/>
              <w:rPr>
                <w:rFonts w:ascii="Myriad Pro" w:hAnsi="Myriad Pro"/>
                <w:kern w:val="24"/>
                <w:sz w:val="20"/>
                <w:szCs w:val="20"/>
                <w:shd w:val="clear" w:color="auto" w:fill="FFFFFF"/>
                <w:lang w:val="en-GB"/>
              </w:rPr>
            </w:pPr>
            <w:r w:rsidRPr="00A91B36">
              <w:rPr>
                <w:rFonts w:ascii="Myriad Pro" w:eastAsia="Myriad Pro" w:hAnsi="Myriad Pro" w:cs="Myriad Pro"/>
                <w:kern w:val="24"/>
                <w:sz w:val="20"/>
                <w:szCs w:val="20"/>
                <w:shd w:val="clear" w:color="auto" w:fill="FFFFFF"/>
                <w:lang w:val="en-GB"/>
              </w:rPr>
              <w:t>[date of signing]</w:t>
            </w:r>
          </w:p>
        </w:tc>
        <w:tc>
          <w:tcPr>
            <w:tcW w:w="6514" w:type="dxa"/>
          </w:tcPr>
          <w:p w14:paraId="5F7621BC" w14:textId="77777777" w:rsidR="006A5B6A" w:rsidRPr="00A91B36" w:rsidRDefault="00E27B5A">
            <w:pPr>
              <w:spacing w:before="120" w:after="120"/>
              <w:jc w:val="both"/>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07AF1DF1">
                <v:rect id="_x0000_i1026" style="width:0;height:1.5pt" o:hralign="center" o:hrstd="t" o:hr="t" fillcolor="#a0a0a0" stroked="f"/>
              </w:pict>
            </w:r>
          </w:p>
          <w:p w14:paraId="51F92587" w14:textId="77777777" w:rsidR="006A5B6A" w:rsidRPr="00A91B36" w:rsidRDefault="006A5B6A">
            <w:pPr>
              <w:spacing w:before="120" w:after="120"/>
              <w:jc w:val="both"/>
              <w:outlineLvl w:val="2"/>
              <w:rPr>
                <w:rFonts w:ascii="Myriad Pro" w:eastAsia="Myriad Pro" w:hAnsi="Myriad Pro" w:cs="Myriad Pro"/>
                <w:kern w:val="24"/>
                <w:sz w:val="20"/>
                <w:szCs w:val="20"/>
                <w:shd w:val="clear" w:color="auto" w:fill="FFFFFF"/>
                <w:lang w:val="en-GB"/>
              </w:rPr>
            </w:pPr>
            <w:r w:rsidRPr="00A91B36">
              <w:rPr>
                <w:rFonts w:ascii="Myriad Pro" w:eastAsia="Myriad Pro" w:hAnsi="Myriad Pro" w:cs="Myriad Pro"/>
                <w:kern w:val="24"/>
                <w:sz w:val="20"/>
                <w:szCs w:val="20"/>
                <w:shd w:val="clear" w:color="auto" w:fill="FFFFFF"/>
                <w:lang w:val="en-GB"/>
              </w:rPr>
              <w:t>[name and position of the representative of the Tenderer]</w:t>
            </w:r>
          </w:p>
        </w:tc>
      </w:tr>
    </w:tbl>
    <w:p w14:paraId="28808B8F" w14:textId="4805B62B" w:rsidR="00BF4467" w:rsidRPr="00A91B36" w:rsidRDefault="009478D0" w:rsidP="00BF4467">
      <w:pPr>
        <w:pStyle w:val="1stlevelheading"/>
        <w:tabs>
          <w:tab w:val="clear" w:pos="964"/>
        </w:tabs>
        <w:spacing w:before="0" w:after="120"/>
        <w:ind w:left="0" w:firstLine="0"/>
        <w:jc w:val="right"/>
        <w:rPr>
          <w:rFonts w:ascii="Myriad Pro" w:hAnsi="Myriad Pro"/>
          <w:color w:val="003787"/>
          <w:sz w:val="20"/>
          <w:szCs w:val="20"/>
        </w:rPr>
      </w:pPr>
      <w:r w:rsidRPr="00A91B36">
        <w:rPr>
          <w:rFonts w:ascii="Myriad Pro" w:hAnsi="Myriad Pro"/>
          <w:sz w:val="20"/>
          <w:szCs w:val="20"/>
        </w:rPr>
        <w:t xml:space="preserve"> </w:t>
      </w:r>
    </w:p>
    <w:p w14:paraId="170C2B13" w14:textId="77777777" w:rsidR="00212A6A" w:rsidRPr="00A91B36" w:rsidRDefault="00212A6A" w:rsidP="00055C77">
      <w:pPr>
        <w:pStyle w:val="SLONormal"/>
        <w:rPr>
          <w:rFonts w:ascii="Myriad Pro" w:hAnsi="Myriad Pro"/>
        </w:rPr>
      </w:pPr>
      <w:bookmarkStart w:id="1000" w:name="c"/>
      <w:bookmarkStart w:id="1001" w:name="_Toc507159033"/>
      <w:bookmarkStart w:id="1002" w:name="_Toc507164285"/>
      <w:bookmarkStart w:id="1003" w:name="_Toc23766180"/>
    </w:p>
    <w:p w14:paraId="3C70276A" w14:textId="77777777" w:rsidR="003C43FF" w:rsidRPr="00A91B36" w:rsidRDefault="003C43FF" w:rsidP="0030750A">
      <w:pPr>
        <w:keepNext/>
        <w:spacing w:before="360" w:after="240" w:line="240" w:lineRule="auto"/>
        <w:jc w:val="both"/>
        <w:outlineLvl w:val="0"/>
        <w:rPr>
          <w:rFonts w:ascii="Myriad Pro" w:eastAsia="Myriad Pro" w:hAnsi="Myriad Pro" w:cs="Myriad Pro"/>
          <w:b/>
          <w:caps/>
          <w:spacing w:val="20"/>
          <w:sz w:val="20"/>
          <w:szCs w:val="20"/>
          <w:lang w:val="en-GB"/>
        </w:rPr>
        <w:sectPr w:rsidR="003C43FF" w:rsidRPr="00A91B36" w:rsidSect="00441C66">
          <w:pgSz w:w="11906" w:h="16838" w:code="9"/>
          <w:pgMar w:top="1134" w:right="1134" w:bottom="1134" w:left="1304" w:header="709" w:footer="709" w:gutter="0"/>
          <w:cols w:space="708"/>
          <w:docGrid w:linePitch="360"/>
        </w:sectPr>
      </w:pPr>
      <w:bookmarkStart w:id="1004" w:name="_Toc71743745"/>
    </w:p>
    <w:p w14:paraId="60D42634" w14:textId="4ABBA3A6" w:rsidR="006748AE" w:rsidRPr="00A91B36" w:rsidRDefault="006748AE" w:rsidP="006748AE">
      <w:pPr>
        <w:pStyle w:val="1stlevelheading"/>
        <w:tabs>
          <w:tab w:val="clear" w:pos="964"/>
        </w:tabs>
        <w:spacing w:before="0" w:after="120"/>
        <w:ind w:left="0" w:firstLine="0"/>
        <w:jc w:val="right"/>
        <w:rPr>
          <w:rFonts w:ascii="Myriad Pro" w:hAnsi="Myriad Pro"/>
          <w:bCs/>
          <w:color w:val="003787"/>
          <w:sz w:val="20"/>
          <w:szCs w:val="20"/>
        </w:rPr>
      </w:pPr>
      <w:bookmarkStart w:id="1005" w:name="_Toc174018421"/>
      <w:bookmarkStart w:id="1006" w:name="_Hlk138774314"/>
      <w:bookmarkStart w:id="1007" w:name="_Hlk138756762"/>
      <w:r w:rsidRPr="00A91B36">
        <w:rPr>
          <w:rFonts w:ascii="Myriad Pro" w:hAnsi="Myriad Pro"/>
          <w:bCs/>
          <w:color w:val="003787"/>
          <w:sz w:val="20"/>
          <w:szCs w:val="20"/>
        </w:rPr>
        <w:t>Annex No 2: technical specification / tec</w:t>
      </w:r>
      <w:r w:rsidR="006A578B" w:rsidRPr="00A91B36">
        <w:rPr>
          <w:rFonts w:ascii="Myriad Pro" w:hAnsi="Myriad Pro"/>
          <w:bCs/>
          <w:color w:val="003787"/>
          <w:sz w:val="20"/>
          <w:szCs w:val="20"/>
        </w:rPr>
        <w:t>hnical proposal form</w:t>
      </w:r>
      <w:bookmarkEnd w:id="1005"/>
    </w:p>
    <w:p w14:paraId="0F935EE3" w14:textId="77777777" w:rsidR="00D84735" w:rsidRPr="00A91B36" w:rsidRDefault="00D84735" w:rsidP="00D84735">
      <w:pPr>
        <w:pStyle w:val="SLONormal"/>
        <w:rPr>
          <w:rFonts w:ascii="Myriad Pro" w:hAnsi="Myriad Pro"/>
        </w:rPr>
      </w:pPr>
    </w:p>
    <w:p w14:paraId="1406915F" w14:textId="77777777" w:rsidR="00D84735" w:rsidRPr="00A91B36" w:rsidRDefault="00D84735" w:rsidP="00D84735">
      <w:pPr>
        <w:pStyle w:val="SLONormal"/>
        <w:rPr>
          <w:rFonts w:ascii="Myriad Pro" w:hAnsi="Myriad Pro"/>
        </w:rPr>
      </w:pPr>
    </w:p>
    <w:bookmarkEnd w:id="1004"/>
    <w:bookmarkEnd w:id="1006"/>
    <w:bookmarkEnd w:id="1007"/>
    <w:p w14:paraId="71A9B281" w14:textId="0F6A9360" w:rsidR="00BB3CA5" w:rsidRPr="00A91B36" w:rsidRDefault="00D84735" w:rsidP="00D84735">
      <w:pPr>
        <w:pStyle w:val="SLONormal"/>
        <w:spacing w:before="0" w:after="0"/>
        <w:jc w:val="center"/>
        <w:rPr>
          <w:rFonts w:ascii="Myriad Pro" w:eastAsia="Calibri" w:hAnsi="Myriad Pro"/>
          <w:b/>
          <w:bCs/>
          <w:caps/>
          <w:sz w:val="20"/>
          <w:szCs w:val="20"/>
        </w:rPr>
      </w:pPr>
      <w:r w:rsidRPr="00A91B36">
        <w:rPr>
          <w:rFonts w:ascii="Myriad Pro" w:eastAsia="Calibri" w:hAnsi="Myriad Pro"/>
          <w:b/>
          <w:bCs/>
          <w:caps/>
          <w:sz w:val="20"/>
          <w:szCs w:val="20"/>
        </w:rPr>
        <w:t>Added as separate file “</w:t>
      </w:r>
      <w:r w:rsidR="00BC48C1" w:rsidRPr="00A91B36">
        <w:rPr>
          <w:rFonts w:ascii="Myriad Pro" w:eastAsia="Calibri" w:hAnsi="Myriad Pro"/>
          <w:b/>
          <w:bCs/>
          <w:caps/>
          <w:sz w:val="20"/>
          <w:szCs w:val="20"/>
        </w:rPr>
        <w:t>Annex 2_Technical specification_Technical proposal form</w:t>
      </w:r>
      <w:r w:rsidRPr="00A91B36">
        <w:rPr>
          <w:rFonts w:ascii="Myriad Pro" w:eastAsia="Calibri" w:hAnsi="Myriad Pro"/>
          <w:b/>
          <w:bCs/>
          <w:caps/>
          <w:sz w:val="20"/>
          <w:szCs w:val="20"/>
        </w:rPr>
        <w:t>”</w:t>
      </w:r>
    </w:p>
    <w:p w14:paraId="3299075A" w14:textId="3FF93BAD" w:rsidR="00B9569A" w:rsidRPr="00A91B36" w:rsidRDefault="00B9569A" w:rsidP="00C45CBA">
      <w:pPr>
        <w:pStyle w:val="2ndlevelheading"/>
        <w:tabs>
          <w:tab w:val="clear" w:pos="964"/>
        </w:tabs>
        <w:ind w:left="0" w:firstLine="0"/>
        <w:rPr>
          <w:rFonts w:ascii="Myriad Pro" w:hAnsi="Myriad Pro"/>
          <w:bCs/>
          <w:sz w:val="20"/>
          <w:szCs w:val="20"/>
        </w:rPr>
      </w:pPr>
      <w:r w:rsidRPr="00A91B36">
        <w:rPr>
          <w:rFonts w:ascii="Myriad Pro" w:hAnsi="Myriad Pro"/>
          <w:b w:val="0"/>
          <w:bCs/>
          <w:sz w:val="20"/>
          <w:szCs w:val="20"/>
        </w:rPr>
        <w:br w:type="page"/>
      </w:r>
    </w:p>
    <w:p w14:paraId="2E7F75B1" w14:textId="4445EF2D" w:rsidR="00C21482" w:rsidRPr="00A91B36" w:rsidRDefault="00C21482">
      <w:pPr>
        <w:spacing w:after="0" w:line="240" w:lineRule="auto"/>
        <w:rPr>
          <w:rFonts w:ascii="Myriad Pro" w:eastAsia="Times New Roman" w:hAnsi="Myriad Pro" w:cs="Times New Roman"/>
          <w:sz w:val="20"/>
          <w:szCs w:val="20"/>
          <w:lang w:val="en-GB"/>
        </w:rPr>
      </w:pPr>
    </w:p>
    <w:p w14:paraId="306CC113" w14:textId="7CFADF6C" w:rsidR="00EC001B" w:rsidRPr="00A91B36" w:rsidRDefault="00EC001B" w:rsidP="00EC001B">
      <w:pPr>
        <w:pStyle w:val="1stlevelheading"/>
        <w:tabs>
          <w:tab w:val="clear" w:pos="964"/>
        </w:tabs>
        <w:spacing w:before="0" w:after="120"/>
        <w:ind w:left="0" w:firstLine="0"/>
        <w:jc w:val="right"/>
        <w:rPr>
          <w:rFonts w:ascii="Myriad Pro" w:hAnsi="Myriad Pro"/>
          <w:color w:val="003787"/>
          <w:sz w:val="20"/>
          <w:szCs w:val="20"/>
        </w:rPr>
      </w:pPr>
      <w:bookmarkStart w:id="1008" w:name="_Toc174018422"/>
      <w:bookmarkStart w:id="1009" w:name="_Hlk118113178"/>
      <w:bookmarkStart w:id="1010" w:name="_Toc471229459"/>
      <w:bookmarkStart w:id="1011" w:name="_Toc471229765"/>
      <w:bookmarkStart w:id="1012" w:name="_Toc497801232"/>
      <w:bookmarkStart w:id="1013" w:name="_Toc507159034"/>
      <w:bookmarkStart w:id="1014" w:name="_Toc507164286"/>
      <w:bookmarkStart w:id="1015" w:name="_Toc23766181"/>
      <w:bookmarkEnd w:id="992"/>
      <w:bookmarkEnd w:id="994"/>
      <w:bookmarkEnd w:id="995"/>
      <w:bookmarkEnd w:id="996"/>
      <w:bookmarkEnd w:id="997"/>
      <w:bookmarkEnd w:id="1000"/>
      <w:bookmarkEnd w:id="1001"/>
      <w:bookmarkEnd w:id="1002"/>
      <w:bookmarkEnd w:id="1003"/>
      <w:r w:rsidRPr="00A91B36">
        <w:rPr>
          <w:rFonts w:ascii="Myriad Pro" w:hAnsi="Myriad Pro"/>
          <w:color w:val="003787"/>
          <w:sz w:val="20"/>
          <w:szCs w:val="20"/>
        </w:rPr>
        <w:t xml:space="preserve">Annex No 3: </w:t>
      </w:r>
      <w:r w:rsidR="00C63198" w:rsidRPr="00A91B36">
        <w:rPr>
          <w:rFonts w:ascii="Myriad Pro" w:hAnsi="Myriad Pro"/>
          <w:color w:val="003787"/>
          <w:sz w:val="20"/>
          <w:szCs w:val="20"/>
        </w:rPr>
        <w:t>Confirmation of financial standing</w:t>
      </w:r>
      <w:bookmarkEnd w:id="1008"/>
    </w:p>
    <w:bookmarkEnd w:id="1009"/>
    <w:p w14:paraId="77E33F4F" w14:textId="77777777" w:rsidR="00EC001B" w:rsidRPr="00A91B36" w:rsidRDefault="00EC001B" w:rsidP="00EC001B">
      <w:pPr>
        <w:pStyle w:val="SLONormal"/>
        <w:rPr>
          <w:rFonts w:ascii="Myriad Pro" w:hAnsi="Myriad Pro"/>
        </w:rPr>
      </w:pPr>
    </w:p>
    <w:p w14:paraId="05020F96" w14:textId="07CC1849" w:rsidR="00864ADE" w:rsidRPr="00A91B36" w:rsidRDefault="00864ADE" w:rsidP="00FF6919">
      <w:pPr>
        <w:keepNext/>
        <w:spacing w:after="0" w:line="240" w:lineRule="auto"/>
        <w:jc w:val="center"/>
        <w:outlineLvl w:val="0"/>
        <w:rPr>
          <w:rFonts w:ascii="Myriad Pro" w:eastAsia="Myriad Pro" w:hAnsi="Myriad Pro" w:cs="Myriad Pro"/>
          <w:b/>
          <w:caps/>
          <w:sz w:val="20"/>
          <w:szCs w:val="20"/>
          <w:lang w:val="en-GB"/>
        </w:rPr>
      </w:pPr>
      <w:bookmarkStart w:id="1016" w:name="_Toc522631737"/>
      <w:bookmarkStart w:id="1017" w:name="_Toc522631870"/>
      <w:bookmarkStart w:id="1018" w:name="_Toc522894118"/>
      <w:bookmarkStart w:id="1019" w:name="_Toc524531408"/>
      <w:bookmarkStart w:id="1020" w:name="_Toc524602019"/>
      <w:bookmarkStart w:id="1021" w:name="_Toc534207528"/>
      <w:bookmarkStart w:id="1022" w:name="_Toc534207693"/>
      <w:bookmarkStart w:id="1023" w:name="_Toc12627715"/>
      <w:bookmarkStart w:id="1024" w:name="_Toc12954297"/>
      <w:bookmarkStart w:id="1025" w:name="_Toc109393973"/>
      <w:bookmarkStart w:id="1026" w:name="_Toc113371431"/>
      <w:bookmarkStart w:id="1027" w:name="_Toc129005749"/>
      <w:bookmarkStart w:id="1028" w:name="_Toc129770074"/>
      <w:bookmarkStart w:id="1029" w:name="_Toc134602467"/>
      <w:bookmarkStart w:id="1030" w:name="_Toc134605171"/>
      <w:bookmarkStart w:id="1031" w:name="_Toc135128797"/>
      <w:bookmarkStart w:id="1032" w:name="_Toc136331196"/>
      <w:bookmarkStart w:id="1033" w:name="_Toc137559145"/>
      <w:bookmarkStart w:id="1034" w:name="_Toc140065882"/>
      <w:bookmarkStart w:id="1035" w:name="_Toc140590777"/>
      <w:bookmarkStart w:id="1036" w:name="_Toc174018423"/>
      <w:r w:rsidRPr="00A91B36">
        <w:rPr>
          <w:rFonts w:ascii="Myriad Pro" w:eastAsia="Myriad Pro" w:hAnsi="Myriad Pro" w:cs="Myriad Pro"/>
          <w:b/>
          <w:caps/>
          <w:sz w:val="20"/>
          <w:szCs w:val="20"/>
          <w:lang w:val="en-GB"/>
        </w:rPr>
        <w:t xml:space="preserve">confirmation of tenderer’s financial stANDING for the </w:t>
      </w:r>
      <w:bookmarkEnd w:id="1016"/>
      <w:bookmarkEnd w:id="1017"/>
      <w:bookmarkEnd w:id="1018"/>
      <w:bookmarkEnd w:id="1019"/>
      <w:bookmarkEnd w:id="1020"/>
      <w:bookmarkEnd w:id="1021"/>
      <w:bookmarkEnd w:id="1022"/>
      <w:bookmarkEnd w:id="1023"/>
      <w:bookmarkEnd w:id="1024"/>
      <w:bookmarkEnd w:id="1025"/>
      <w:bookmarkEnd w:id="1026"/>
      <w:r w:rsidR="00E151FD" w:rsidRPr="00A91B36">
        <w:rPr>
          <w:rFonts w:ascii="Myriad Pro" w:eastAsia="Myriad Pro" w:hAnsi="Myriad Pro" w:cs="Myriad Pro"/>
          <w:b/>
          <w:caps/>
          <w:sz w:val="20"/>
          <w:szCs w:val="20"/>
          <w:lang w:val="en-GB"/>
        </w:rPr>
        <w:t>OPEN competitition</w:t>
      </w:r>
      <w:bookmarkEnd w:id="1027"/>
      <w:bookmarkEnd w:id="1028"/>
      <w:bookmarkEnd w:id="1029"/>
      <w:bookmarkEnd w:id="1030"/>
      <w:bookmarkEnd w:id="1031"/>
      <w:bookmarkEnd w:id="1032"/>
      <w:bookmarkEnd w:id="1033"/>
      <w:bookmarkEnd w:id="1034"/>
      <w:bookmarkEnd w:id="1035"/>
      <w:bookmarkEnd w:id="1036"/>
      <w:r w:rsidR="00E151FD" w:rsidRPr="00A91B36">
        <w:rPr>
          <w:rFonts w:ascii="Myriad Pro" w:eastAsia="Myriad Pro" w:hAnsi="Myriad Pro" w:cs="Myriad Pro"/>
          <w:b/>
          <w:caps/>
          <w:sz w:val="20"/>
          <w:szCs w:val="20"/>
          <w:lang w:val="en-GB"/>
        </w:rPr>
        <w:t xml:space="preserve"> </w:t>
      </w:r>
    </w:p>
    <w:p w14:paraId="177B2EE6" w14:textId="179CC5C8" w:rsidR="00721EBE" w:rsidRPr="00A91B36" w:rsidRDefault="00721EBE" w:rsidP="00FF6919">
      <w:pPr>
        <w:pStyle w:val="SLOAgreementTitle"/>
        <w:tabs>
          <w:tab w:val="left" w:pos="540"/>
        </w:tabs>
        <w:spacing w:before="0" w:after="0"/>
        <w:rPr>
          <w:rFonts w:ascii="Myriad Pro" w:hAnsi="Myriad Pro"/>
          <w:sz w:val="20"/>
          <w:szCs w:val="20"/>
        </w:rPr>
      </w:pPr>
      <w:r w:rsidRPr="00A91B36">
        <w:rPr>
          <w:rFonts w:ascii="Myriad Pro" w:hAnsi="Myriad Pro"/>
          <w:sz w:val="20"/>
          <w:szCs w:val="20"/>
        </w:rPr>
        <w:t>“</w:t>
      </w:r>
      <w:r w:rsidR="00C74B64" w:rsidRPr="00A91B36">
        <w:rPr>
          <w:rFonts w:ascii="Myriad Pro" w:hAnsi="Myriad Pro"/>
          <w:sz w:val="20"/>
          <w:szCs w:val="20"/>
        </w:rPr>
        <w:t>Full-service car rental</w:t>
      </w:r>
      <w:r w:rsidRPr="00A91B36">
        <w:rPr>
          <w:rFonts w:ascii="Myriad Pro" w:hAnsi="Myriad Pro"/>
          <w:sz w:val="20"/>
          <w:szCs w:val="20"/>
        </w:rPr>
        <w:t>”</w:t>
      </w:r>
    </w:p>
    <w:p w14:paraId="5294D012" w14:textId="21EBB0DC" w:rsidR="00864ADE" w:rsidRPr="00A91B36" w:rsidRDefault="00864ADE" w:rsidP="00FF6919">
      <w:pPr>
        <w:spacing w:after="0" w:line="240" w:lineRule="auto"/>
        <w:jc w:val="center"/>
        <w:rPr>
          <w:rFonts w:ascii="Myriad Pro" w:eastAsia="Myriad Pro" w:hAnsi="Myriad Pro" w:cs="Myriad Pro"/>
          <w:b/>
          <w:caps/>
          <w:sz w:val="20"/>
          <w:szCs w:val="20"/>
          <w:lang w:val="en-GB"/>
        </w:rPr>
      </w:pPr>
      <w:r w:rsidRPr="00A91B36">
        <w:rPr>
          <w:rFonts w:ascii="Myriad Pro" w:eastAsia="Myriad Pro" w:hAnsi="Myriad Pro" w:cs="Myriad Pro"/>
          <w:b/>
          <w:caps/>
          <w:sz w:val="20"/>
          <w:szCs w:val="20"/>
          <w:lang w:val="en-GB"/>
        </w:rPr>
        <w:t xml:space="preserve">(ID No </w:t>
      </w:r>
      <w:r w:rsidR="0034667D" w:rsidRPr="00A91B36">
        <w:rPr>
          <w:rFonts w:ascii="Myriad Pro" w:eastAsia="Myriad Pro" w:hAnsi="Myriad Pro" w:cs="Myriad Pro"/>
          <w:b/>
          <w:caps/>
          <w:sz w:val="20"/>
          <w:szCs w:val="20"/>
          <w:lang w:val="en-GB"/>
        </w:rPr>
        <w:t>RBR 202</w:t>
      </w:r>
      <w:r w:rsidR="00C74B64" w:rsidRPr="00A91B36">
        <w:rPr>
          <w:rFonts w:ascii="Myriad Pro" w:eastAsia="Myriad Pro" w:hAnsi="Myriad Pro" w:cs="Myriad Pro"/>
          <w:b/>
          <w:caps/>
          <w:sz w:val="20"/>
          <w:szCs w:val="20"/>
          <w:lang w:val="en-GB"/>
        </w:rPr>
        <w:t>4</w:t>
      </w:r>
      <w:r w:rsidR="0034667D" w:rsidRPr="00A91B36">
        <w:rPr>
          <w:rFonts w:ascii="Myriad Pro" w:eastAsia="Myriad Pro" w:hAnsi="Myriad Pro" w:cs="Myriad Pro"/>
          <w:b/>
          <w:caps/>
          <w:sz w:val="20"/>
          <w:szCs w:val="20"/>
          <w:lang w:val="en-GB"/>
        </w:rPr>
        <w:t>/</w:t>
      </w:r>
      <w:r w:rsidR="00C74B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p>
    <w:p w14:paraId="2218F09D" w14:textId="77777777" w:rsidR="00864ADE" w:rsidRPr="00A91B36" w:rsidRDefault="00864ADE" w:rsidP="00864ADE">
      <w:pPr>
        <w:spacing w:after="0" w:line="240" w:lineRule="auto"/>
        <w:jc w:val="center"/>
        <w:rPr>
          <w:rFonts w:ascii="Myriad Pro" w:eastAsia="Myriad Pro" w:hAnsi="Myriad Pro" w:cs="Myriad Pro"/>
          <w:b/>
          <w:caps/>
          <w:sz w:val="20"/>
          <w:szCs w:val="20"/>
          <w:lang w:val="en-GB"/>
        </w:rPr>
      </w:pPr>
    </w:p>
    <w:p w14:paraId="31D36C3C" w14:textId="3EBB8D50" w:rsidR="00864ADE" w:rsidRPr="00A91B36" w:rsidRDefault="00864ADE" w:rsidP="00143174">
      <w:pPr>
        <w:pStyle w:val="ListParagraph"/>
        <w:numPr>
          <w:ilvl w:val="6"/>
          <w:numId w:val="41"/>
        </w:numPr>
        <w:tabs>
          <w:tab w:val="left" w:pos="284"/>
        </w:tabs>
        <w:spacing w:after="120" w:line="240" w:lineRule="auto"/>
        <w:ind w:hanging="5040"/>
        <w:jc w:val="both"/>
        <w:rPr>
          <w:rFonts w:ascii="Myriad Pro" w:eastAsia="Myriad Pro" w:hAnsi="Myriad Pro" w:cs="Myriad Pro"/>
          <w:b/>
          <w:sz w:val="20"/>
          <w:szCs w:val="20"/>
          <w:lang w:val="en-GB"/>
        </w:rPr>
      </w:pPr>
      <w:r w:rsidRPr="00A91B36">
        <w:rPr>
          <w:rFonts w:ascii="Myriad Pro" w:eastAsia="Myriad Pro" w:hAnsi="Myriad Pro" w:cs="Myriad Pro"/>
          <w:b/>
          <w:kern w:val="24"/>
          <w:sz w:val="20"/>
          <w:szCs w:val="20"/>
          <w:lang w:val="en-GB"/>
        </w:rPr>
        <w:t xml:space="preserve">Section 8.3.1 of the Regulations </w:t>
      </w:r>
    </w:p>
    <w:p w14:paraId="3CCE6CDA" w14:textId="77777777" w:rsidR="00140F6C" w:rsidRPr="00A91B36" w:rsidRDefault="00140F6C" w:rsidP="00140F6C">
      <w:pPr>
        <w:pStyle w:val="SLONormal"/>
        <w:spacing w:before="60" w:after="60"/>
        <w:rPr>
          <w:rFonts w:ascii="Myriad Pro" w:hAnsi="Myriad Pro"/>
          <w:sz w:val="20"/>
          <w:szCs w:val="20"/>
        </w:rPr>
      </w:pPr>
      <w:r w:rsidRPr="00A91B36">
        <w:rPr>
          <w:rFonts w:ascii="Myriad Pro" w:hAnsi="Myriad Pro"/>
          <w:sz w:val="20"/>
          <w:szCs w:val="20"/>
        </w:rPr>
        <w:t xml:space="preserve">The Tenderer’s or </w:t>
      </w:r>
      <w:r w:rsidRPr="00A91B36">
        <w:rPr>
          <w:rFonts w:ascii="Myriad Pro" w:eastAsia="Myriad Pro" w:hAnsi="Myriad Pro" w:cs="Myriad Pro"/>
          <w:sz w:val="20"/>
          <w:szCs w:val="20"/>
        </w:rPr>
        <w:t>all members of the partnership together (if the Tenderer is a partnership and confirms the average financial turnover jointly)</w:t>
      </w:r>
      <w:r w:rsidRPr="00A91B36">
        <w:rPr>
          <w:rFonts w:ascii="Myriad Pro" w:hAnsi="Myriad Pro"/>
          <w:sz w:val="20"/>
          <w:szCs w:val="20"/>
        </w:rPr>
        <w:t>, average annual financial turnover within last 3 (three) years (2021, 2022, 2023) is not less than:</w:t>
      </w:r>
    </w:p>
    <w:p w14:paraId="5632B2A6" w14:textId="1E2FD09A" w:rsidR="00140F6C" w:rsidRPr="00A91B36" w:rsidRDefault="00140F6C" w:rsidP="00140F6C">
      <w:pPr>
        <w:pStyle w:val="SLONormal"/>
        <w:numPr>
          <w:ilvl w:val="0"/>
          <w:numId w:val="71"/>
        </w:numPr>
        <w:spacing w:before="60" w:after="60"/>
        <w:rPr>
          <w:rFonts w:ascii="Myriad Pro" w:hAnsi="Myriad Pro"/>
          <w:sz w:val="20"/>
          <w:szCs w:val="20"/>
        </w:rPr>
      </w:pPr>
      <w:r w:rsidRPr="00A91B36">
        <w:rPr>
          <w:rFonts w:ascii="Myriad Pro" w:hAnsi="Myriad Pro"/>
          <w:sz w:val="20"/>
          <w:szCs w:val="20"/>
        </w:rPr>
        <w:t>EUR </w:t>
      </w:r>
      <w:r w:rsidR="00005867" w:rsidRPr="00A91B36">
        <w:rPr>
          <w:rFonts w:ascii="Myriad Pro" w:hAnsi="Myriad Pro"/>
          <w:sz w:val="20"/>
          <w:szCs w:val="20"/>
        </w:rPr>
        <w:t>7</w:t>
      </w:r>
      <w:r w:rsidRPr="00A91B36">
        <w:rPr>
          <w:rFonts w:ascii="Myriad Pro" w:hAnsi="Myriad Pro"/>
          <w:sz w:val="20"/>
          <w:szCs w:val="20"/>
        </w:rPr>
        <w:t>0 000 (twenty thousand euros) per year (</w:t>
      </w:r>
      <w:r w:rsidRPr="00A91B36">
        <w:rPr>
          <w:rFonts w:ascii="Myriad Pro" w:hAnsi="Myriad Pro"/>
          <w:b/>
          <w:bCs/>
          <w:sz w:val="20"/>
          <w:szCs w:val="20"/>
        </w:rPr>
        <w:t>if Tenderer applies for the lot No1)</w:t>
      </w:r>
      <w:r w:rsidRPr="00A91B36">
        <w:rPr>
          <w:rFonts w:ascii="Myriad Pro" w:hAnsi="Myriad Pro"/>
          <w:sz w:val="20"/>
          <w:szCs w:val="20"/>
        </w:rPr>
        <w:t>;</w:t>
      </w:r>
    </w:p>
    <w:p w14:paraId="71FC60C5" w14:textId="7A69B1BE" w:rsidR="00140F6C" w:rsidRPr="00A91B36" w:rsidRDefault="00140F6C" w:rsidP="00140F6C">
      <w:pPr>
        <w:pStyle w:val="SLONormal"/>
        <w:numPr>
          <w:ilvl w:val="0"/>
          <w:numId w:val="71"/>
        </w:numPr>
        <w:spacing w:before="60" w:after="60"/>
        <w:rPr>
          <w:rFonts w:ascii="Myriad Pro" w:hAnsi="Myriad Pro"/>
          <w:sz w:val="20"/>
          <w:szCs w:val="20"/>
        </w:rPr>
      </w:pPr>
      <w:r w:rsidRPr="00A91B36">
        <w:rPr>
          <w:rFonts w:ascii="Myriad Pro" w:hAnsi="Myriad Pro"/>
          <w:sz w:val="20"/>
          <w:szCs w:val="20"/>
        </w:rPr>
        <w:t>EUR </w:t>
      </w:r>
      <w:r w:rsidR="00005867" w:rsidRPr="00A91B36">
        <w:rPr>
          <w:rFonts w:ascii="Myriad Pro" w:hAnsi="Myriad Pro"/>
          <w:sz w:val="20"/>
          <w:szCs w:val="20"/>
        </w:rPr>
        <w:t>5</w:t>
      </w:r>
      <w:r w:rsidRPr="00A91B36">
        <w:rPr>
          <w:rFonts w:ascii="Myriad Pro" w:hAnsi="Myriad Pro"/>
          <w:sz w:val="20"/>
          <w:szCs w:val="20"/>
        </w:rPr>
        <w:t xml:space="preserve">0 000 (ten thousand </w:t>
      </w:r>
      <w:r w:rsidRPr="00A91B36">
        <w:rPr>
          <w:rFonts w:ascii="Myriad Pro" w:hAnsi="Myriad Pro"/>
          <w:iCs/>
          <w:sz w:val="20"/>
          <w:szCs w:val="20"/>
        </w:rPr>
        <w:t>euros</w:t>
      </w:r>
      <w:r w:rsidRPr="00A91B36">
        <w:rPr>
          <w:rFonts w:ascii="Myriad Pro" w:hAnsi="Myriad Pro"/>
          <w:sz w:val="20"/>
          <w:szCs w:val="20"/>
        </w:rPr>
        <w:t>) per year (</w:t>
      </w:r>
      <w:r w:rsidRPr="00A91B36">
        <w:rPr>
          <w:rFonts w:ascii="Myriad Pro" w:hAnsi="Myriad Pro"/>
          <w:b/>
          <w:bCs/>
          <w:sz w:val="20"/>
          <w:szCs w:val="20"/>
        </w:rPr>
        <w:t>if Tenderer applies for the lot No 2)</w:t>
      </w:r>
      <w:r w:rsidRPr="00A91B36">
        <w:rPr>
          <w:rFonts w:ascii="Myriad Pro" w:hAnsi="Myriad Pro"/>
          <w:sz w:val="20"/>
          <w:szCs w:val="20"/>
        </w:rPr>
        <w:t>;</w:t>
      </w:r>
    </w:p>
    <w:p w14:paraId="7A1956EE" w14:textId="549772E3" w:rsidR="00140F6C" w:rsidRPr="00A91B36" w:rsidRDefault="00140F6C" w:rsidP="00140F6C">
      <w:pPr>
        <w:pStyle w:val="SLONormal"/>
        <w:numPr>
          <w:ilvl w:val="0"/>
          <w:numId w:val="71"/>
        </w:numPr>
        <w:spacing w:before="60" w:after="60"/>
        <w:rPr>
          <w:rFonts w:ascii="Myriad Pro" w:hAnsi="Myriad Pro"/>
          <w:sz w:val="20"/>
          <w:szCs w:val="20"/>
        </w:rPr>
      </w:pPr>
      <w:r w:rsidRPr="00A91B36">
        <w:rPr>
          <w:rFonts w:ascii="Myriad Pro" w:hAnsi="Myriad Pro"/>
          <w:sz w:val="20"/>
          <w:szCs w:val="20"/>
        </w:rPr>
        <w:t>EUR </w:t>
      </w:r>
      <w:r w:rsidR="00005867" w:rsidRPr="00A91B36">
        <w:rPr>
          <w:rFonts w:ascii="Myriad Pro" w:hAnsi="Myriad Pro"/>
          <w:sz w:val="20"/>
          <w:szCs w:val="20"/>
        </w:rPr>
        <w:t>5</w:t>
      </w:r>
      <w:r w:rsidRPr="00A91B36">
        <w:rPr>
          <w:rFonts w:ascii="Myriad Pro" w:hAnsi="Myriad Pro"/>
          <w:sz w:val="20"/>
          <w:szCs w:val="20"/>
        </w:rPr>
        <w:t xml:space="preserve">0 000 (ten thousand </w:t>
      </w:r>
      <w:r w:rsidRPr="00A91B36">
        <w:rPr>
          <w:rFonts w:ascii="Myriad Pro" w:hAnsi="Myriad Pro"/>
          <w:iCs/>
          <w:sz w:val="20"/>
          <w:szCs w:val="20"/>
        </w:rPr>
        <w:t>euros</w:t>
      </w:r>
      <w:r w:rsidRPr="00A91B36">
        <w:rPr>
          <w:rFonts w:ascii="Myriad Pro" w:hAnsi="Myriad Pro"/>
          <w:sz w:val="20"/>
          <w:szCs w:val="20"/>
        </w:rPr>
        <w:t>) per year</w:t>
      </w:r>
      <w:r w:rsidRPr="00A91B36">
        <w:rPr>
          <w:rFonts w:ascii="Myriad Pro" w:hAnsi="Myriad Pro"/>
          <w:b/>
          <w:bCs/>
          <w:sz w:val="20"/>
          <w:szCs w:val="20"/>
        </w:rPr>
        <w:t xml:space="preserve"> (if Tenderer applies for the lot No 3)</w:t>
      </w:r>
      <w:r w:rsidRPr="00A91B36">
        <w:rPr>
          <w:rFonts w:ascii="Myriad Pro" w:hAnsi="Myriad Pro"/>
          <w:sz w:val="20"/>
          <w:szCs w:val="20"/>
        </w:rPr>
        <w:t>.</w:t>
      </w:r>
    </w:p>
    <w:p w14:paraId="09AA6B32" w14:textId="1F688B62" w:rsidR="004D3B0D" w:rsidRPr="00A91B36" w:rsidRDefault="004D3B0D" w:rsidP="004D3B0D">
      <w:pPr>
        <w:pStyle w:val="SLOList"/>
        <w:numPr>
          <w:ilvl w:val="0"/>
          <w:numId w:val="0"/>
        </w:numPr>
        <w:rPr>
          <w:rFonts w:ascii="Myriad Pro" w:eastAsia="Myriad Pro" w:hAnsi="Myriad Pro" w:cs="Myriad Pro"/>
          <w:b/>
          <w:bCs/>
          <w:sz w:val="20"/>
          <w:szCs w:val="20"/>
        </w:rPr>
      </w:pPr>
    </w:p>
    <w:tbl>
      <w:tblPr>
        <w:tblStyle w:val="TableGrid"/>
        <w:tblW w:w="8926"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561"/>
        <w:gridCol w:w="2416"/>
        <w:gridCol w:w="2977"/>
        <w:gridCol w:w="2972"/>
      </w:tblGrid>
      <w:tr w:rsidR="00864ADE" w:rsidRPr="00A91B36" w14:paraId="4163C588" w14:textId="77777777" w:rsidTr="00E757D7">
        <w:trPr>
          <w:trHeight w:val="332"/>
          <w:jc w:val="center"/>
        </w:trPr>
        <w:tc>
          <w:tcPr>
            <w:tcW w:w="561" w:type="dxa"/>
            <w:shd w:val="clear" w:color="auto" w:fill="003787"/>
            <w:vAlign w:val="center"/>
          </w:tcPr>
          <w:p w14:paraId="501C5235"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No</w:t>
            </w:r>
          </w:p>
        </w:tc>
        <w:tc>
          <w:tcPr>
            <w:tcW w:w="2416" w:type="dxa"/>
            <w:shd w:val="clear" w:color="auto" w:fill="003787"/>
            <w:vAlign w:val="center"/>
          </w:tcPr>
          <w:p w14:paraId="698AA700"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Year</w:t>
            </w:r>
          </w:p>
        </w:tc>
        <w:tc>
          <w:tcPr>
            <w:tcW w:w="2977" w:type="dxa"/>
            <w:shd w:val="clear" w:color="auto" w:fill="003787"/>
            <w:vAlign w:val="center"/>
          </w:tcPr>
          <w:p w14:paraId="07358C7C"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Total Turnover in EUR</w:t>
            </w:r>
          </w:p>
        </w:tc>
        <w:tc>
          <w:tcPr>
            <w:tcW w:w="2972" w:type="dxa"/>
            <w:shd w:val="clear" w:color="auto" w:fill="003787"/>
            <w:vAlign w:val="center"/>
          </w:tcPr>
          <w:p w14:paraId="2C5B3096"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Notes</w:t>
            </w:r>
          </w:p>
        </w:tc>
      </w:tr>
      <w:tr w:rsidR="00864ADE" w:rsidRPr="00A91B36" w14:paraId="3DF340FF" w14:textId="77777777" w:rsidTr="00E757D7">
        <w:trPr>
          <w:trHeight w:val="332"/>
          <w:jc w:val="center"/>
        </w:trPr>
        <w:tc>
          <w:tcPr>
            <w:tcW w:w="8926" w:type="dxa"/>
            <w:gridSpan w:val="4"/>
            <w:shd w:val="clear" w:color="auto" w:fill="auto"/>
            <w:vAlign w:val="center"/>
          </w:tcPr>
          <w:p w14:paraId="2B9DC07C" w14:textId="77777777" w:rsidR="00864ADE" w:rsidRPr="00A91B36" w:rsidRDefault="00864ADE" w:rsidP="00BD454F">
            <w:pPr>
              <w:jc w:val="both"/>
              <w:rPr>
                <w:rFonts w:ascii="Myriad Pro" w:eastAsia="Myriad Pro" w:hAnsi="Myriad Pro" w:cs="Myriad Pro"/>
                <w:sz w:val="20"/>
                <w:szCs w:val="20"/>
                <w:lang w:val="en-GB"/>
              </w:rPr>
            </w:pPr>
            <w:r w:rsidRPr="00A91B36">
              <w:rPr>
                <w:rFonts w:ascii="Myriad Pro" w:eastAsia="Myriad Pro" w:hAnsi="Myriad Pro" w:cs="Myriad Pro"/>
                <w:kern w:val="24"/>
                <w:sz w:val="20"/>
                <w:szCs w:val="20"/>
                <w:lang w:val="en-GB"/>
              </w:rPr>
              <w:t xml:space="preserve">The Tenderer or member of the partnership (if the Tenderer is a partnership) on whose capacity Tenderer is relying to certify its financial and economic performance (Section 8.3.1 of the Regulations) and who will be financially and economically responsible </w:t>
            </w:r>
            <w:r w:rsidRPr="00A91B36">
              <w:rPr>
                <w:rFonts w:ascii="Myriad Pro" w:eastAsia="Myriad Pro" w:hAnsi="Myriad Pro" w:cs="Myriad Pro"/>
                <w:sz w:val="20"/>
                <w:szCs w:val="20"/>
                <w:lang w:val="en-GB"/>
              </w:rPr>
              <w:t>for fulfilment of the Contract</w:t>
            </w:r>
            <w:r w:rsidRPr="00A91B36">
              <w:rPr>
                <w:rFonts w:ascii="Myriad Pro" w:eastAsia="Myriad Pro" w:hAnsi="Myriad Pro" w:cs="Myriad Pro"/>
                <w:kern w:val="24"/>
                <w:sz w:val="20"/>
                <w:szCs w:val="20"/>
                <w:lang w:val="en-GB"/>
              </w:rPr>
              <w:t xml:space="preserve"> or other entity on whose capacity Tenderer is relying (if the Tenderer is relying on other entity’s capacity) to certify its financial and economic performance and who will be financially and economically responsible </w:t>
            </w:r>
            <w:r w:rsidRPr="00A91B36">
              <w:rPr>
                <w:rFonts w:ascii="Myriad Pro" w:eastAsia="Myriad Pro" w:hAnsi="Myriad Pro" w:cs="Myriad Pro"/>
                <w:sz w:val="20"/>
                <w:szCs w:val="20"/>
                <w:lang w:val="en-GB"/>
              </w:rPr>
              <w:t>for fulfilment of the Contract:</w:t>
            </w:r>
          </w:p>
          <w:p w14:paraId="5DEE12DC" w14:textId="77777777" w:rsidR="00864ADE" w:rsidRPr="00A91B36" w:rsidRDefault="00864ADE" w:rsidP="00761103">
            <w:pPr>
              <w:spacing w:before="120" w:after="0"/>
              <w:rPr>
                <w:rFonts w:ascii="Myriad Pro" w:eastAsia="Myriad Pro" w:hAnsi="Myriad Pro" w:cs="Myriad Pro"/>
                <w:sz w:val="20"/>
                <w:szCs w:val="20"/>
                <w:lang w:val="en-GB"/>
              </w:rPr>
            </w:pPr>
            <w:r w:rsidRPr="00A91B36">
              <w:rPr>
                <w:rFonts w:ascii="Myriad Pro" w:eastAsia="Myriad Pro" w:hAnsi="Myriad Pro" w:cs="Myriad Pro"/>
                <w:sz w:val="20"/>
                <w:szCs w:val="20"/>
                <w:lang w:val="en-GB"/>
              </w:rPr>
              <w:t>______________________________________________</w:t>
            </w:r>
          </w:p>
          <w:p w14:paraId="11567C82" w14:textId="77777777" w:rsidR="00864ADE" w:rsidRPr="00A91B36" w:rsidRDefault="00864ADE" w:rsidP="00BD454F">
            <w:pPr>
              <w:spacing w:after="120"/>
              <w:rPr>
                <w:rFonts w:ascii="Myriad Pro" w:eastAsia="Myriad Pro" w:hAnsi="Myriad Pro" w:cs="Myriad Pro"/>
                <w:sz w:val="20"/>
                <w:szCs w:val="20"/>
                <w:lang w:val="en-GB"/>
              </w:rPr>
            </w:pPr>
            <w:r w:rsidRPr="00A91B36">
              <w:rPr>
                <w:rFonts w:ascii="Myriad Pro" w:eastAsia="Myriad Pro" w:hAnsi="Myriad Pro" w:cs="Myriad Pro"/>
                <w:sz w:val="20"/>
                <w:szCs w:val="20"/>
                <w:lang w:val="en-GB"/>
              </w:rPr>
              <w:t>Name of the Tenderer/member of a partnership/other entity</w:t>
            </w:r>
          </w:p>
        </w:tc>
      </w:tr>
      <w:tr w:rsidR="00864ADE" w:rsidRPr="00A91B36" w14:paraId="328B71DD" w14:textId="77777777" w:rsidTr="00E757D7">
        <w:trPr>
          <w:jc w:val="center"/>
        </w:trPr>
        <w:tc>
          <w:tcPr>
            <w:tcW w:w="561" w:type="dxa"/>
          </w:tcPr>
          <w:p w14:paraId="38115233" w14:textId="77777777"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1.</w:t>
            </w:r>
          </w:p>
        </w:tc>
        <w:tc>
          <w:tcPr>
            <w:tcW w:w="2416" w:type="dxa"/>
          </w:tcPr>
          <w:p w14:paraId="0B8B4705" w14:textId="6D572866" w:rsidR="00864ADE" w:rsidRPr="00A91B36" w:rsidRDefault="00140F6C"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2021</w:t>
            </w:r>
          </w:p>
        </w:tc>
        <w:tc>
          <w:tcPr>
            <w:tcW w:w="2977" w:type="dxa"/>
          </w:tcPr>
          <w:p w14:paraId="79305225" w14:textId="77777777" w:rsidR="00864ADE" w:rsidRPr="00A91B36" w:rsidRDefault="00864ADE" w:rsidP="00BD454F">
            <w:pPr>
              <w:jc w:val="center"/>
              <w:rPr>
                <w:rFonts w:ascii="Myriad Pro" w:hAnsi="Myriad Pro"/>
                <w:sz w:val="20"/>
                <w:szCs w:val="20"/>
                <w:lang w:val="en-GB"/>
              </w:rPr>
            </w:pPr>
          </w:p>
        </w:tc>
        <w:tc>
          <w:tcPr>
            <w:tcW w:w="2972" w:type="dxa"/>
            <w:vAlign w:val="center"/>
          </w:tcPr>
          <w:p w14:paraId="4DCC52A5" w14:textId="77777777" w:rsidR="00864ADE" w:rsidRPr="00A91B36" w:rsidRDefault="00864ADE" w:rsidP="00BD454F">
            <w:pPr>
              <w:jc w:val="center"/>
              <w:rPr>
                <w:rFonts w:ascii="Myriad Pro" w:hAnsi="Myriad Pro"/>
                <w:sz w:val="20"/>
                <w:szCs w:val="20"/>
                <w:lang w:val="en-GB"/>
              </w:rPr>
            </w:pPr>
          </w:p>
        </w:tc>
      </w:tr>
      <w:tr w:rsidR="00864ADE" w:rsidRPr="00A91B36" w14:paraId="523EB216" w14:textId="77777777" w:rsidTr="00E757D7">
        <w:trPr>
          <w:trHeight w:val="148"/>
          <w:jc w:val="center"/>
        </w:trPr>
        <w:tc>
          <w:tcPr>
            <w:tcW w:w="561" w:type="dxa"/>
          </w:tcPr>
          <w:p w14:paraId="2A9BF0AC" w14:textId="77777777"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w:t>
            </w:r>
          </w:p>
        </w:tc>
        <w:tc>
          <w:tcPr>
            <w:tcW w:w="2416" w:type="dxa"/>
          </w:tcPr>
          <w:p w14:paraId="3B6CB19A" w14:textId="2D1351CD"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20</w:t>
            </w:r>
            <w:r w:rsidR="00761103" w:rsidRPr="00A91B36">
              <w:rPr>
                <w:rFonts w:ascii="Myriad Pro" w:eastAsia="Myriad Pro" w:hAnsi="Myriad Pro" w:cs="Myriad Pro"/>
                <w:sz w:val="20"/>
                <w:szCs w:val="20"/>
                <w:lang w:val="en-GB"/>
              </w:rPr>
              <w:t>2</w:t>
            </w:r>
            <w:r w:rsidR="00140F6C" w:rsidRPr="00A91B36">
              <w:rPr>
                <w:rFonts w:ascii="Myriad Pro" w:eastAsia="Myriad Pro" w:hAnsi="Myriad Pro" w:cs="Myriad Pro"/>
                <w:sz w:val="20"/>
                <w:szCs w:val="20"/>
                <w:lang w:val="en-GB"/>
              </w:rPr>
              <w:t>2</w:t>
            </w:r>
          </w:p>
        </w:tc>
        <w:tc>
          <w:tcPr>
            <w:tcW w:w="2977" w:type="dxa"/>
          </w:tcPr>
          <w:p w14:paraId="53E646D9" w14:textId="77777777" w:rsidR="00864ADE" w:rsidRPr="00A91B36" w:rsidRDefault="00864ADE" w:rsidP="00BD454F">
            <w:pPr>
              <w:jc w:val="center"/>
              <w:rPr>
                <w:rFonts w:ascii="Myriad Pro" w:hAnsi="Myriad Pro"/>
                <w:sz w:val="20"/>
                <w:szCs w:val="20"/>
                <w:lang w:val="en-GB"/>
              </w:rPr>
            </w:pPr>
          </w:p>
        </w:tc>
        <w:tc>
          <w:tcPr>
            <w:tcW w:w="2972" w:type="dxa"/>
            <w:vAlign w:val="center"/>
          </w:tcPr>
          <w:p w14:paraId="4438CDDF" w14:textId="77777777" w:rsidR="00864ADE" w:rsidRPr="00A91B36" w:rsidRDefault="00864ADE" w:rsidP="00BD454F">
            <w:pPr>
              <w:jc w:val="center"/>
              <w:rPr>
                <w:rFonts w:ascii="Myriad Pro" w:hAnsi="Myriad Pro"/>
                <w:sz w:val="20"/>
                <w:szCs w:val="20"/>
                <w:lang w:val="en-GB"/>
              </w:rPr>
            </w:pPr>
          </w:p>
        </w:tc>
      </w:tr>
      <w:tr w:rsidR="00864ADE" w:rsidRPr="00A91B36" w14:paraId="1252DE85" w14:textId="77777777" w:rsidTr="00E757D7">
        <w:trPr>
          <w:trHeight w:val="281"/>
          <w:jc w:val="center"/>
        </w:trPr>
        <w:tc>
          <w:tcPr>
            <w:tcW w:w="561" w:type="dxa"/>
          </w:tcPr>
          <w:p w14:paraId="4A42DA2C" w14:textId="77777777"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3.</w:t>
            </w:r>
          </w:p>
        </w:tc>
        <w:tc>
          <w:tcPr>
            <w:tcW w:w="2416" w:type="dxa"/>
          </w:tcPr>
          <w:p w14:paraId="01B89E35" w14:textId="036041FA"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20</w:t>
            </w:r>
            <w:r w:rsidR="00212A6A" w:rsidRPr="00A91B36">
              <w:rPr>
                <w:rFonts w:ascii="Myriad Pro" w:eastAsia="Myriad Pro" w:hAnsi="Myriad Pro" w:cs="Myriad Pro"/>
                <w:sz w:val="20"/>
                <w:szCs w:val="20"/>
                <w:lang w:val="en-GB"/>
              </w:rPr>
              <w:t>2</w:t>
            </w:r>
            <w:r w:rsidR="00140F6C" w:rsidRPr="00A91B36">
              <w:rPr>
                <w:rFonts w:ascii="Myriad Pro" w:eastAsia="Myriad Pro" w:hAnsi="Myriad Pro" w:cs="Myriad Pro"/>
                <w:sz w:val="20"/>
                <w:szCs w:val="20"/>
                <w:lang w:val="en-GB"/>
              </w:rPr>
              <w:t>3</w:t>
            </w:r>
          </w:p>
        </w:tc>
        <w:tc>
          <w:tcPr>
            <w:tcW w:w="2977" w:type="dxa"/>
          </w:tcPr>
          <w:p w14:paraId="229A1107" w14:textId="77777777" w:rsidR="00864ADE" w:rsidRPr="00A91B36" w:rsidRDefault="00864ADE" w:rsidP="00BD454F">
            <w:pPr>
              <w:jc w:val="center"/>
              <w:rPr>
                <w:rFonts w:ascii="Myriad Pro" w:hAnsi="Myriad Pro"/>
                <w:sz w:val="20"/>
                <w:szCs w:val="20"/>
                <w:lang w:val="en-GB"/>
              </w:rPr>
            </w:pPr>
          </w:p>
        </w:tc>
        <w:tc>
          <w:tcPr>
            <w:tcW w:w="2972" w:type="dxa"/>
            <w:vAlign w:val="center"/>
          </w:tcPr>
          <w:p w14:paraId="0B8BEEBF" w14:textId="77777777" w:rsidR="00864ADE" w:rsidRPr="00A91B36" w:rsidRDefault="00864ADE" w:rsidP="00BD454F">
            <w:pPr>
              <w:jc w:val="center"/>
              <w:rPr>
                <w:rFonts w:ascii="Myriad Pro" w:hAnsi="Myriad Pro"/>
                <w:sz w:val="20"/>
                <w:szCs w:val="20"/>
                <w:lang w:val="en-GB"/>
              </w:rPr>
            </w:pPr>
          </w:p>
        </w:tc>
      </w:tr>
      <w:tr w:rsidR="00864ADE" w:rsidRPr="00A91B36" w14:paraId="226E57C5" w14:textId="77777777" w:rsidTr="00E757D7">
        <w:trPr>
          <w:trHeight w:val="543"/>
          <w:jc w:val="center"/>
        </w:trPr>
        <w:tc>
          <w:tcPr>
            <w:tcW w:w="2977" w:type="dxa"/>
            <w:gridSpan w:val="2"/>
            <w:vAlign w:val="center"/>
          </w:tcPr>
          <w:p w14:paraId="102F5296" w14:textId="77777777" w:rsidR="00864ADE" w:rsidRPr="00A91B36" w:rsidRDefault="00864ADE" w:rsidP="00BD454F">
            <w:pPr>
              <w:jc w:val="both"/>
              <w:rPr>
                <w:rFonts w:ascii="Myriad Pro" w:eastAsia="Myriad Pro" w:hAnsi="Myriad Pro" w:cs="Myriad Pro"/>
                <w:sz w:val="20"/>
                <w:szCs w:val="20"/>
                <w:lang w:val="en-GB"/>
              </w:rPr>
            </w:pPr>
            <w:r w:rsidRPr="00A91B36">
              <w:rPr>
                <w:rFonts w:ascii="Myriad Pro" w:eastAsia="Myriad Pro" w:hAnsi="Myriad Pro" w:cs="Myriad Pro"/>
                <w:b/>
                <w:sz w:val="20"/>
                <w:szCs w:val="20"/>
                <w:lang w:val="en-GB"/>
              </w:rPr>
              <w:t>Average annual turnover</w:t>
            </w:r>
            <w:r w:rsidRPr="00A91B36">
              <w:rPr>
                <w:rFonts w:ascii="Myriad Pro" w:eastAsia="Myriad Pro" w:hAnsi="Myriad Pro" w:cs="Myriad Pro"/>
                <w:sz w:val="20"/>
                <w:szCs w:val="20"/>
                <w:lang w:val="en-GB"/>
              </w:rPr>
              <w:t xml:space="preserve"> within the last 3 (three) financial years</w:t>
            </w:r>
          </w:p>
        </w:tc>
        <w:tc>
          <w:tcPr>
            <w:tcW w:w="2977" w:type="dxa"/>
            <w:vAlign w:val="center"/>
          </w:tcPr>
          <w:p w14:paraId="027FF5CD" w14:textId="77777777" w:rsidR="00864ADE" w:rsidRPr="00A91B36" w:rsidRDefault="00864ADE" w:rsidP="00BD454F">
            <w:pPr>
              <w:jc w:val="center"/>
              <w:rPr>
                <w:rFonts w:ascii="Myriad Pro" w:hAnsi="Myriad Pro"/>
                <w:sz w:val="20"/>
                <w:szCs w:val="20"/>
                <w:lang w:val="en-GB"/>
              </w:rPr>
            </w:pPr>
          </w:p>
        </w:tc>
        <w:tc>
          <w:tcPr>
            <w:tcW w:w="2972" w:type="dxa"/>
            <w:vAlign w:val="center"/>
          </w:tcPr>
          <w:p w14:paraId="02055A85" w14:textId="77777777" w:rsidR="00864ADE" w:rsidRPr="00A91B36" w:rsidRDefault="00864ADE" w:rsidP="00BD454F">
            <w:pPr>
              <w:jc w:val="center"/>
              <w:rPr>
                <w:rFonts w:ascii="Myriad Pro" w:hAnsi="Myriad Pro"/>
                <w:sz w:val="20"/>
                <w:szCs w:val="20"/>
                <w:lang w:val="en-GB"/>
              </w:rPr>
            </w:pPr>
          </w:p>
        </w:tc>
      </w:tr>
    </w:tbl>
    <w:p w14:paraId="62F079B0" w14:textId="4FEC1EB0" w:rsidR="005E396C" w:rsidRPr="00A91B36" w:rsidRDefault="00C77ED1" w:rsidP="00864ADE">
      <w:pPr>
        <w:pStyle w:val="SLONormal"/>
        <w:rPr>
          <w:rFonts w:ascii="Myriad Pro" w:hAnsi="Myriad Pro" w:cstheme="majorBidi"/>
          <w:i/>
          <w:sz w:val="18"/>
          <w:szCs w:val="18"/>
        </w:rPr>
      </w:pPr>
      <w:r w:rsidRPr="00A91B36">
        <w:rPr>
          <w:rFonts w:ascii="Myriad Pro" w:hAnsi="Myriad Pro" w:cstheme="majorBidi"/>
          <w:i/>
          <w:sz w:val="18"/>
          <w:szCs w:val="18"/>
        </w:rPr>
        <w:t>*If the financial turnover is in another currency than euro, for this Proposal it should be recalculated in euro in accordance with the currency exchange rate published by the European Central Bank on the proposal submission date</w:t>
      </w:r>
      <w:r w:rsidRPr="00A91B36">
        <w:rPr>
          <w:rStyle w:val="FootnoteReference"/>
          <w:rFonts w:ascii="Myriad Pro" w:hAnsi="Myriad Pro" w:cstheme="majorBidi"/>
          <w:i/>
          <w:sz w:val="18"/>
          <w:szCs w:val="18"/>
        </w:rPr>
        <w:footnoteReference w:id="15"/>
      </w:r>
      <w:r w:rsidRPr="00A91B36">
        <w:rPr>
          <w:rFonts w:ascii="Myriad Pro" w:hAnsi="Myriad Pro" w:cstheme="majorBidi"/>
          <w:i/>
          <w:sz w:val="18"/>
          <w:szCs w:val="18"/>
        </w:rPr>
        <w:t xml:space="preserve">. </w:t>
      </w:r>
    </w:p>
    <w:p w14:paraId="04B1A802" w14:textId="21DC389A" w:rsidR="00E30C09" w:rsidRPr="00A91B36" w:rsidRDefault="00E30C09" w:rsidP="00EB388D">
      <w:pPr>
        <w:pStyle w:val="ListParagraph"/>
        <w:numPr>
          <w:ilvl w:val="3"/>
          <w:numId w:val="49"/>
        </w:numPr>
        <w:tabs>
          <w:tab w:val="left" w:pos="284"/>
        </w:tabs>
        <w:spacing w:after="120" w:line="240" w:lineRule="auto"/>
        <w:ind w:hanging="2880"/>
        <w:contextualSpacing w:val="0"/>
        <w:jc w:val="both"/>
        <w:rPr>
          <w:rFonts w:ascii="Myriad Pro" w:eastAsia="Myriad Pro" w:hAnsi="Myriad Pro" w:cs="Myriad Pro"/>
          <w:b/>
          <w:sz w:val="20"/>
          <w:szCs w:val="20"/>
          <w:lang w:val="en-GB"/>
        </w:rPr>
      </w:pPr>
      <w:r w:rsidRPr="00A91B36">
        <w:rPr>
          <w:rFonts w:ascii="Myriad Pro" w:eastAsia="Myriad Pro" w:hAnsi="Myriad Pro" w:cs="Myriad Pro"/>
          <w:b/>
          <w:kern w:val="24"/>
          <w:sz w:val="20"/>
          <w:szCs w:val="20"/>
          <w:lang w:val="en-GB"/>
        </w:rPr>
        <w:t>Section 8.3.2 of the Regulations</w:t>
      </w:r>
    </w:p>
    <w:p w14:paraId="2E87056E" w14:textId="6794E463" w:rsidR="00E30C09" w:rsidRPr="00A91B36" w:rsidRDefault="00E30C09" w:rsidP="00E30C09">
      <w:pPr>
        <w:pStyle w:val="ListParagraph"/>
        <w:tabs>
          <w:tab w:val="left" w:pos="284"/>
        </w:tabs>
        <w:spacing w:after="120" w:line="240" w:lineRule="auto"/>
        <w:ind w:left="284" w:hanging="426"/>
        <w:jc w:val="both"/>
        <w:rPr>
          <w:rFonts w:ascii="Myriad Pro" w:eastAsia="Myriad Pro" w:hAnsi="Myriad Pro" w:cs="Myriad Pro"/>
          <w:sz w:val="20"/>
          <w:szCs w:val="20"/>
          <w:lang w:val="en-GB"/>
        </w:rPr>
      </w:pPr>
      <w:r w:rsidRPr="00A91B36">
        <w:rPr>
          <w:rFonts w:ascii="Myriad Pro" w:eastAsia="Myriad Pro" w:hAnsi="Myriad Pro" w:cs="Myriad Pro"/>
          <w:kern w:val="24"/>
          <w:sz w:val="20"/>
          <w:szCs w:val="20"/>
          <w:lang w:val="en-GB"/>
        </w:rPr>
        <w:t xml:space="preserve"> </w:t>
      </w:r>
      <w:r w:rsidRPr="00A91B36">
        <w:rPr>
          <w:rFonts w:ascii="Myriad Pro" w:hAnsi="Myriad Pro"/>
          <w:kern w:val="24"/>
          <w:sz w:val="20"/>
          <w:szCs w:val="20"/>
          <w:lang w:val="en-GB"/>
        </w:rPr>
        <w:tab/>
      </w:r>
      <w:r w:rsidR="003B6507" w:rsidRPr="00A91B36">
        <w:rPr>
          <w:rFonts w:ascii="Myriad Pro" w:hAnsi="Myriad Pro"/>
          <w:sz w:val="20"/>
          <w:szCs w:val="20"/>
          <w:lang w:val="en-GB"/>
        </w:rPr>
        <w:t>The Tenderer or each member of the partnership (if the Tenderer is a partnership) on whose financial and economic capabilities the partnership is relying and who shall be financially and economically responsible for fulfilment of the Contract shall have stable financial and economic performance, namely, in the last audited financial year (if auditing the financial report is required by the law applicable to the Tenderer or partnership member) preceding the year of the Procurement Tenderer shall have positive equity (Total Assets minus Total Liabilities).</w:t>
      </w:r>
    </w:p>
    <w:p w14:paraId="0CE8295A" w14:textId="77777777" w:rsidR="00E30C09" w:rsidRPr="00A91B36" w:rsidRDefault="00E30C09" w:rsidP="00E30C09">
      <w:pPr>
        <w:pStyle w:val="ListParagraph"/>
        <w:tabs>
          <w:tab w:val="left" w:pos="284"/>
        </w:tabs>
        <w:spacing w:after="120" w:line="240" w:lineRule="auto"/>
        <w:ind w:left="284" w:hanging="426"/>
        <w:jc w:val="both"/>
        <w:rPr>
          <w:rFonts w:ascii="Myriad Pro" w:eastAsia="Myriad Pro" w:hAnsi="Myriad Pro" w:cs="Myriad Pro"/>
          <w:sz w:val="20"/>
          <w:szCs w:val="20"/>
          <w:lang w:val="en-GB"/>
        </w:rPr>
      </w:pPr>
    </w:p>
    <w:p w14:paraId="418713BF" w14:textId="77777777" w:rsidR="00E30C09" w:rsidRPr="00A91B36" w:rsidRDefault="00E30C09" w:rsidP="00E30C09">
      <w:pPr>
        <w:pStyle w:val="SLONormal"/>
        <w:spacing w:after="0"/>
        <w:rPr>
          <w:rFonts w:ascii="Myriad Pro" w:eastAsia="Myriad Pro" w:hAnsi="Myriad Pro" w:cs="Myriad Pro"/>
          <w:sz w:val="20"/>
          <w:szCs w:val="20"/>
        </w:rPr>
      </w:pPr>
      <w:r w:rsidRPr="00A91B36">
        <w:rPr>
          <w:rFonts w:ascii="Myriad Pro" w:eastAsia="Myriad Pro" w:hAnsi="Myriad Pro" w:cs="Myriad Pro"/>
          <w:sz w:val="20"/>
          <w:szCs w:val="20"/>
        </w:rPr>
        <w:t xml:space="preserve">__________________________________________ </w:t>
      </w:r>
    </w:p>
    <w:p w14:paraId="760D6D1C" w14:textId="77777777" w:rsidR="00E30C09" w:rsidRPr="00A91B36" w:rsidRDefault="00E30C09" w:rsidP="00E30C09">
      <w:pPr>
        <w:pStyle w:val="SLONormal"/>
        <w:spacing w:before="0"/>
        <w:rPr>
          <w:rFonts w:ascii="Myriad Pro" w:eastAsia="Myriad Pro" w:hAnsi="Myriad Pro" w:cs="Myriad Pro"/>
          <w:sz w:val="20"/>
          <w:szCs w:val="20"/>
        </w:rPr>
      </w:pPr>
      <w:r w:rsidRPr="00A91B36">
        <w:rPr>
          <w:rFonts w:ascii="Myriad Pro" w:eastAsia="Myriad Pro" w:hAnsi="Myriad Pro" w:cs="Myriad Pro"/>
          <w:sz w:val="20"/>
          <w:szCs w:val="20"/>
        </w:rPr>
        <w:t xml:space="preserve">Name of the Tenderer/member of partnership/other entity </w:t>
      </w:r>
    </w:p>
    <w:p w14:paraId="56B70F6D" w14:textId="77777777" w:rsidR="00E30C09" w:rsidRPr="00A91B36" w:rsidRDefault="00E30C09" w:rsidP="00E30C09">
      <w:pPr>
        <w:pStyle w:val="SLONormal"/>
        <w:jc w:val="left"/>
        <w:rPr>
          <w:rFonts w:ascii="Myriad Pro" w:hAnsi="Myriad Pro"/>
          <w:sz w:val="20"/>
          <w:szCs w:val="20"/>
        </w:rPr>
      </w:pPr>
    </w:p>
    <w:p w14:paraId="47D79B3E" w14:textId="118615EA" w:rsidR="00E30C09" w:rsidRPr="00A91B36" w:rsidRDefault="00E30C09" w:rsidP="00E30C09">
      <w:pPr>
        <w:pStyle w:val="SLONormal"/>
        <w:jc w:val="left"/>
        <w:rPr>
          <w:rFonts w:ascii="Myriad Pro" w:hAnsi="Myriad Pro"/>
          <w:sz w:val="20"/>
          <w:szCs w:val="20"/>
        </w:rPr>
      </w:pPr>
      <m:oMathPara>
        <m:oMath>
          <m:r>
            <w:rPr>
              <w:rFonts w:ascii="Cambria Math" w:hAnsi="Cambria Math"/>
              <w:sz w:val="20"/>
              <w:szCs w:val="20"/>
            </w:rPr>
            <m:t xml:space="preserve">equity=total assets </m:t>
          </m:r>
          <m:d>
            <m:dPr>
              <m:begChr m:val="["/>
              <m:endChr m:val="]"/>
              <m:ctrlPr>
                <w:rPr>
                  <w:rFonts w:ascii="Cambria Math" w:hAnsi="Cambria Math"/>
                  <w:i/>
                  <w:sz w:val="20"/>
                  <w:szCs w:val="20"/>
                </w:rPr>
              </m:ctrlPr>
            </m:dPr>
            <m:e>
              <m:r>
                <w:rPr>
                  <w:rFonts w:ascii="Cambria Math" w:hAnsi="Cambria Math"/>
                  <w:sz w:val="20"/>
                  <w:szCs w:val="20"/>
                </w:rPr>
                <m:t>please indicate</m:t>
              </m:r>
            </m:e>
          </m:d>
          <m:r>
            <w:rPr>
              <w:rFonts w:ascii="Cambria Math" w:hAnsi="Cambria Math"/>
              <w:sz w:val="20"/>
              <w:szCs w:val="20"/>
            </w:rPr>
            <m:t>-total liabilities[please indicate]=_______</m:t>
          </m:r>
        </m:oMath>
      </m:oMathPara>
    </w:p>
    <w:p w14:paraId="6AC1FD16" w14:textId="77777777" w:rsidR="00C279DF" w:rsidRPr="00A91B36" w:rsidRDefault="00C279DF" w:rsidP="00864ADE">
      <w:pPr>
        <w:pStyle w:val="SLONormal"/>
        <w:rPr>
          <w:rFonts w:ascii="Myriad Pro" w:hAnsi="Myriad Pro" w:cstheme="majorBidi"/>
          <w:i/>
          <w:sz w:val="18"/>
          <w:szCs w:val="18"/>
        </w:rPr>
      </w:pPr>
    </w:p>
    <w:p w14:paraId="06C1E3FC" w14:textId="77777777" w:rsidR="00B3085F" w:rsidRPr="00A91B36" w:rsidRDefault="00B3085F" w:rsidP="00864ADE">
      <w:pPr>
        <w:pStyle w:val="SLONormal"/>
        <w:rPr>
          <w:rFonts w:ascii="Myriad Pro" w:hAnsi="Myriad Pro" w:cstheme="majorBidi"/>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5E396C" w:rsidRPr="00A91B36" w14:paraId="09EBB762" w14:textId="77777777" w:rsidTr="00BD454F">
        <w:tc>
          <w:tcPr>
            <w:tcW w:w="2830" w:type="dxa"/>
          </w:tcPr>
          <w:p w14:paraId="38DB4C17" w14:textId="77777777" w:rsidR="005E396C" w:rsidRPr="00A91B36" w:rsidRDefault="00E27B5A" w:rsidP="00BD454F">
            <w:pPr>
              <w:spacing w:before="120" w:after="120"/>
              <w:jc w:val="both"/>
              <w:outlineLvl w:val="2"/>
              <w:rPr>
                <w:rFonts w:ascii="Myriad Pro" w:hAnsi="Myriad Pro"/>
                <w:kern w:val="24"/>
                <w:sz w:val="20"/>
                <w:szCs w:val="20"/>
                <w:shd w:val="clear" w:color="auto" w:fill="FFFFFF"/>
                <w:lang w:val="en-GB"/>
              </w:rPr>
            </w:pPr>
            <w:bookmarkStart w:id="1037" w:name="_Toc524531409"/>
            <w:bookmarkStart w:id="1038" w:name="_Toc524602020"/>
            <w:r>
              <w:rPr>
                <w:rFonts w:ascii="Myriad Pro" w:hAnsi="Myriad Pro"/>
                <w:kern w:val="24"/>
                <w:sz w:val="20"/>
                <w:szCs w:val="20"/>
                <w:shd w:val="clear" w:color="auto" w:fill="FFFFFF"/>
                <w:lang w:val="en-GB"/>
              </w:rPr>
              <w:pict w14:anchorId="26F09B9E">
                <v:rect id="_x0000_i1027" style="width:0;height:1.5pt" o:hralign="center" o:hrstd="t" o:hr="t" fillcolor="#a0a0a0" stroked="f"/>
              </w:pict>
            </w:r>
            <w:bookmarkEnd w:id="1037"/>
            <w:bookmarkEnd w:id="1038"/>
          </w:p>
          <w:p w14:paraId="5002DD67" w14:textId="77777777" w:rsidR="005E396C" w:rsidRPr="00A91B36" w:rsidRDefault="005E396C" w:rsidP="00BD454F">
            <w:pPr>
              <w:spacing w:before="120" w:after="120"/>
              <w:jc w:val="both"/>
              <w:outlineLvl w:val="2"/>
              <w:rPr>
                <w:rFonts w:ascii="Myriad Pro" w:hAnsi="Myriad Pro"/>
                <w:kern w:val="24"/>
                <w:sz w:val="20"/>
                <w:szCs w:val="20"/>
                <w:shd w:val="clear" w:color="auto" w:fill="FFFFFF"/>
                <w:lang w:val="en-GB"/>
              </w:rPr>
            </w:pPr>
            <w:bookmarkStart w:id="1039" w:name="_Toc524531410"/>
            <w:bookmarkStart w:id="1040" w:name="_Toc524602021"/>
            <w:r w:rsidRPr="00A91B36">
              <w:rPr>
                <w:rFonts w:ascii="Myriad Pro" w:eastAsia="Myriad Pro" w:hAnsi="Myriad Pro" w:cs="Myriad Pro"/>
                <w:kern w:val="24"/>
                <w:sz w:val="20"/>
                <w:szCs w:val="20"/>
                <w:shd w:val="clear" w:color="auto" w:fill="FFFFFF"/>
                <w:lang w:val="en-GB"/>
              </w:rPr>
              <w:t>[date of signing]</w:t>
            </w:r>
            <w:bookmarkEnd w:id="1039"/>
            <w:bookmarkEnd w:id="1040"/>
          </w:p>
        </w:tc>
        <w:tc>
          <w:tcPr>
            <w:tcW w:w="6514" w:type="dxa"/>
          </w:tcPr>
          <w:p w14:paraId="18F4AA76" w14:textId="77777777" w:rsidR="005E396C" w:rsidRPr="00A91B36" w:rsidRDefault="00E27B5A" w:rsidP="00BD454F">
            <w:pPr>
              <w:spacing w:before="120" w:after="120"/>
              <w:jc w:val="both"/>
              <w:outlineLvl w:val="2"/>
              <w:rPr>
                <w:rFonts w:ascii="Myriad Pro" w:eastAsia="Myriad Pro" w:hAnsi="Myriad Pro" w:cs="Myriad Pro"/>
                <w:kern w:val="24"/>
                <w:sz w:val="20"/>
                <w:szCs w:val="20"/>
                <w:shd w:val="clear" w:color="auto" w:fill="FFFFFF"/>
                <w:lang w:val="en-GB"/>
              </w:rPr>
            </w:pPr>
            <w:bookmarkStart w:id="1041" w:name="_Toc524531411"/>
            <w:bookmarkStart w:id="1042" w:name="_Toc524602022"/>
            <w:r>
              <w:rPr>
                <w:rFonts w:ascii="Myriad Pro" w:eastAsia="Myriad Pro" w:hAnsi="Myriad Pro" w:cs="Myriad Pro"/>
                <w:kern w:val="24"/>
                <w:sz w:val="20"/>
                <w:szCs w:val="20"/>
                <w:shd w:val="clear" w:color="auto" w:fill="FFFFFF"/>
                <w:lang w:val="en-GB"/>
              </w:rPr>
              <w:pict w14:anchorId="778EB5A4">
                <v:rect id="_x0000_i1028" style="width:0;height:1.5pt" o:hralign="center" o:hrstd="t" o:hr="t" fillcolor="#a0a0a0" stroked="f"/>
              </w:pict>
            </w:r>
            <w:bookmarkEnd w:id="1041"/>
            <w:bookmarkEnd w:id="1042"/>
          </w:p>
          <w:p w14:paraId="7D3C35DF" w14:textId="77777777" w:rsidR="005E396C" w:rsidRPr="00A91B36" w:rsidRDefault="005E396C" w:rsidP="00BD454F">
            <w:pPr>
              <w:spacing w:before="120" w:after="120"/>
              <w:jc w:val="both"/>
              <w:outlineLvl w:val="2"/>
              <w:rPr>
                <w:rFonts w:ascii="Myriad Pro" w:eastAsia="Myriad Pro" w:hAnsi="Myriad Pro" w:cs="Myriad Pro"/>
                <w:kern w:val="24"/>
                <w:sz w:val="20"/>
                <w:szCs w:val="20"/>
                <w:shd w:val="clear" w:color="auto" w:fill="FFFFFF"/>
                <w:lang w:val="en-GB"/>
              </w:rPr>
            </w:pPr>
            <w:bookmarkStart w:id="1043" w:name="_Toc524531412"/>
            <w:bookmarkStart w:id="1044" w:name="_Toc524602023"/>
            <w:r w:rsidRPr="00A91B36">
              <w:rPr>
                <w:rFonts w:ascii="Myriad Pro" w:eastAsia="Myriad Pro" w:hAnsi="Myriad Pro" w:cs="Myriad Pro"/>
                <w:kern w:val="24"/>
                <w:sz w:val="20"/>
                <w:szCs w:val="20"/>
                <w:shd w:val="clear" w:color="auto" w:fill="FFFFFF"/>
                <w:lang w:val="en-GB"/>
              </w:rPr>
              <w:t>[name and position of the representative of the Tenderer]</w:t>
            </w:r>
            <w:bookmarkEnd w:id="1043"/>
            <w:bookmarkEnd w:id="1044"/>
          </w:p>
        </w:tc>
      </w:tr>
      <w:bookmarkEnd w:id="1010"/>
      <w:bookmarkEnd w:id="1011"/>
      <w:bookmarkEnd w:id="1012"/>
      <w:bookmarkEnd w:id="1013"/>
      <w:bookmarkEnd w:id="1014"/>
      <w:bookmarkEnd w:id="1015"/>
    </w:tbl>
    <w:p w14:paraId="68403851" w14:textId="2783D9C8" w:rsidR="0023617E" w:rsidRPr="00A91B36" w:rsidRDefault="0023617E" w:rsidP="008D53A3">
      <w:pPr>
        <w:spacing w:after="120" w:line="240" w:lineRule="auto"/>
        <w:rPr>
          <w:rFonts w:ascii="Myriad Pro" w:hAnsi="Myriad Pro"/>
          <w:sz w:val="20"/>
          <w:szCs w:val="20"/>
          <w:lang w:val="en-GB"/>
        </w:rPr>
        <w:sectPr w:rsidR="0023617E" w:rsidRPr="00A91B36" w:rsidSect="00441C66">
          <w:pgSz w:w="11906" w:h="16838" w:code="9"/>
          <w:pgMar w:top="1134" w:right="1134" w:bottom="1134" w:left="1304" w:header="709" w:footer="709" w:gutter="0"/>
          <w:cols w:space="708"/>
          <w:docGrid w:linePitch="360"/>
        </w:sectPr>
      </w:pPr>
    </w:p>
    <w:p w14:paraId="6159FAC2" w14:textId="67E19A3E" w:rsidR="001F23E0" w:rsidRPr="00A91B36" w:rsidRDefault="001F23E0" w:rsidP="00B91CA6">
      <w:pPr>
        <w:keepNext/>
        <w:spacing w:before="360" w:after="240" w:line="240" w:lineRule="auto"/>
        <w:jc w:val="right"/>
        <w:outlineLvl w:val="0"/>
        <w:rPr>
          <w:rFonts w:ascii="Myriad Pro" w:hAnsi="Myriad Pro"/>
          <w:b/>
          <w:caps/>
          <w:color w:val="003787"/>
          <w:spacing w:val="20"/>
          <w:sz w:val="20"/>
          <w:lang w:val="en-GB"/>
        </w:rPr>
      </w:pPr>
      <w:bookmarkStart w:id="1045" w:name="_Toc524531427"/>
      <w:bookmarkStart w:id="1046" w:name="_Toc524602038"/>
      <w:bookmarkStart w:id="1047" w:name="_Toc48315834"/>
      <w:bookmarkStart w:id="1048" w:name="_Toc67952824"/>
      <w:bookmarkStart w:id="1049" w:name="_Toc97544217"/>
      <w:bookmarkStart w:id="1050" w:name="_Toc174018424"/>
      <w:r w:rsidRPr="00A91B36">
        <w:rPr>
          <w:rFonts w:ascii="Myriad Pro" w:hAnsi="Myriad Pro"/>
          <w:b/>
          <w:caps/>
          <w:color w:val="003787"/>
          <w:spacing w:val="20"/>
          <w:sz w:val="20"/>
          <w:lang w:val="en-GB"/>
        </w:rPr>
        <w:t xml:space="preserve">Annex No </w:t>
      </w:r>
      <w:r w:rsidR="00721EBE" w:rsidRPr="00A91B36">
        <w:rPr>
          <w:rFonts w:ascii="Myriad Pro" w:hAnsi="Myriad Pro"/>
          <w:b/>
          <w:caps/>
          <w:color w:val="003787"/>
          <w:spacing w:val="20"/>
          <w:sz w:val="20"/>
          <w:lang w:val="en-GB"/>
        </w:rPr>
        <w:t>4</w:t>
      </w:r>
      <w:r w:rsidRPr="00A91B36">
        <w:rPr>
          <w:rFonts w:ascii="Myriad Pro" w:hAnsi="Myriad Pro"/>
          <w:b/>
          <w:caps/>
          <w:color w:val="003787"/>
          <w:spacing w:val="20"/>
          <w:sz w:val="20"/>
          <w:lang w:val="en-GB"/>
        </w:rPr>
        <w:t xml:space="preserve">: </w:t>
      </w:r>
      <w:bookmarkStart w:id="1051" w:name="_Toc501563744"/>
      <w:bookmarkStart w:id="1052" w:name="_Toc504552494"/>
      <w:bookmarkStart w:id="1053" w:name="_Toc516127917"/>
      <w:bookmarkStart w:id="1054" w:name="_Toc516742722"/>
      <w:bookmarkStart w:id="1055" w:name="_Toc516838077"/>
      <w:bookmarkStart w:id="1056" w:name="_Toc516839776"/>
      <w:bookmarkStart w:id="1057" w:name="_Hlk501630421"/>
      <w:bookmarkEnd w:id="1045"/>
      <w:bookmarkEnd w:id="1046"/>
      <w:bookmarkEnd w:id="1047"/>
      <w:bookmarkEnd w:id="1048"/>
      <w:bookmarkEnd w:id="1049"/>
      <w:bookmarkEnd w:id="1051"/>
      <w:bookmarkEnd w:id="1052"/>
      <w:bookmarkEnd w:id="1053"/>
      <w:bookmarkEnd w:id="1054"/>
      <w:bookmarkEnd w:id="1055"/>
      <w:bookmarkEnd w:id="1056"/>
      <w:r w:rsidR="00331B8F" w:rsidRPr="00A91B36">
        <w:rPr>
          <w:rFonts w:ascii="Myriad Pro" w:hAnsi="Myriad Pro"/>
          <w:b/>
          <w:caps/>
          <w:color w:val="003787"/>
          <w:spacing w:val="20"/>
          <w:sz w:val="20"/>
          <w:lang w:val="en-GB"/>
        </w:rPr>
        <w:t>other Entities on whose capacity tenderer relies</w:t>
      </w:r>
      <w:bookmarkEnd w:id="1050"/>
    </w:p>
    <w:p w14:paraId="53F5CE33" w14:textId="77777777" w:rsidR="001F23E0" w:rsidRPr="00A91B36" w:rsidRDefault="001F23E0" w:rsidP="001F23E0">
      <w:pPr>
        <w:keepNext/>
        <w:spacing w:after="60" w:line="240" w:lineRule="auto"/>
        <w:jc w:val="center"/>
        <w:outlineLvl w:val="0"/>
        <w:rPr>
          <w:rFonts w:ascii="Myriad Pro" w:eastAsia="Myriad Pro" w:hAnsi="Myriad Pro" w:cs="Myriad Pro"/>
          <w:b/>
          <w:caps/>
          <w:sz w:val="20"/>
          <w:szCs w:val="20"/>
          <w:lang w:val="en-GB"/>
        </w:rPr>
      </w:pPr>
    </w:p>
    <w:p w14:paraId="107756BE" w14:textId="77777777" w:rsidR="0060429B" w:rsidRPr="00A91B36" w:rsidRDefault="0060429B" w:rsidP="0060429B">
      <w:pPr>
        <w:keepNext/>
        <w:spacing w:after="60" w:line="240" w:lineRule="auto"/>
        <w:jc w:val="center"/>
        <w:outlineLvl w:val="0"/>
        <w:rPr>
          <w:rFonts w:ascii="Myriad Pro" w:eastAsia="Myriad Pro" w:hAnsi="Myriad Pro" w:cs="Myriad Pro"/>
          <w:b/>
          <w:caps/>
          <w:sz w:val="20"/>
          <w:szCs w:val="20"/>
          <w:lang w:val="en-GB"/>
        </w:rPr>
      </w:pPr>
      <w:bookmarkStart w:id="1058" w:name="_Toc140065884"/>
      <w:bookmarkStart w:id="1059" w:name="_Toc140590779"/>
      <w:bookmarkStart w:id="1060" w:name="_Toc174018425"/>
      <w:bookmarkStart w:id="1061" w:name="_Toc522631742"/>
      <w:bookmarkStart w:id="1062" w:name="_Toc522631875"/>
      <w:bookmarkStart w:id="1063" w:name="_Toc522894124"/>
      <w:bookmarkStart w:id="1064" w:name="_Toc524531428"/>
      <w:bookmarkStart w:id="1065" w:name="_Toc524602039"/>
      <w:bookmarkStart w:id="1066" w:name="_Toc534207534"/>
      <w:bookmarkStart w:id="1067" w:name="_Toc534207699"/>
      <w:bookmarkStart w:id="1068" w:name="_Toc12627721"/>
      <w:bookmarkStart w:id="1069" w:name="_Toc12954303"/>
      <w:r w:rsidRPr="00A91B36">
        <w:rPr>
          <w:rFonts w:ascii="Myriad Pro" w:eastAsia="Myriad Pro" w:hAnsi="Myriad Pro" w:cs="Myriad Pro"/>
          <w:b/>
          <w:caps/>
          <w:sz w:val="20"/>
          <w:szCs w:val="20"/>
          <w:lang w:val="en-GB"/>
        </w:rPr>
        <w:t>a list of other entities on whose capacity tenderer relies</w:t>
      </w:r>
      <w:bookmarkEnd w:id="1058"/>
      <w:bookmarkEnd w:id="1059"/>
      <w:bookmarkEnd w:id="1060"/>
    </w:p>
    <w:p w14:paraId="294C4368" w14:textId="2527E14A" w:rsidR="0060429B" w:rsidRPr="00A91B36" w:rsidRDefault="0060429B" w:rsidP="0060429B">
      <w:pPr>
        <w:keepNext/>
        <w:spacing w:after="60" w:line="240" w:lineRule="auto"/>
        <w:jc w:val="center"/>
        <w:outlineLvl w:val="0"/>
        <w:rPr>
          <w:rFonts w:ascii="Myriad Pro" w:eastAsia="Myriad Pro" w:hAnsi="Myriad Pro" w:cs="Myriad Pro"/>
          <w:b/>
          <w:caps/>
          <w:sz w:val="20"/>
          <w:szCs w:val="20"/>
          <w:lang w:val="en-GB"/>
        </w:rPr>
      </w:pPr>
      <w:bookmarkStart w:id="1070" w:name="_Toc140065885"/>
      <w:bookmarkStart w:id="1071" w:name="_Toc140590780"/>
      <w:bookmarkStart w:id="1072" w:name="_Toc174018426"/>
      <w:r w:rsidRPr="00A91B36">
        <w:rPr>
          <w:rFonts w:ascii="Myriad Pro" w:eastAsia="Myriad Pro" w:hAnsi="Myriad Pro" w:cs="Myriad Pro"/>
          <w:b/>
          <w:caps/>
          <w:sz w:val="20"/>
          <w:szCs w:val="20"/>
          <w:lang w:val="en-GB"/>
        </w:rPr>
        <w:t xml:space="preserve">to meet the requirement of the open </w:t>
      </w:r>
      <w:bookmarkEnd w:id="1061"/>
      <w:bookmarkEnd w:id="1062"/>
      <w:bookmarkEnd w:id="1063"/>
      <w:bookmarkEnd w:id="1064"/>
      <w:bookmarkEnd w:id="1065"/>
      <w:bookmarkEnd w:id="1066"/>
      <w:bookmarkEnd w:id="1067"/>
      <w:bookmarkEnd w:id="1068"/>
      <w:bookmarkEnd w:id="1069"/>
      <w:r w:rsidRPr="00A91B36">
        <w:rPr>
          <w:rFonts w:ascii="Myriad Pro" w:eastAsia="Myriad Pro" w:hAnsi="Myriad Pro" w:cs="Myriad Pro"/>
          <w:b/>
          <w:caps/>
          <w:sz w:val="20"/>
          <w:szCs w:val="20"/>
          <w:lang w:val="en-GB"/>
        </w:rPr>
        <w:t>COMPETITION</w:t>
      </w:r>
      <w:bookmarkEnd w:id="1070"/>
      <w:bookmarkEnd w:id="1071"/>
      <w:bookmarkEnd w:id="1072"/>
    </w:p>
    <w:p w14:paraId="129F3B08" w14:textId="7B173238" w:rsidR="00721EBE" w:rsidRPr="00A91B36" w:rsidRDefault="00721EBE" w:rsidP="00721EBE">
      <w:pPr>
        <w:pStyle w:val="SLOAgreementTitle"/>
        <w:tabs>
          <w:tab w:val="left" w:pos="540"/>
        </w:tabs>
        <w:spacing w:before="0" w:after="0"/>
        <w:rPr>
          <w:rFonts w:ascii="Myriad Pro" w:hAnsi="Myriad Pro"/>
          <w:sz w:val="20"/>
          <w:szCs w:val="20"/>
        </w:rPr>
      </w:pPr>
      <w:bookmarkStart w:id="1073" w:name="_Hlk93397929"/>
      <w:r w:rsidRPr="00A91B36">
        <w:rPr>
          <w:rFonts w:ascii="Myriad Pro" w:hAnsi="Myriad Pro"/>
          <w:sz w:val="20"/>
          <w:szCs w:val="20"/>
        </w:rPr>
        <w:t>“</w:t>
      </w:r>
      <w:r w:rsidR="00962064" w:rsidRPr="00A91B36">
        <w:rPr>
          <w:rFonts w:ascii="Myriad Pro" w:hAnsi="Myriad Pro"/>
          <w:sz w:val="20"/>
          <w:szCs w:val="20"/>
        </w:rPr>
        <w:t>Full-service car rental</w:t>
      </w:r>
      <w:r w:rsidRPr="00A91B36">
        <w:rPr>
          <w:rFonts w:ascii="Myriad Pro" w:hAnsi="Myriad Pro"/>
          <w:sz w:val="20"/>
          <w:szCs w:val="20"/>
        </w:rPr>
        <w:t>”</w:t>
      </w:r>
    </w:p>
    <w:p w14:paraId="5A9EA62B" w14:textId="3D3876DA" w:rsidR="001F23E0" w:rsidRPr="00A91B36" w:rsidRDefault="001F23E0" w:rsidP="00212A6A">
      <w:pPr>
        <w:spacing w:after="0" w:line="240" w:lineRule="auto"/>
        <w:jc w:val="center"/>
        <w:rPr>
          <w:rFonts w:ascii="Myriad Pro" w:eastAsia="Myriad Pro" w:hAnsi="Myriad Pro" w:cs="Myriad Pro"/>
          <w:b/>
          <w:caps/>
          <w:sz w:val="20"/>
          <w:szCs w:val="20"/>
          <w:lang w:val="en-GB"/>
        </w:rPr>
      </w:pPr>
      <w:r w:rsidRPr="00A91B36">
        <w:rPr>
          <w:rFonts w:ascii="Myriad Pro" w:eastAsia="Myriad Pro" w:hAnsi="Myriad Pro" w:cs="Myriad Pro"/>
          <w:b/>
          <w:caps/>
          <w:sz w:val="20"/>
          <w:szCs w:val="20"/>
          <w:lang w:val="en-GB"/>
        </w:rPr>
        <w:t xml:space="preserve">(ID NO </w:t>
      </w:r>
      <w:r w:rsidR="0034667D" w:rsidRPr="00A91B36">
        <w:rPr>
          <w:rFonts w:ascii="Myriad Pro" w:eastAsia="Myriad Pro" w:hAnsi="Myriad Pro" w:cs="Myriad Pro"/>
          <w:b/>
          <w:caps/>
          <w:sz w:val="20"/>
          <w:szCs w:val="20"/>
          <w:lang w:val="en-GB"/>
        </w:rPr>
        <w:t>RBR 202</w:t>
      </w:r>
      <w:r w:rsidR="00962064" w:rsidRPr="00A91B36">
        <w:rPr>
          <w:rFonts w:ascii="Myriad Pro" w:eastAsia="Myriad Pro" w:hAnsi="Myriad Pro" w:cs="Myriad Pro"/>
          <w:b/>
          <w:caps/>
          <w:sz w:val="20"/>
          <w:szCs w:val="20"/>
          <w:lang w:val="en-GB"/>
        </w:rPr>
        <w:t>4</w:t>
      </w:r>
      <w:r w:rsidR="0034667D" w:rsidRPr="00A91B36">
        <w:rPr>
          <w:rFonts w:ascii="Myriad Pro" w:eastAsia="Myriad Pro" w:hAnsi="Myriad Pro" w:cs="Myriad Pro"/>
          <w:b/>
          <w:caps/>
          <w:sz w:val="20"/>
          <w:szCs w:val="20"/>
          <w:lang w:val="en-GB"/>
        </w:rPr>
        <w:t>/</w:t>
      </w:r>
      <w:r w:rsidR="009620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p>
    <w:bookmarkEnd w:id="1073"/>
    <w:p w14:paraId="1359A00F" w14:textId="77777777" w:rsidR="001F23E0" w:rsidRPr="00A91B36" w:rsidRDefault="001F23E0" w:rsidP="001F23E0">
      <w:pPr>
        <w:spacing w:line="240" w:lineRule="auto"/>
        <w:jc w:val="center"/>
        <w:rPr>
          <w:rFonts w:ascii="Myriad Pro" w:eastAsia="Calibri" w:hAnsi="Myriad Pro" w:cs="Arial"/>
          <w:lang w:val="en-GB"/>
        </w:rPr>
      </w:pPr>
    </w:p>
    <w:p w14:paraId="705E0A28" w14:textId="77777777" w:rsidR="001F23E0" w:rsidRPr="00A91B36" w:rsidRDefault="001F23E0" w:rsidP="001F23E0">
      <w:pPr>
        <w:spacing w:line="240" w:lineRule="auto"/>
        <w:rPr>
          <w:rFonts w:ascii="Myriad Pro" w:eastAsia="Calibri" w:hAnsi="Myriad Pro" w:cs="Arial"/>
          <w:lang w:val="en-GB"/>
        </w:rPr>
      </w:pPr>
    </w:p>
    <w:tbl>
      <w:tblPr>
        <w:tblStyle w:val="ListTable3-Accent1"/>
        <w:tblW w:w="9256"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3086"/>
        <w:gridCol w:w="3085"/>
        <w:gridCol w:w="3085"/>
      </w:tblGrid>
      <w:tr w:rsidR="006E4556" w:rsidRPr="00A91B36" w14:paraId="75FF4F71" w14:textId="77777777" w:rsidTr="006E4556">
        <w:trPr>
          <w:cnfStyle w:val="100000000000" w:firstRow="1" w:lastRow="0" w:firstColumn="0" w:lastColumn="0" w:oddVBand="0" w:evenVBand="0" w:oddHBand="0" w:evenHBand="0" w:firstRowFirstColumn="0" w:firstRowLastColumn="0" w:lastRowFirstColumn="0" w:lastRowLastColumn="0"/>
          <w:trHeight w:val="1364"/>
        </w:trPr>
        <w:tc>
          <w:tcPr>
            <w:tcW w:w="3086" w:type="dxa"/>
            <w:shd w:val="clear" w:color="auto" w:fill="003787"/>
            <w:vAlign w:val="center"/>
          </w:tcPr>
          <w:p w14:paraId="7A50439B" w14:textId="77777777" w:rsidR="006E4556" w:rsidRPr="00A91B36" w:rsidRDefault="006E4556">
            <w:pPr>
              <w:jc w:val="center"/>
              <w:rPr>
                <w:rFonts w:ascii="Myriad Pro" w:hAnsi="Myriad Pro"/>
                <w:sz w:val="20"/>
                <w:szCs w:val="20"/>
                <w:lang w:val="en-GB"/>
              </w:rPr>
            </w:pPr>
            <w:r w:rsidRPr="00A91B36">
              <w:rPr>
                <w:rFonts w:ascii="Myriad Pro" w:hAnsi="Myriad Pro"/>
                <w:sz w:val="20"/>
                <w:szCs w:val="20"/>
                <w:lang w:val="en-GB"/>
              </w:rPr>
              <w:t>No</w:t>
            </w:r>
          </w:p>
        </w:tc>
        <w:tc>
          <w:tcPr>
            <w:tcW w:w="3085" w:type="dxa"/>
            <w:shd w:val="clear" w:color="auto" w:fill="003787"/>
            <w:vAlign w:val="center"/>
          </w:tcPr>
          <w:p w14:paraId="743E9062" w14:textId="77777777" w:rsidR="006E4556" w:rsidRPr="00A91B36" w:rsidRDefault="006E4556">
            <w:pPr>
              <w:jc w:val="center"/>
              <w:rPr>
                <w:rFonts w:ascii="Myriad Pro" w:hAnsi="Myriad Pro"/>
                <w:sz w:val="20"/>
                <w:szCs w:val="20"/>
                <w:lang w:val="en-GB"/>
              </w:rPr>
            </w:pPr>
            <w:r w:rsidRPr="00A91B36">
              <w:rPr>
                <w:rFonts w:ascii="Myriad Pro" w:hAnsi="Myriad Pro"/>
                <w:sz w:val="20"/>
                <w:szCs w:val="20"/>
                <w:lang w:val="en-GB"/>
              </w:rPr>
              <w:t>Name of the entity (registration No., legal address)</w:t>
            </w:r>
          </w:p>
        </w:tc>
        <w:tc>
          <w:tcPr>
            <w:tcW w:w="3085" w:type="dxa"/>
            <w:shd w:val="clear" w:color="auto" w:fill="003787"/>
            <w:vAlign w:val="center"/>
          </w:tcPr>
          <w:p w14:paraId="1F360234" w14:textId="77777777" w:rsidR="006E4556" w:rsidRPr="00A91B36" w:rsidRDefault="006E4556">
            <w:pPr>
              <w:jc w:val="center"/>
              <w:rPr>
                <w:rFonts w:ascii="Myriad Pro" w:hAnsi="Myriad Pro"/>
                <w:sz w:val="20"/>
                <w:szCs w:val="20"/>
                <w:lang w:val="en-GB"/>
              </w:rPr>
            </w:pPr>
            <w:r w:rsidRPr="00A91B36">
              <w:rPr>
                <w:rFonts w:ascii="Myriad Pro" w:hAnsi="Myriad Pro"/>
                <w:sz w:val="20"/>
                <w:szCs w:val="20"/>
                <w:lang w:val="en-GB"/>
              </w:rPr>
              <w:t xml:space="preserve">Description of the </w:t>
            </w:r>
            <w:r w:rsidRPr="00A91B36">
              <w:rPr>
                <w:rFonts w:ascii="Myriad Pro" w:eastAsia="Myriad Pro" w:hAnsi="Myriad Pro" w:cs="Myriad Pro"/>
                <w:sz w:val="20"/>
                <w:szCs w:val="20"/>
                <w:lang w:val="en-GB"/>
              </w:rPr>
              <w:t>capacity</w:t>
            </w:r>
          </w:p>
        </w:tc>
      </w:tr>
      <w:tr w:rsidR="006E4556" w:rsidRPr="00A91B36" w14:paraId="062F1707" w14:textId="77777777" w:rsidTr="006E4556">
        <w:trPr>
          <w:cnfStyle w:val="000000100000" w:firstRow="0" w:lastRow="0" w:firstColumn="0" w:lastColumn="0" w:oddVBand="0" w:evenVBand="0" w:oddHBand="1" w:evenHBand="0" w:firstRowFirstColumn="0" w:firstRowLastColumn="0" w:lastRowFirstColumn="0" w:lastRowLastColumn="0"/>
        </w:trPr>
        <w:tc>
          <w:tcPr>
            <w:tcW w:w="3086" w:type="dxa"/>
            <w:vAlign w:val="center"/>
          </w:tcPr>
          <w:p w14:paraId="5E9797FD" w14:textId="77777777" w:rsidR="006E4556" w:rsidRPr="00A91B36" w:rsidRDefault="006E4556">
            <w:pPr>
              <w:rPr>
                <w:rFonts w:ascii="Myriad Pro" w:hAnsi="Myriad Pro"/>
                <w:sz w:val="20"/>
                <w:szCs w:val="20"/>
                <w:lang w:val="en-GB"/>
              </w:rPr>
            </w:pPr>
            <w:r w:rsidRPr="00A91B36">
              <w:rPr>
                <w:rFonts w:ascii="Myriad Pro" w:hAnsi="Myriad Pro"/>
                <w:sz w:val="20"/>
                <w:szCs w:val="20"/>
                <w:lang w:val="en-GB"/>
              </w:rPr>
              <w:t>1</w:t>
            </w:r>
          </w:p>
        </w:tc>
        <w:tc>
          <w:tcPr>
            <w:tcW w:w="3085" w:type="dxa"/>
            <w:vAlign w:val="center"/>
          </w:tcPr>
          <w:p w14:paraId="78AE9B26" w14:textId="77777777" w:rsidR="006E4556" w:rsidRPr="00A91B36" w:rsidRDefault="006E4556">
            <w:pPr>
              <w:rPr>
                <w:rFonts w:ascii="Myriad Pro" w:hAnsi="Myriad Pro"/>
                <w:sz w:val="20"/>
                <w:lang w:val="en-GB"/>
              </w:rPr>
            </w:pPr>
          </w:p>
        </w:tc>
        <w:tc>
          <w:tcPr>
            <w:tcW w:w="3085" w:type="dxa"/>
            <w:vAlign w:val="center"/>
          </w:tcPr>
          <w:p w14:paraId="5D8303A1" w14:textId="77777777" w:rsidR="006E4556" w:rsidRPr="00A91B36" w:rsidRDefault="006E4556">
            <w:pPr>
              <w:rPr>
                <w:rFonts w:ascii="Myriad Pro" w:hAnsi="Myriad Pro"/>
                <w:sz w:val="20"/>
                <w:lang w:val="en-GB"/>
              </w:rPr>
            </w:pPr>
          </w:p>
        </w:tc>
      </w:tr>
      <w:tr w:rsidR="006E4556" w:rsidRPr="00A91B36" w14:paraId="48FA3052" w14:textId="77777777" w:rsidTr="006E4556">
        <w:tc>
          <w:tcPr>
            <w:tcW w:w="3086" w:type="dxa"/>
            <w:vAlign w:val="center"/>
          </w:tcPr>
          <w:p w14:paraId="57930B5C" w14:textId="77777777" w:rsidR="006E4556" w:rsidRPr="00A91B36" w:rsidRDefault="006E4556">
            <w:pPr>
              <w:rPr>
                <w:rFonts w:ascii="Myriad Pro" w:hAnsi="Myriad Pro"/>
                <w:sz w:val="20"/>
                <w:szCs w:val="20"/>
                <w:lang w:val="en-GB"/>
              </w:rPr>
            </w:pPr>
            <w:r w:rsidRPr="00A91B36">
              <w:rPr>
                <w:rFonts w:ascii="Myriad Pro" w:hAnsi="Myriad Pro"/>
                <w:sz w:val="20"/>
                <w:szCs w:val="20"/>
                <w:lang w:val="en-GB"/>
              </w:rPr>
              <w:t>2</w:t>
            </w:r>
          </w:p>
        </w:tc>
        <w:tc>
          <w:tcPr>
            <w:tcW w:w="3085" w:type="dxa"/>
            <w:vAlign w:val="center"/>
          </w:tcPr>
          <w:p w14:paraId="3F279B85" w14:textId="77777777" w:rsidR="006E4556" w:rsidRPr="00A91B36" w:rsidRDefault="006E4556">
            <w:pPr>
              <w:rPr>
                <w:rFonts w:ascii="Myriad Pro" w:hAnsi="Myriad Pro"/>
                <w:sz w:val="20"/>
                <w:lang w:val="en-GB"/>
              </w:rPr>
            </w:pPr>
          </w:p>
        </w:tc>
        <w:tc>
          <w:tcPr>
            <w:tcW w:w="3085" w:type="dxa"/>
            <w:vAlign w:val="center"/>
          </w:tcPr>
          <w:p w14:paraId="6D8601A6" w14:textId="77777777" w:rsidR="006E4556" w:rsidRPr="00A91B36" w:rsidRDefault="006E4556">
            <w:pPr>
              <w:rPr>
                <w:rFonts w:ascii="Myriad Pro" w:hAnsi="Myriad Pro"/>
                <w:sz w:val="20"/>
                <w:lang w:val="en-GB"/>
              </w:rPr>
            </w:pPr>
          </w:p>
        </w:tc>
      </w:tr>
      <w:tr w:rsidR="006E4556" w:rsidRPr="00A91B36" w14:paraId="79581329" w14:textId="77777777" w:rsidTr="006E4556">
        <w:trPr>
          <w:cnfStyle w:val="000000100000" w:firstRow="0" w:lastRow="0" w:firstColumn="0" w:lastColumn="0" w:oddVBand="0" w:evenVBand="0" w:oddHBand="1" w:evenHBand="0" w:firstRowFirstColumn="0" w:firstRowLastColumn="0" w:lastRowFirstColumn="0" w:lastRowLastColumn="0"/>
        </w:trPr>
        <w:tc>
          <w:tcPr>
            <w:tcW w:w="3086" w:type="dxa"/>
            <w:vAlign w:val="center"/>
          </w:tcPr>
          <w:p w14:paraId="411C8CBC" w14:textId="77777777" w:rsidR="006E4556" w:rsidRPr="00A91B36" w:rsidRDefault="006E4556">
            <w:pPr>
              <w:rPr>
                <w:rFonts w:ascii="Myriad Pro" w:hAnsi="Myriad Pro"/>
                <w:sz w:val="20"/>
                <w:szCs w:val="20"/>
                <w:lang w:val="en-GB"/>
              </w:rPr>
            </w:pPr>
            <w:r w:rsidRPr="00A91B36">
              <w:rPr>
                <w:rFonts w:ascii="Myriad Pro" w:hAnsi="Myriad Pro"/>
                <w:sz w:val="20"/>
                <w:szCs w:val="20"/>
                <w:lang w:val="en-GB"/>
              </w:rPr>
              <w:t>n+1</w:t>
            </w:r>
          </w:p>
        </w:tc>
        <w:tc>
          <w:tcPr>
            <w:tcW w:w="3085" w:type="dxa"/>
            <w:vAlign w:val="center"/>
          </w:tcPr>
          <w:p w14:paraId="7F4FE50E" w14:textId="77777777" w:rsidR="006E4556" w:rsidRPr="00A91B36" w:rsidRDefault="006E4556">
            <w:pPr>
              <w:rPr>
                <w:rFonts w:ascii="Myriad Pro" w:hAnsi="Myriad Pro"/>
                <w:sz w:val="20"/>
                <w:lang w:val="en-GB"/>
              </w:rPr>
            </w:pPr>
          </w:p>
        </w:tc>
        <w:tc>
          <w:tcPr>
            <w:tcW w:w="3085" w:type="dxa"/>
            <w:vAlign w:val="center"/>
          </w:tcPr>
          <w:p w14:paraId="37134558" w14:textId="77777777" w:rsidR="006E4556" w:rsidRPr="00A91B36" w:rsidRDefault="006E4556">
            <w:pPr>
              <w:rPr>
                <w:rFonts w:ascii="Myriad Pro" w:hAnsi="Myriad Pro"/>
                <w:sz w:val="20"/>
                <w:lang w:val="en-GB"/>
              </w:rPr>
            </w:pPr>
          </w:p>
        </w:tc>
      </w:tr>
    </w:tbl>
    <w:p w14:paraId="4D7F703F" w14:textId="77777777" w:rsidR="001F23E0" w:rsidRPr="00A91B36" w:rsidRDefault="001F23E0" w:rsidP="001F23E0">
      <w:pPr>
        <w:spacing w:before="120" w:after="120" w:line="240" w:lineRule="auto"/>
        <w:jc w:val="both"/>
        <w:rPr>
          <w:rFonts w:ascii="Myriad Pro" w:hAnsi="Myriad Pro"/>
          <w:sz w:val="20"/>
          <w:szCs w:val="20"/>
          <w:lang w:val="en-GB"/>
        </w:rPr>
      </w:pPr>
    </w:p>
    <w:p w14:paraId="2D020BE3" w14:textId="77777777" w:rsidR="001F23E0" w:rsidRPr="00A91B36" w:rsidRDefault="001F23E0" w:rsidP="001F23E0">
      <w:pPr>
        <w:spacing w:before="120" w:after="120" w:line="240" w:lineRule="auto"/>
        <w:jc w:val="both"/>
        <w:rPr>
          <w:rFonts w:ascii="Myriad Pro" w:hAnsi="Myriad Pro"/>
          <w:sz w:val="20"/>
          <w:szCs w:val="20"/>
          <w:lang w:val="en-GB"/>
        </w:rPr>
      </w:pPr>
    </w:p>
    <w:p w14:paraId="428EC5A0" w14:textId="77777777" w:rsidR="001F23E0" w:rsidRPr="00A91B36" w:rsidRDefault="001F23E0" w:rsidP="001F23E0">
      <w:pPr>
        <w:spacing w:before="120" w:after="120" w:line="240" w:lineRule="auto"/>
        <w:jc w:val="both"/>
        <w:rPr>
          <w:rFonts w:ascii="Myriad Pro" w:hAnsi="Myriad Pro"/>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112353" w:rsidRPr="00A91B36" w14:paraId="0450C286" w14:textId="77777777">
        <w:trPr>
          <w:jc w:val="center"/>
        </w:trPr>
        <w:tc>
          <w:tcPr>
            <w:tcW w:w="2830" w:type="dxa"/>
          </w:tcPr>
          <w:p w14:paraId="71E0AE6B" w14:textId="77777777" w:rsidR="00112353" w:rsidRPr="00A91B36" w:rsidRDefault="00E27B5A">
            <w:pPr>
              <w:spacing w:before="120" w:after="120"/>
              <w:jc w:val="both"/>
              <w:outlineLvl w:val="2"/>
              <w:rPr>
                <w:rFonts w:ascii="Myriad Pro" w:hAnsi="Myriad Pro"/>
                <w:kern w:val="24"/>
                <w:sz w:val="20"/>
                <w:szCs w:val="20"/>
                <w:shd w:val="clear" w:color="auto" w:fill="FFFFFF"/>
                <w:lang w:val="en-GB"/>
              </w:rPr>
            </w:pPr>
            <w:bookmarkStart w:id="1074" w:name="_Toc524531429"/>
            <w:bookmarkStart w:id="1075" w:name="_Toc524602040"/>
            <w:bookmarkEnd w:id="1057"/>
            <w:r>
              <w:rPr>
                <w:rFonts w:ascii="Myriad Pro" w:hAnsi="Myriad Pro"/>
                <w:kern w:val="24"/>
                <w:sz w:val="20"/>
                <w:szCs w:val="20"/>
                <w:shd w:val="clear" w:color="auto" w:fill="FFFFFF"/>
                <w:lang w:val="en-GB"/>
              </w:rPr>
              <w:pict w14:anchorId="68EF79FB">
                <v:rect id="_x0000_i1029" style="width:0;height:1.5pt" o:hralign="center" o:hrstd="t" o:hr="t" fillcolor="#a0a0a0" stroked="f"/>
              </w:pict>
            </w:r>
            <w:bookmarkEnd w:id="1074"/>
            <w:bookmarkEnd w:id="1075"/>
          </w:p>
          <w:p w14:paraId="53902AFE" w14:textId="77777777" w:rsidR="00112353" w:rsidRPr="00A91B36" w:rsidRDefault="00112353">
            <w:pPr>
              <w:spacing w:before="120" w:after="120"/>
              <w:jc w:val="both"/>
              <w:outlineLvl w:val="2"/>
              <w:rPr>
                <w:rFonts w:ascii="Myriad Pro" w:hAnsi="Myriad Pro"/>
                <w:kern w:val="24"/>
                <w:sz w:val="20"/>
                <w:szCs w:val="20"/>
                <w:shd w:val="clear" w:color="auto" w:fill="FFFFFF"/>
                <w:lang w:val="en-GB"/>
              </w:rPr>
            </w:pPr>
            <w:bookmarkStart w:id="1076" w:name="_Toc524531430"/>
            <w:bookmarkStart w:id="1077" w:name="_Toc524602041"/>
            <w:r w:rsidRPr="00A91B36">
              <w:rPr>
                <w:rFonts w:ascii="Myriad Pro" w:eastAsia="Myriad Pro" w:hAnsi="Myriad Pro" w:cs="Myriad Pro"/>
                <w:kern w:val="24"/>
                <w:sz w:val="20"/>
                <w:szCs w:val="20"/>
                <w:shd w:val="clear" w:color="auto" w:fill="FFFFFF"/>
                <w:lang w:val="en-GB"/>
              </w:rPr>
              <w:t>[date of signing]</w:t>
            </w:r>
            <w:bookmarkEnd w:id="1076"/>
            <w:bookmarkEnd w:id="1077"/>
          </w:p>
        </w:tc>
        <w:tc>
          <w:tcPr>
            <w:tcW w:w="6514" w:type="dxa"/>
          </w:tcPr>
          <w:p w14:paraId="5CCE304F" w14:textId="77777777" w:rsidR="00112353" w:rsidRPr="00A91B36" w:rsidRDefault="00E27B5A">
            <w:pPr>
              <w:spacing w:before="120" w:after="120"/>
              <w:jc w:val="both"/>
              <w:outlineLvl w:val="2"/>
              <w:rPr>
                <w:rFonts w:ascii="Myriad Pro" w:eastAsia="Myriad Pro" w:hAnsi="Myriad Pro" w:cs="Myriad Pro"/>
                <w:kern w:val="24"/>
                <w:sz w:val="20"/>
                <w:szCs w:val="20"/>
                <w:shd w:val="clear" w:color="auto" w:fill="FFFFFF"/>
                <w:lang w:val="en-GB"/>
              </w:rPr>
            </w:pPr>
            <w:bookmarkStart w:id="1078" w:name="_Toc524531431"/>
            <w:bookmarkStart w:id="1079" w:name="_Toc524602042"/>
            <w:r>
              <w:rPr>
                <w:rFonts w:ascii="Myriad Pro" w:eastAsia="Myriad Pro" w:hAnsi="Myriad Pro" w:cs="Myriad Pro"/>
                <w:kern w:val="24"/>
                <w:sz w:val="20"/>
                <w:szCs w:val="20"/>
                <w:shd w:val="clear" w:color="auto" w:fill="FFFFFF"/>
                <w:lang w:val="en-GB"/>
              </w:rPr>
              <w:pict w14:anchorId="46276F2B">
                <v:rect id="_x0000_i1030" style="width:0;height:1.5pt" o:hralign="center" o:hrstd="t" o:hr="t" fillcolor="#a0a0a0" stroked="f"/>
              </w:pict>
            </w:r>
            <w:bookmarkEnd w:id="1078"/>
            <w:bookmarkEnd w:id="1079"/>
          </w:p>
          <w:p w14:paraId="6D201EF6" w14:textId="77777777" w:rsidR="00112353" w:rsidRPr="00A91B36" w:rsidRDefault="00112353">
            <w:pPr>
              <w:spacing w:before="120" w:after="120"/>
              <w:jc w:val="both"/>
              <w:outlineLvl w:val="2"/>
              <w:rPr>
                <w:rFonts w:ascii="Myriad Pro" w:eastAsia="Myriad Pro" w:hAnsi="Myriad Pro" w:cs="Myriad Pro"/>
                <w:kern w:val="24"/>
                <w:sz w:val="20"/>
                <w:szCs w:val="20"/>
                <w:shd w:val="clear" w:color="auto" w:fill="FFFFFF"/>
                <w:lang w:val="en-GB"/>
              </w:rPr>
            </w:pPr>
            <w:bookmarkStart w:id="1080" w:name="_Toc524531432"/>
            <w:bookmarkStart w:id="1081" w:name="_Toc524602043"/>
            <w:r w:rsidRPr="00A91B36">
              <w:rPr>
                <w:rFonts w:ascii="Myriad Pro" w:eastAsia="Myriad Pro" w:hAnsi="Myriad Pro" w:cs="Myriad Pro"/>
                <w:kern w:val="24"/>
                <w:sz w:val="20"/>
                <w:szCs w:val="20"/>
                <w:shd w:val="clear" w:color="auto" w:fill="FFFFFF"/>
                <w:lang w:val="en-GB"/>
              </w:rPr>
              <w:t>[name and position of the representative of the Tenderer]</w:t>
            </w:r>
            <w:bookmarkEnd w:id="1080"/>
            <w:bookmarkEnd w:id="1081"/>
          </w:p>
        </w:tc>
      </w:tr>
    </w:tbl>
    <w:p w14:paraId="6E741BAC" w14:textId="540B811D" w:rsidR="001F23E0" w:rsidRPr="00A91B36" w:rsidRDefault="001F23E0" w:rsidP="006F13EB">
      <w:pPr>
        <w:jc w:val="center"/>
        <w:rPr>
          <w:rFonts w:ascii="Myriad Pro" w:hAnsi="Myriad Pro"/>
          <w:sz w:val="20"/>
          <w:szCs w:val="20"/>
          <w:lang w:val="en-GB"/>
        </w:rPr>
      </w:pPr>
    </w:p>
    <w:p w14:paraId="586522B5" w14:textId="3AF15D2F" w:rsidR="001F23E0" w:rsidRPr="00A91B36" w:rsidRDefault="001F23E0" w:rsidP="006F13EB">
      <w:pPr>
        <w:jc w:val="center"/>
        <w:rPr>
          <w:rFonts w:ascii="Myriad Pro" w:hAnsi="Myriad Pro"/>
          <w:sz w:val="20"/>
          <w:szCs w:val="20"/>
          <w:lang w:val="en-GB"/>
        </w:rPr>
      </w:pPr>
    </w:p>
    <w:p w14:paraId="5890AF56" w14:textId="41A35939" w:rsidR="001F23E0" w:rsidRPr="00A91B36" w:rsidRDefault="001F23E0" w:rsidP="006F13EB">
      <w:pPr>
        <w:jc w:val="center"/>
        <w:rPr>
          <w:rFonts w:ascii="Myriad Pro" w:hAnsi="Myriad Pro"/>
          <w:sz w:val="20"/>
          <w:szCs w:val="20"/>
          <w:lang w:val="en-GB"/>
        </w:rPr>
      </w:pPr>
    </w:p>
    <w:p w14:paraId="32A2B786" w14:textId="27676506" w:rsidR="001F23E0" w:rsidRPr="00A91B36" w:rsidRDefault="001F23E0" w:rsidP="006F13EB">
      <w:pPr>
        <w:jc w:val="center"/>
        <w:rPr>
          <w:rFonts w:ascii="Myriad Pro" w:hAnsi="Myriad Pro"/>
          <w:sz w:val="20"/>
          <w:szCs w:val="20"/>
          <w:lang w:val="en-GB"/>
        </w:rPr>
      </w:pPr>
    </w:p>
    <w:p w14:paraId="449B6CBF" w14:textId="19A7C5DD" w:rsidR="001F23E0" w:rsidRPr="00A91B36" w:rsidRDefault="001F23E0" w:rsidP="006F13EB">
      <w:pPr>
        <w:jc w:val="center"/>
        <w:rPr>
          <w:rFonts w:ascii="Myriad Pro" w:hAnsi="Myriad Pro"/>
          <w:sz w:val="20"/>
          <w:szCs w:val="20"/>
          <w:lang w:val="en-GB"/>
        </w:rPr>
      </w:pPr>
    </w:p>
    <w:p w14:paraId="545E6708" w14:textId="44A37D24" w:rsidR="001F23E0" w:rsidRPr="00A91B36" w:rsidRDefault="001F23E0" w:rsidP="006F13EB">
      <w:pPr>
        <w:jc w:val="center"/>
        <w:rPr>
          <w:rFonts w:ascii="Myriad Pro" w:hAnsi="Myriad Pro"/>
          <w:sz w:val="20"/>
          <w:szCs w:val="20"/>
          <w:lang w:val="en-GB"/>
        </w:rPr>
      </w:pPr>
    </w:p>
    <w:p w14:paraId="4F04A2BF" w14:textId="7FE45CF6" w:rsidR="001F23E0" w:rsidRPr="00A91B36" w:rsidRDefault="001F23E0" w:rsidP="006F13EB">
      <w:pPr>
        <w:jc w:val="center"/>
        <w:rPr>
          <w:rFonts w:ascii="Myriad Pro" w:hAnsi="Myriad Pro"/>
          <w:sz w:val="20"/>
          <w:szCs w:val="20"/>
          <w:lang w:val="en-GB"/>
        </w:rPr>
      </w:pPr>
    </w:p>
    <w:p w14:paraId="76CF58ED" w14:textId="0B937D34" w:rsidR="001F23E0" w:rsidRPr="00A91B36" w:rsidRDefault="001F23E0" w:rsidP="006F13EB">
      <w:pPr>
        <w:jc w:val="center"/>
        <w:rPr>
          <w:rFonts w:ascii="Myriad Pro" w:hAnsi="Myriad Pro"/>
          <w:sz w:val="20"/>
          <w:szCs w:val="20"/>
          <w:lang w:val="en-GB"/>
        </w:rPr>
      </w:pPr>
    </w:p>
    <w:p w14:paraId="3436E62B" w14:textId="3928D4E4" w:rsidR="001F23E0" w:rsidRPr="00A91B36" w:rsidRDefault="001F23E0" w:rsidP="006F13EB">
      <w:pPr>
        <w:jc w:val="center"/>
        <w:rPr>
          <w:rFonts w:ascii="Myriad Pro" w:hAnsi="Myriad Pro"/>
          <w:sz w:val="20"/>
          <w:szCs w:val="20"/>
          <w:lang w:val="en-GB"/>
        </w:rPr>
      </w:pPr>
    </w:p>
    <w:p w14:paraId="6E7BFD6D" w14:textId="25B62D32" w:rsidR="001F23E0" w:rsidRPr="00A91B36" w:rsidRDefault="001F23E0" w:rsidP="006F13EB">
      <w:pPr>
        <w:jc w:val="center"/>
        <w:rPr>
          <w:rFonts w:ascii="Myriad Pro" w:hAnsi="Myriad Pro"/>
          <w:sz w:val="20"/>
          <w:szCs w:val="20"/>
          <w:lang w:val="en-GB"/>
        </w:rPr>
      </w:pPr>
    </w:p>
    <w:p w14:paraId="58F08E89" w14:textId="1F990087" w:rsidR="001F23E0" w:rsidRPr="00A91B36" w:rsidRDefault="001F23E0" w:rsidP="006F13EB">
      <w:pPr>
        <w:jc w:val="center"/>
        <w:rPr>
          <w:rFonts w:ascii="Myriad Pro" w:hAnsi="Myriad Pro"/>
          <w:sz w:val="20"/>
          <w:szCs w:val="20"/>
          <w:lang w:val="en-GB"/>
        </w:rPr>
      </w:pPr>
    </w:p>
    <w:p w14:paraId="4BB5FDF4" w14:textId="1FDC5B59" w:rsidR="001F23E0" w:rsidRPr="00A91B36" w:rsidRDefault="001F23E0" w:rsidP="006F13EB">
      <w:pPr>
        <w:jc w:val="center"/>
        <w:rPr>
          <w:rFonts w:ascii="Myriad Pro" w:hAnsi="Myriad Pro"/>
          <w:sz w:val="20"/>
          <w:szCs w:val="20"/>
          <w:lang w:val="en-GB"/>
        </w:rPr>
      </w:pPr>
    </w:p>
    <w:p w14:paraId="63A939C6" w14:textId="6E1A55F7" w:rsidR="001F23E0" w:rsidRPr="00A91B36" w:rsidRDefault="001F23E0" w:rsidP="006F13EB">
      <w:pPr>
        <w:jc w:val="center"/>
        <w:rPr>
          <w:rFonts w:ascii="Myriad Pro" w:hAnsi="Myriad Pro"/>
          <w:sz w:val="20"/>
          <w:szCs w:val="20"/>
          <w:lang w:val="en-GB"/>
        </w:rPr>
      </w:pPr>
    </w:p>
    <w:p w14:paraId="0360DA4C" w14:textId="35A348F0" w:rsidR="001F23E0" w:rsidRPr="00A91B36" w:rsidRDefault="001F23E0" w:rsidP="006F13EB">
      <w:pPr>
        <w:jc w:val="center"/>
        <w:rPr>
          <w:rFonts w:ascii="Myriad Pro" w:hAnsi="Myriad Pro"/>
          <w:sz w:val="20"/>
          <w:szCs w:val="20"/>
          <w:lang w:val="en-GB"/>
        </w:rPr>
      </w:pPr>
    </w:p>
    <w:p w14:paraId="5431E2EC" w14:textId="18DB595E" w:rsidR="001F23E0" w:rsidRPr="00A91B36" w:rsidRDefault="001F23E0" w:rsidP="006F13EB">
      <w:pPr>
        <w:jc w:val="center"/>
        <w:rPr>
          <w:rFonts w:ascii="Myriad Pro" w:hAnsi="Myriad Pro"/>
          <w:sz w:val="20"/>
          <w:szCs w:val="20"/>
          <w:lang w:val="en-GB"/>
        </w:rPr>
      </w:pPr>
    </w:p>
    <w:p w14:paraId="73A8152B" w14:textId="427E97E6" w:rsidR="001F23E0" w:rsidRPr="00A91B36" w:rsidRDefault="001F23E0" w:rsidP="001F23E0">
      <w:pPr>
        <w:keepNext/>
        <w:spacing w:before="360" w:after="240" w:line="240" w:lineRule="auto"/>
        <w:jc w:val="right"/>
        <w:outlineLvl w:val="0"/>
        <w:rPr>
          <w:rFonts w:ascii="Myriad Pro" w:hAnsi="Myriad Pro"/>
          <w:b/>
          <w:caps/>
          <w:color w:val="003787"/>
          <w:spacing w:val="20"/>
          <w:sz w:val="20"/>
          <w:lang w:val="en-GB"/>
        </w:rPr>
      </w:pPr>
      <w:bookmarkStart w:id="1082" w:name="_Toc501563745"/>
      <w:bookmarkStart w:id="1083" w:name="_Toc516127918"/>
      <w:bookmarkStart w:id="1084" w:name="_Toc516742723"/>
      <w:bookmarkStart w:id="1085" w:name="_Toc516838078"/>
      <w:bookmarkStart w:id="1086" w:name="_Toc516839777"/>
      <w:bookmarkStart w:id="1087" w:name="_Toc524531433"/>
      <w:bookmarkStart w:id="1088" w:name="_Toc524602044"/>
      <w:bookmarkStart w:id="1089" w:name="_Toc48315840"/>
      <w:bookmarkStart w:id="1090" w:name="_Toc67952830"/>
      <w:bookmarkStart w:id="1091" w:name="_Toc97544219"/>
      <w:bookmarkStart w:id="1092" w:name="_Toc174018427"/>
      <w:bookmarkStart w:id="1093" w:name="_Hlk501630483"/>
      <w:bookmarkStart w:id="1094" w:name="_Hlk518460246"/>
      <w:r w:rsidRPr="00A91B36">
        <w:rPr>
          <w:rFonts w:ascii="Myriad Pro" w:hAnsi="Myriad Pro"/>
          <w:b/>
          <w:caps/>
          <w:color w:val="003787"/>
          <w:spacing w:val="20"/>
          <w:sz w:val="20"/>
          <w:lang w:val="en-GB"/>
        </w:rPr>
        <w:t xml:space="preserve">Annex No </w:t>
      </w:r>
      <w:r w:rsidR="00721EBE" w:rsidRPr="00A91B36">
        <w:rPr>
          <w:rFonts w:ascii="Myriad Pro" w:hAnsi="Myriad Pro"/>
          <w:b/>
          <w:caps/>
          <w:color w:val="003787"/>
          <w:spacing w:val="20"/>
          <w:sz w:val="20"/>
          <w:lang w:val="en-GB"/>
        </w:rPr>
        <w:t>5</w:t>
      </w:r>
      <w:r w:rsidRPr="00A91B36">
        <w:rPr>
          <w:rFonts w:ascii="Myriad Pro" w:hAnsi="Myriad Pro"/>
          <w:b/>
          <w:caps/>
          <w:color w:val="003787"/>
          <w:spacing w:val="20"/>
          <w:sz w:val="20"/>
          <w:lang w:val="en-GB"/>
        </w:rPr>
        <w:t>: Subcontractors</w:t>
      </w:r>
      <w:bookmarkEnd w:id="1082"/>
      <w:bookmarkEnd w:id="1083"/>
      <w:bookmarkEnd w:id="1084"/>
      <w:bookmarkEnd w:id="1085"/>
      <w:bookmarkEnd w:id="1086"/>
      <w:bookmarkEnd w:id="1087"/>
      <w:bookmarkEnd w:id="1088"/>
      <w:bookmarkEnd w:id="1089"/>
      <w:bookmarkEnd w:id="1090"/>
      <w:bookmarkEnd w:id="1091"/>
      <w:bookmarkEnd w:id="1092"/>
    </w:p>
    <w:p w14:paraId="1240FE4C" w14:textId="77777777" w:rsidR="001F23E0" w:rsidRPr="00A91B36" w:rsidRDefault="001F23E0" w:rsidP="00212A6A">
      <w:pPr>
        <w:keepNext/>
        <w:spacing w:after="60" w:line="240" w:lineRule="auto"/>
        <w:jc w:val="center"/>
        <w:outlineLvl w:val="0"/>
        <w:rPr>
          <w:rFonts w:ascii="Myriad Pro" w:eastAsia="Myriad Pro" w:hAnsi="Myriad Pro" w:cs="Myriad Pro"/>
          <w:b/>
          <w:caps/>
          <w:sz w:val="20"/>
          <w:szCs w:val="20"/>
          <w:lang w:val="en-GB"/>
        </w:rPr>
      </w:pPr>
      <w:bookmarkStart w:id="1095" w:name="_Toc522631744"/>
      <w:bookmarkStart w:id="1096" w:name="_Toc522631877"/>
      <w:bookmarkStart w:id="1097" w:name="_Toc522894126"/>
      <w:bookmarkStart w:id="1098" w:name="_Toc524531434"/>
      <w:bookmarkStart w:id="1099" w:name="_Toc524602045"/>
      <w:bookmarkStart w:id="1100" w:name="_Toc534207536"/>
      <w:bookmarkStart w:id="1101" w:name="_Toc534207701"/>
      <w:bookmarkStart w:id="1102" w:name="_Toc12627723"/>
      <w:bookmarkStart w:id="1103" w:name="_Toc12954305"/>
    </w:p>
    <w:p w14:paraId="62685DD5" w14:textId="77777777" w:rsidR="001F23E0" w:rsidRPr="00A91B36" w:rsidRDefault="001F23E0" w:rsidP="00212A6A">
      <w:pPr>
        <w:keepNext/>
        <w:spacing w:after="60" w:line="240" w:lineRule="auto"/>
        <w:jc w:val="center"/>
        <w:outlineLvl w:val="0"/>
        <w:rPr>
          <w:rFonts w:ascii="Myriad Pro" w:eastAsia="Myriad Pro" w:hAnsi="Myriad Pro" w:cs="Myriad Pro"/>
          <w:b/>
          <w:caps/>
          <w:sz w:val="20"/>
          <w:szCs w:val="20"/>
          <w:lang w:val="en-GB"/>
        </w:rPr>
      </w:pPr>
      <w:bookmarkStart w:id="1104" w:name="_Toc19546951"/>
      <w:bookmarkStart w:id="1105" w:name="_Toc47706173"/>
      <w:bookmarkStart w:id="1106" w:name="_Toc48315841"/>
      <w:bookmarkStart w:id="1107" w:name="_Toc67952831"/>
      <w:bookmarkStart w:id="1108" w:name="_Toc68027897"/>
      <w:bookmarkStart w:id="1109" w:name="_Toc96441213"/>
      <w:bookmarkStart w:id="1110" w:name="_Toc97544220"/>
      <w:bookmarkStart w:id="1111" w:name="_Toc129005760"/>
      <w:bookmarkStart w:id="1112" w:name="_Toc129770085"/>
      <w:bookmarkStart w:id="1113" w:name="_Toc134602476"/>
      <w:bookmarkStart w:id="1114" w:name="_Toc134605180"/>
      <w:bookmarkStart w:id="1115" w:name="_Toc135128806"/>
      <w:bookmarkStart w:id="1116" w:name="_Toc136331205"/>
      <w:bookmarkStart w:id="1117" w:name="_Toc137559154"/>
      <w:bookmarkStart w:id="1118" w:name="_Toc140065887"/>
      <w:bookmarkStart w:id="1119" w:name="_Toc140590782"/>
      <w:bookmarkStart w:id="1120" w:name="_Toc174018428"/>
      <w:r w:rsidRPr="00A91B36">
        <w:rPr>
          <w:rFonts w:ascii="Myriad Pro" w:eastAsia="Myriad Pro" w:hAnsi="Myriad Pro" w:cs="Myriad Pro"/>
          <w:b/>
          <w:caps/>
          <w:sz w:val="20"/>
          <w:szCs w:val="20"/>
          <w:lang w:val="en-GB"/>
        </w:rPr>
        <w:t xml:space="preserve">a list of the subcontractors for the open </w:t>
      </w:r>
      <w:bookmarkEnd w:id="1095"/>
      <w:bookmarkEnd w:id="1096"/>
      <w:bookmarkEnd w:id="1097"/>
      <w:bookmarkEnd w:id="1098"/>
      <w:bookmarkEnd w:id="1099"/>
      <w:bookmarkEnd w:id="1100"/>
      <w:bookmarkEnd w:id="1101"/>
      <w:bookmarkEnd w:id="1102"/>
      <w:bookmarkEnd w:id="1103"/>
      <w:r w:rsidRPr="00A91B36">
        <w:rPr>
          <w:rFonts w:ascii="Myriad Pro" w:eastAsia="Myriad Pro" w:hAnsi="Myriad Pro" w:cs="Myriad Pro"/>
          <w:b/>
          <w:caps/>
          <w:sz w:val="20"/>
          <w:szCs w:val="20"/>
          <w:lang w:val="en-GB"/>
        </w:rPr>
        <w:t>COMPETITION</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3F676ECD" w14:textId="0C03E1B1" w:rsidR="00721EBE" w:rsidRPr="00A91B36" w:rsidRDefault="00721EBE" w:rsidP="00721EBE">
      <w:pPr>
        <w:pStyle w:val="SLOAgreementTitle"/>
        <w:tabs>
          <w:tab w:val="left" w:pos="540"/>
        </w:tabs>
        <w:spacing w:before="0" w:after="0"/>
        <w:rPr>
          <w:rFonts w:ascii="Myriad Pro" w:hAnsi="Myriad Pro"/>
          <w:sz w:val="20"/>
          <w:szCs w:val="20"/>
        </w:rPr>
      </w:pPr>
      <w:r w:rsidRPr="00A91B36">
        <w:rPr>
          <w:rFonts w:ascii="Myriad Pro" w:hAnsi="Myriad Pro"/>
          <w:sz w:val="20"/>
          <w:szCs w:val="20"/>
        </w:rPr>
        <w:t>“</w:t>
      </w:r>
      <w:r w:rsidR="00962064" w:rsidRPr="00A91B36">
        <w:rPr>
          <w:rFonts w:ascii="Myriad Pro" w:hAnsi="Myriad Pro"/>
          <w:sz w:val="20"/>
          <w:szCs w:val="20"/>
        </w:rPr>
        <w:t>Full-service car rental</w:t>
      </w:r>
      <w:r w:rsidRPr="00A91B36">
        <w:rPr>
          <w:rFonts w:ascii="Myriad Pro" w:hAnsi="Myriad Pro"/>
          <w:sz w:val="20"/>
          <w:szCs w:val="20"/>
        </w:rPr>
        <w:t>”</w:t>
      </w:r>
    </w:p>
    <w:p w14:paraId="56A9040E" w14:textId="2CB33F7B" w:rsidR="001F23E0" w:rsidRPr="00A91B36" w:rsidRDefault="001F23E0" w:rsidP="00774B47">
      <w:pPr>
        <w:tabs>
          <w:tab w:val="left" w:pos="4320"/>
          <w:tab w:val="left" w:pos="7965"/>
        </w:tabs>
        <w:spacing w:after="120" w:line="240" w:lineRule="auto"/>
        <w:jc w:val="center"/>
        <w:rPr>
          <w:rFonts w:ascii="Myriad Pro" w:hAnsi="Myriad Pro"/>
          <w:b/>
          <w:kern w:val="24"/>
          <w:sz w:val="20"/>
          <w:szCs w:val="20"/>
          <w:lang w:val="en-GB"/>
        </w:rPr>
      </w:pPr>
      <w:r w:rsidRPr="00A91B36">
        <w:rPr>
          <w:rFonts w:ascii="Myriad Pro" w:eastAsia="Myriad Pro" w:hAnsi="Myriad Pro" w:cs="Myriad Pro"/>
          <w:b/>
          <w:caps/>
          <w:sz w:val="20"/>
          <w:szCs w:val="20"/>
          <w:lang w:val="en-GB"/>
        </w:rPr>
        <w:t xml:space="preserve">(ID NO </w:t>
      </w:r>
      <w:r w:rsidR="0034667D" w:rsidRPr="00A91B36">
        <w:rPr>
          <w:rFonts w:ascii="Myriad Pro" w:eastAsia="Myriad Pro" w:hAnsi="Myriad Pro" w:cs="Myriad Pro"/>
          <w:b/>
          <w:caps/>
          <w:sz w:val="20"/>
          <w:szCs w:val="20"/>
          <w:lang w:val="en-GB"/>
        </w:rPr>
        <w:t>RBR 202</w:t>
      </w:r>
      <w:r w:rsidR="00962064" w:rsidRPr="00A91B36">
        <w:rPr>
          <w:rFonts w:ascii="Myriad Pro" w:eastAsia="Myriad Pro" w:hAnsi="Myriad Pro" w:cs="Myriad Pro"/>
          <w:b/>
          <w:caps/>
          <w:sz w:val="20"/>
          <w:szCs w:val="20"/>
          <w:lang w:val="en-GB"/>
        </w:rPr>
        <w:t>4</w:t>
      </w:r>
      <w:r w:rsidR="0034667D" w:rsidRPr="00A91B36">
        <w:rPr>
          <w:rFonts w:ascii="Myriad Pro" w:eastAsia="Myriad Pro" w:hAnsi="Myriad Pro" w:cs="Myriad Pro"/>
          <w:b/>
          <w:caps/>
          <w:sz w:val="20"/>
          <w:szCs w:val="20"/>
          <w:lang w:val="en-GB"/>
        </w:rPr>
        <w:t>/</w:t>
      </w:r>
      <w:r w:rsidR="009620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p>
    <w:p w14:paraId="2D0D5F0F" w14:textId="77777777" w:rsidR="001F23E0" w:rsidRPr="00A91B36" w:rsidRDefault="001F23E0" w:rsidP="001F23E0">
      <w:pPr>
        <w:spacing w:line="240" w:lineRule="auto"/>
        <w:rPr>
          <w:rFonts w:ascii="Myriad Pro" w:eastAsia="Calibri" w:hAnsi="Myriad Pro" w:cs="Arial"/>
          <w:lang w:val="en-GB"/>
        </w:rPr>
      </w:pPr>
    </w:p>
    <w:tbl>
      <w:tblPr>
        <w:tblStyle w:val="ListTable3-Accent1"/>
        <w:tblW w:w="906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10"/>
        <w:gridCol w:w="1559"/>
        <w:gridCol w:w="1559"/>
        <w:gridCol w:w="1559"/>
        <w:gridCol w:w="1134"/>
      </w:tblGrid>
      <w:tr w:rsidR="00B1354D" w:rsidRPr="00A91B36" w14:paraId="5F121F23" w14:textId="77777777">
        <w:trPr>
          <w:cnfStyle w:val="100000000000" w:firstRow="1" w:lastRow="0" w:firstColumn="0" w:lastColumn="0" w:oddVBand="0" w:evenVBand="0" w:oddHBand="0" w:evenHBand="0" w:firstRowFirstColumn="0" w:firstRowLastColumn="0" w:lastRowFirstColumn="0" w:lastRowLastColumn="0"/>
        </w:trPr>
        <w:tc>
          <w:tcPr>
            <w:tcW w:w="846" w:type="dxa"/>
            <w:vMerge w:val="restart"/>
            <w:shd w:val="clear" w:color="auto" w:fill="003787"/>
            <w:vAlign w:val="center"/>
          </w:tcPr>
          <w:p w14:paraId="78E62890" w14:textId="77777777" w:rsidR="00B1354D" w:rsidRPr="00A91B36" w:rsidRDefault="00B1354D">
            <w:pPr>
              <w:jc w:val="center"/>
              <w:rPr>
                <w:rFonts w:ascii="Myriad Pro" w:hAnsi="Myriad Pro"/>
                <w:sz w:val="20"/>
                <w:szCs w:val="20"/>
                <w:lang w:val="en-GB"/>
              </w:rPr>
            </w:pPr>
            <w:r w:rsidRPr="00A91B36">
              <w:rPr>
                <w:rFonts w:ascii="Myriad Pro" w:hAnsi="Myriad Pro"/>
                <w:sz w:val="20"/>
                <w:szCs w:val="20"/>
                <w:lang w:val="en-GB"/>
              </w:rPr>
              <w:t>No</w:t>
            </w:r>
          </w:p>
        </w:tc>
        <w:tc>
          <w:tcPr>
            <w:tcW w:w="2410" w:type="dxa"/>
            <w:vMerge w:val="restart"/>
            <w:shd w:val="clear" w:color="auto" w:fill="003787"/>
            <w:vAlign w:val="center"/>
          </w:tcPr>
          <w:p w14:paraId="30AF201D" w14:textId="77777777" w:rsidR="00B1354D" w:rsidRPr="00A91B36" w:rsidRDefault="00B1354D">
            <w:pPr>
              <w:jc w:val="center"/>
              <w:rPr>
                <w:rFonts w:ascii="Myriad Pro" w:hAnsi="Myriad Pro"/>
                <w:sz w:val="20"/>
                <w:szCs w:val="20"/>
                <w:lang w:val="en-GB"/>
              </w:rPr>
            </w:pPr>
            <w:r w:rsidRPr="00A91B36">
              <w:rPr>
                <w:rFonts w:ascii="Myriad Pro" w:hAnsi="Myriad Pro"/>
                <w:sz w:val="20"/>
                <w:szCs w:val="20"/>
                <w:lang w:val="en-GB"/>
              </w:rPr>
              <w:t>Name of the sub-contractor (registration No., legal address)</w:t>
            </w:r>
          </w:p>
        </w:tc>
        <w:tc>
          <w:tcPr>
            <w:tcW w:w="5811" w:type="dxa"/>
            <w:gridSpan w:val="4"/>
            <w:shd w:val="clear" w:color="auto" w:fill="003787"/>
            <w:vAlign w:val="center"/>
          </w:tcPr>
          <w:p w14:paraId="496FBF7E" w14:textId="77777777" w:rsidR="00B1354D" w:rsidRPr="00A91B36" w:rsidRDefault="00B1354D">
            <w:pPr>
              <w:jc w:val="center"/>
              <w:rPr>
                <w:rFonts w:ascii="Myriad Pro" w:hAnsi="Myriad Pro"/>
                <w:sz w:val="20"/>
                <w:szCs w:val="20"/>
                <w:lang w:val="en-GB"/>
              </w:rPr>
            </w:pPr>
            <w:r w:rsidRPr="00A91B36">
              <w:rPr>
                <w:rFonts w:ascii="Myriad Pro" w:hAnsi="Myriad Pro"/>
                <w:sz w:val="20"/>
                <w:szCs w:val="20"/>
                <w:lang w:val="en-GB"/>
              </w:rPr>
              <w:t>Sub-contracted tasks</w:t>
            </w:r>
          </w:p>
        </w:tc>
      </w:tr>
      <w:tr w:rsidR="00B1354D" w:rsidRPr="00A91B36" w14:paraId="3ECCDDBF" w14:textId="77777777">
        <w:trPr>
          <w:cnfStyle w:val="000000100000" w:firstRow="0" w:lastRow="0" w:firstColumn="0" w:lastColumn="0" w:oddVBand="0" w:evenVBand="0" w:oddHBand="1" w:evenHBand="0" w:firstRowFirstColumn="0" w:firstRowLastColumn="0" w:lastRowFirstColumn="0" w:lastRowLastColumn="0"/>
        </w:trPr>
        <w:tc>
          <w:tcPr>
            <w:tcW w:w="846" w:type="dxa"/>
            <w:vMerge/>
            <w:shd w:val="clear" w:color="auto" w:fill="003787"/>
            <w:vAlign w:val="center"/>
          </w:tcPr>
          <w:p w14:paraId="55415DCD" w14:textId="77777777" w:rsidR="00B1354D" w:rsidRPr="00A91B36" w:rsidRDefault="00B1354D">
            <w:pPr>
              <w:jc w:val="center"/>
              <w:rPr>
                <w:rFonts w:ascii="Myriad Pro" w:hAnsi="Myriad Pro"/>
                <w:b/>
                <w:sz w:val="20"/>
                <w:szCs w:val="20"/>
                <w:lang w:val="en-GB"/>
              </w:rPr>
            </w:pPr>
          </w:p>
        </w:tc>
        <w:tc>
          <w:tcPr>
            <w:tcW w:w="2410" w:type="dxa"/>
            <w:vMerge/>
            <w:shd w:val="clear" w:color="auto" w:fill="003787"/>
            <w:vAlign w:val="center"/>
          </w:tcPr>
          <w:p w14:paraId="47B86461" w14:textId="77777777" w:rsidR="00B1354D" w:rsidRPr="00A91B36" w:rsidRDefault="00B1354D">
            <w:pPr>
              <w:jc w:val="center"/>
              <w:rPr>
                <w:rFonts w:ascii="Myriad Pro" w:hAnsi="Myriad Pro"/>
                <w:b/>
                <w:sz w:val="20"/>
                <w:szCs w:val="20"/>
                <w:lang w:val="en-GB"/>
              </w:rPr>
            </w:pPr>
          </w:p>
        </w:tc>
        <w:tc>
          <w:tcPr>
            <w:tcW w:w="1559" w:type="dxa"/>
            <w:shd w:val="clear" w:color="auto" w:fill="003787"/>
            <w:vAlign w:val="center"/>
          </w:tcPr>
          <w:p w14:paraId="07EFAE17" w14:textId="77777777" w:rsidR="00B1354D" w:rsidRPr="00A91B36" w:rsidRDefault="00B1354D">
            <w:pPr>
              <w:jc w:val="center"/>
              <w:rPr>
                <w:rFonts w:ascii="Myriad Pro" w:hAnsi="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Description of the sub-contracted task</w:t>
            </w:r>
          </w:p>
        </w:tc>
        <w:tc>
          <w:tcPr>
            <w:tcW w:w="1559" w:type="dxa"/>
            <w:shd w:val="clear" w:color="auto" w:fill="003787"/>
            <w:vAlign w:val="center"/>
          </w:tcPr>
          <w:p w14:paraId="10F65B76" w14:textId="77777777" w:rsidR="00B1354D" w:rsidRPr="00A91B36" w:rsidRDefault="00B1354D">
            <w:pPr>
              <w:jc w:val="center"/>
              <w:rPr>
                <w:rFonts w:ascii="Myriad Pro" w:hAnsi="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Amount, EUR (without VAT)</w:t>
            </w:r>
          </w:p>
        </w:tc>
        <w:tc>
          <w:tcPr>
            <w:tcW w:w="1559" w:type="dxa"/>
            <w:shd w:val="clear" w:color="auto" w:fill="003787"/>
            <w:vAlign w:val="center"/>
          </w:tcPr>
          <w:p w14:paraId="561F6CB2" w14:textId="05ADCF23" w:rsidR="00B1354D" w:rsidRPr="00A91B36" w:rsidRDefault="00B1354D" w:rsidP="00BE5284">
            <w:pPr>
              <w:jc w:val="center"/>
              <w:rPr>
                <w:rFonts w:ascii="Myriad Pro" w:hAnsi="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 from the proposed price</w:t>
            </w:r>
          </w:p>
        </w:tc>
        <w:tc>
          <w:tcPr>
            <w:tcW w:w="1134" w:type="dxa"/>
            <w:shd w:val="clear" w:color="auto" w:fill="003787"/>
          </w:tcPr>
          <w:p w14:paraId="0E99D6AA" w14:textId="77777777" w:rsidR="00B1354D" w:rsidRPr="00A91B36" w:rsidRDefault="00B1354D">
            <w:pPr>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Size of the enter-prise</w:t>
            </w:r>
            <w:r w:rsidRPr="00A91B36">
              <w:rPr>
                <w:rStyle w:val="FootnoteReference"/>
                <w:rFonts w:ascii="Myriad Pro" w:eastAsia="Myriad Pro" w:hAnsi="Myriad Pro" w:cs="Myriad Pro"/>
                <w:b/>
                <w:color w:val="FFFFFF" w:themeColor="background1"/>
                <w:sz w:val="20"/>
                <w:szCs w:val="20"/>
                <w:lang w:val="en-GB"/>
              </w:rPr>
              <w:footnoteReference w:id="16"/>
            </w:r>
          </w:p>
        </w:tc>
      </w:tr>
      <w:tr w:rsidR="00B1354D" w:rsidRPr="00A91B36" w14:paraId="3051672C" w14:textId="77777777">
        <w:tc>
          <w:tcPr>
            <w:tcW w:w="846" w:type="dxa"/>
            <w:vAlign w:val="center"/>
          </w:tcPr>
          <w:p w14:paraId="5463C5BF" w14:textId="77777777" w:rsidR="00B1354D" w:rsidRPr="00A91B36" w:rsidRDefault="00B1354D" w:rsidP="00B1354D">
            <w:pPr>
              <w:spacing w:after="0"/>
              <w:rPr>
                <w:rFonts w:ascii="Myriad Pro" w:hAnsi="Myriad Pro"/>
                <w:b/>
                <w:sz w:val="20"/>
                <w:szCs w:val="20"/>
                <w:lang w:val="en-GB"/>
              </w:rPr>
            </w:pPr>
            <w:r w:rsidRPr="00A91B36">
              <w:rPr>
                <w:rFonts w:ascii="Myriad Pro" w:hAnsi="Myriad Pro"/>
                <w:b/>
                <w:sz w:val="20"/>
                <w:szCs w:val="20"/>
                <w:lang w:val="en-GB"/>
              </w:rPr>
              <w:t>I</w:t>
            </w:r>
          </w:p>
        </w:tc>
        <w:tc>
          <w:tcPr>
            <w:tcW w:w="2410" w:type="dxa"/>
            <w:vAlign w:val="center"/>
          </w:tcPr>
          <w:p w14:paraId="12A616AB" w14:textId="249CDBDA" w:rsidR="00B1354D" w:rsidRPr="00A91B36" w:rsidRDefault="00053DD1" w:rsidP="00232C31">
            <w:pPr>
              <w:spacing w:after="0"/>
              <w:jc w:val="both"/>
              <w:rPr>
                <w:rFonts w:ascii="Myriad Pro" w:hAnsi="Myriad Pro"/>
                <w:b/>
                <w:sz w:val="20"/>
                <w:szCs w:val="20"/>
                <w:lang w:val="en-GB"/>
              </w:rPr>
            </w:pPr>
            <w:r w:rsidRPr="00A91B36">
              <w:rPr>
                <w:rFonts w:ascii="Myriad Pro" w:hAnsi="Myriad Pro"/>
                <w:b/>
                <w:sz w:val="20"/>
                <w:szCs w:val="20"/>
                <w:lang w:val="en-GB"/>
              </w:rPr>
              <w:t>Subcontractors the value of services to be provided by which amounts to at least EU</w:t>
            </w:r>
            <w:r w:rsidR="00232C31" w:rsidRPr="00A91B36">
              <w:rPr>
                <w:rFonts w:ascii="Myriad Pro" w:hAnsi="Myriad Pro"/>
                <w:b/>
                <w:sz w:val="20"/>
                <w:szCs w:val="20"/>
                <w:lang w:val="en-GB"/>
              </w:rPr>
              <w:t>R </w:t>
            </w:r>
            <w:r w:rsidRPr="00A91B36">
              <w:rPr>
                <w:rFonts w:ascii="Myriad Pro" w:hAnsi="Myriad Pro"/>
                <w:b/>
                <w:sz w:val="20"/>
                <w:szCs w:val="20"/>
                <w:lang w:val="en-GB"/>
              </w:rPr>
              <w:t>10 000 (ten thousand euros)</w:t>
            </w:r>
          </w:p>
        </w:tc>
        <w:tc>
          <w:tcPr>
            <w:tcW w:w="1559" w:type="dxa"/>
            <w:vAlign w:val="center"/>
          </w:tcPr>
          <w:p w14:paraId="08C04F47"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54AE1043"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34B2C065" w14:textId="77777777" w:rsidR="00B1354D" w:rsidRPr="00A91B36" w:rsidRDefault="00B1354D" w:rsidP="00B1354D">
            <w:pPr>
              <w:spacing w:after="0"/>
              <w:rPr>
                <w:rFonts w:ascii="Myriad Pro" w:hAnsi="Myriad Pro"/>
                <w:b/>
                <w:sz w:val="20"/>
                <w:szCs w:val="20"/>
                <w:lang w:val="en-GB"/>
              </w:rPr>
            </w:pPr>
          </w:p>
        </w:tc>
        <w:tc>
          <w:tcPr>
            <w:tcW w:w="1134" w:type="dxa"/>
          </w:tcPr>
          <w:p w14:paraId="488BA54D" w14:textId="77777777" w:rsidR="00B1354D" w:rsidRPr="00A91B36" w:rsidRDefault="00B1354D" w:rsidP="00B1354D">
            <w:pPr>
              <w:spacing w:after="0"/>
              <w:rPr>
                <w:rFonts w:ascii="Myriad Pro" w:hAnsi="Myriad Pro"/>
                <w:b/>
                <w:sz w:val="20"/>
                <w:szCs w:val="20"/>
                <w:lang w:val="en-GB"/>
              </w:rPr>
            </w:pPr>
          </w:p>
        </w:tc>
      </w:tr>
      <w:tr w:rsidR="00B1354D" w:rsidRPr="00A91B36" w14:paraId="77C8D0A0"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3DEFC18D"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1</w:t>
            </w:r>
          </w:p>
        </w:tc>
        <w:tc>
          <w:tcPr>
            <w:tcW w:w="2410" w:type="dxa"/>
            <w:vAlign w:val="center"/>
          </w:tcPr>
          <w:p w14:paraId="31E10B6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17F2558"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5C859EB"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122E41A6" w14:textId="77777777" w:rsidR="00B1354D" w:rsidRPr="00A91B36" w:rsidRDefault="00B1354D" w:rsidP="00B1354D">
            <w:pPr>
              <w:spacing w:after="0"/>
              <w:rPr>
                <w:rFonts w:ascii="Myriad Pro" w:hAnsi="Myriad Pro"/>
                <w:sz w:val="20"/>
                <w:szCs w:val="20"/>
                <w:lang w:val="en-GB"/>
              </w:rPr>
            </w:pPr>
          </w:p>
        </w:tc>
        <w:tc>
          <w:tcPr>
            <w:tcW w:w="1134" w:type="dxa"/>
          </w:tcPr>
          <w:p w14:paraId="13993667" w14:textId="77777777" w:rsidR="00B1354D" w:rsidRPr="00A91B36" w:rsidRDefault="00B1354D" w:rsidP="00B1354D">
            <w:pPr>
              <w:spacing w:after="0"/>
              <w:rPr>
                <w:rFonts w:ascii="Myriad Pro" w:hAnsi="Myriad Pro"/>
                <w:sz w:val="20"/>
                <w:szCs w:val="20"/>
                <w:lang w:val="en-GB"/>
              </w:rPr>
            </w:pPr>
          </w:p>
        </w:tc>
      </w:tr>
      <w:tr w:rsidR="00B1354D" w:rsidRPr="00A91B36" w14:paraId="4B7E1681" w14:textId="77777777">
        <w:tc>
          <w:tcPr>
            <w:tcW w:w="846" w:type="dxa"/>
            <w:vAlign w:val="center"/>
          </w:tcPr>
          <w:p w14:paraId="6DF887B4"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2</w:t>
            </w:r>
          </w:p>
        </w:tc>
        <w:tc>
          <w:tcPr>
            <w:tcW w:w="2410" w:type="dxa"/>
            <w:vAlign w:val="center"/>
          </w:tcPr>
          <w:p w14:paraId="727AEEB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7124B2BA"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7E97817"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2B0E133" w14:textId="77777777" w:rsidR="00B1354D" w:rsidRPr="00A91B36" w:rsidRDefault="00B1354D" w:rsidP="00B1354D">
            <w:pPr>
              <w:spacing w:after="0"/>
              <w:rPr>
                <w:rFonts w:ascii="Myriad Pro" w:hAnsi="Myriad Pro"/>
                <w:sz w:val="20"/>
                <w:szCs w:val="20"/>
                <w:lang w:val="en-GB"/>
              </w:rPr>
            </w:pPr>
          </w:p>
        </w:tc>
        <w:tc>
          <w:tcPr>
            <w:tcW w:w="1134" w:type="dxa"/>
          </w:tcPr>
          <w:p w14:paraId="16BC2903" w14:textId="77777777" w:rsidR="00B1354D" w:rsidRPr="00A91B36" w:rsidRDefault="00B1354D" w:rsidP="00B1354D">
            <w:pPr>
              <w:spacing w:after="0"/>
              <w:rPr>
                <w:rFonts w:ascii="Myriad Pro" w:hAnsi="Myriad Pro"/>
                <w:sz w:val="20"/>
                <w:szCs w:val="20"/>
                <w:lang w:val="en-GB"/>
              </w:rPr>
            </w:pPr>
          </w:p>
        </w:tc>
      </w:tr>
      <w:tr w:rsidR="00B1354D" w:rsidRPr="00A91B36" w14:paraId="2F8FE7F7"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3F323877"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n+1</w:t>
            </w:r>
          </w:p>
        </w:tc>
        <w:tc>
          <w:tcPr>
            <w:tcW w:w="2410" w:type="dxa"/>
            <w:vAlign w:val="center"/>
          </w:tcPr>
          <w:p w14:paraId="04AD12C3"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7EB57B08"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133DEAF4"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96B4EA8" w14:textId="77777777" w:rsidR="00B1354D" w:rsidRPr="00A91B36" w:rsidRDefault="00B1354D" w:rsidP="00B1354D">
            <w:pPr>
              <w:spacing w:after="0"/>
              <w:rPr>
                <w:rFonts w:ascii="Myriad Pro" w:hAnsi="Myriad Pro"/>
                <w:sz w:val="20"/>
                <w:szCs w:val="20"/>
                <w:lang w:val="en-GB"/>
              </w:rPr>
            </w:pPr>
          </w:p>
        </w:tc>
        <w:tc>
          <w:tcPr>
            <w:tcW w:w="1134" w:type="dxa"/>
          </w:tcPr>
          <w:p w14:paraId="34B56FD4" w14:textId="77777777" w:rsidR="00B1354D" w:rsidRPr="00A91B36" w:rsidRDefault="00B1354D" w:rsidP="00B1354D">
            <w:pPr>
              <w:spacing w:after="0"/>
              <w:rPr>
                <w:rFonts w:ascii="Myriad Pro" w:hAnsi="Myriad Pro"/>
                <w:sz w:val="20"/>
                <w:szCs w:val="20"/>
                <w:lang w:val="en-GB"/>
              </w:rPr>
            </w:pPr>
          </w:p>
        </w:tc>
      </w:tr>
      <w:tr w:rsidR="00B1354D" w:rsidRPr="00A91B36" w14:paraId="78CC6F85" w14:textId="77777777">
        <w:tc>
          <w:tcPr>
            <w:tcW w:w="846" w:type="dxa"/>
            <w:vAlign w:val="center"/>
          </w:tcPr>
          <w:p w14:paraId="3EC2C14D" w14:textId="77777777" w:rsidR="00B1354D" w:rsidRPr="00A91B36" w:rsidRDefault="00B1354D" w:rsidP="00B1354D">
            <w:pPr>
              <w:spacing w:after="0"/>
              <w:rPr>
                <w:rFonts w:ascii="Myriad Pro" w:hAnsi="Myriad Pro"/>
                <w:sz w:val="20"/>
                <w:szCs w:val="20"/>
                <w:lang w:val="en-GB"/>
              </w:rPr>
            </w:pPr>
          </w:p>
        </w:tc>
        <w:tc>
          <w:tcPr>
            <w:tcW w:w="2410" w:type="dxa"/>
            <w:vAlign w:val="center"/>
          </w:tcPr>
          <w:p w14:paraId="507E8741"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117B21D"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518D2C9"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45B311A" w14:textId="77777777" w:rsidR="00B1354D" w:rsidRPr="00A91B36" w:rsidRDefault="00B1354D" w:rsidP="00B1354D">
            <w:pPr>
              <w:spacing w:after="0"/>
              <w:rPr>
                <w:rFonts w:ascii="Myriad Pro" w:hAnsi="Myriad Pro"/>
                <w:sz w:val="20"/>
                <w:szCs w:val="20"/>
                <w:lang w:val="en-GB"/>
              </w:rPr>
            </w:pPr>
          </w:p>
        </w:tc>
        <w:tc>
          <w:tcPr>
            <w:tcW w:w="1134" w:type="dxa"/>
          </w:tcPr>
          <w:p w14:paraId="7977823E" w14:textId="77777777" w:rsidR="00B1354D" w:rsidRPr="00A91B36" w:rsidRDefault="00B1354D" w:rsidP="00B1354D">
            <w:pPr>
              <w:spacing w:after="0"/>
              <w:rPr>
                <w:rFonts w:ascii="Myriad Pro" w:hAnsi="Myriad Pro"/>
                <w:sz w:val="20"/>
                <w:szCs w:val="20"/>
                <w:lang w:val="en-GB"/>
              </w:rPr>
            </w:pPr>
          </w:p>
        </w:tc>
      </w:tr>
      <w:tr w:rsidR="00B1354D" w:rsidRPr="00A91B36" w14:paraId="4EDD86B2"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55DF29D7" w14:textId="77777777" w:rsidR="00B1354D" w:rsidRPr="00A91B36" w:rsidRDefault="00B1354D" w:rsidP="00B1354D">
            <w:pPr>
              <w:spacing w:after="0"/>
              <w:jc w:val="right"/>
              <w:rPr>
                <w:rFonts w:ascii="Myriad Pro" w:hAnsi="Myriad Pro"/>
                <w:b/>
                <w:sz w:val="20"/>
                <w:szCs w:val="20"/>
                <w:lang w:val="en-GB"/>
              </w:rPr>
            </w:pPr>
            <w:r w:rsidRPr="00A91B36">
              <w:rPr>
                <w:rFonts w:ascii="Myriad Pro" w:hAnsi="Myriad Pro"/>
                <w:b/>
                <w:sz w:val="20"/>
                <w:szCs w:val="20"/>
                <w:lang w:val="en-GB"/>
              </w:rPr>
              <w:t>Total:</w:t>
            </w:r>
          </w:p>
        </w:tc>
        <w:tc>
          <w:tcPr>
            <w:tcW w:w="1559" w:type="dxa"/>
            <w:vAlign w:val="center"/>
          </w:tcPr>
          <w:p w14:paraId="6D5505ED"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71D159B8" w14:textId="77777777" w:rsidR="00B1354D" w:rsidRPr="00A91B36" w:rsidRDefault="00B1354D" w:rsidP="00B1354D">
            <w:pPr>
              <w:spacing w:after="0"/>
              <w:rPr>
                <w:rFonts w:ascii="Myriad Pro" w:hAnsi="Myriad Pro"/>
                <w:b/>
                <w:sz w:val="20"/>
                <w:szCs w:val="20"/>
                <w:lang w:val="en-GB"/>
              </w:rPr>
            </w:pPr>
          </w:p>
        </w:tc>
        <w:tc>
          <w:tcPr>
            <w:tcW w:w="1134" w:type="dxa"/>
          </w:tcPr>
          <w:p w14:paraId="076BD52B" w14:textId="77777777" w:rsidR="00B1354D" w:rsidRPr="00A91B36" w:rsidRDefault="00B1354D" w:rsidP="00B1354D">
            <w:pPr>
              <w:spacing w:after="0"/>
              <w:rPr>
                <w:rFonts w:ascii="Myriad Pro" w:hAnsi="Myriad Pro"/>
                <w:b/>
                <w:sz w:val="20"/>
                <w:szCs w:val="20"/>
                <w:lang w:val="en-GB"/>
              </w:rPr>
            </w:pPr>
          </w:p>
        </w:tc>
      </w:tr>
      <w:tr w:rsidR="00B1354D" w:rsidRPr="00A91B36" w14:paraId="147B574F" w14:textId="77777777">
        <w:tc>
          <w:tcPr>
            <w:tcW w:w="846" w:type="dxa"/>
            <w:vAlign w:val="center"/>
          </w:tcPr>
          <w:p w14:paraId="23853DB9" w14:textId="77777777" w:rsidR="00B1354D" w:rsidRPr="00A91B36" w:rsidRDefault="00B1354D" w:rsidP="00B1354D">
            <w:pPr>
              <w:spacing w:after="0"/>
              <w:rPr>
                <w:rFonts w:ascii="Myriad Pro" w:hAnsi="Myriad Pro"/>
                <w:b/>
                <w:sz w:val="20"/>
                <w:szCs w:val="20"/>
                <w:lang w:val="en-GB"/>
              </w:rPr>
            </w:pPr>
            <w:r w:rsidRPr="00A91B36">
              <w:rPr>
                <w:rFonts w:ascii="Myriad Pro" w:hAnsi="Myriad Pro"/>
                <w:b/>
                <w:sz w:val="20"/>
                <w:szCs w:val="20"/>
                <w:lang w:val="en-GB"/>
              </w:rPr>
              <w:t>II</w:t>
            </w:r>
          </w:p>
        </w:tc>
        <w:tc>
          <w:tcPr>
            <w:tcW w:w="2410" w:type="dxa"/>
            <w:vAlign w:val="center"/>
          </w:tcPr>
          <w:p w14:paraId="499D9AA1" w14:textId="190770B9" w:rsidR="00B1354D" w:rsidRPr="00A91B36" w:rsidRDefault="00232C31" w:rsidP="00232C31">
            <w:pPr>
              <w:spacing w:after="0"/>
              <w:jc w:val="both"/>
              <w:rPr>
                <w:rFonts w:ascii="Myriad Pro" w:hAnsi="Myriad Pro"/>
                <w:b/>
                <w:sz w:val="20"/>
                <w:szCs w:val="20"/>
                <w:lang w:val="en-GB"/>
              </w:rPr>
            </w:pPr>
            <w:r w:rsidRPr="00A91B36">
              <w:rPr>
                <w:rFonts w:ascii="Myriad Pro" w:hAnsi="Myriad Pro"/>
                <w:b/>
                <w:sz w:val="20"/>
                <w:szCs w:val="20"/>
                <w:lang w:val="en-GB"/>
              </w:rPr>
              <w:t>Subcontractors the value of services to be provided by which amounts below EUR  10 000 (ten thousand euros)</w:t>
            </w:r>
          </w:p>
        </w:tc>
        <w:tc>
          <w:tcPr>
            <w:tcW w:w="1559" w:type="dxa"/>
            <w:vAlign w:val="center"/>
          </w:tcPr>
          <w:p w14:paraId="3E41E3B6"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00C99310"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501B8D66" w14:textId="77777777" w:rsidR="00B1354D" w:rsidRPr="00A91B36" w:rsidRDefault="00B1354D" w:rsidP="00B1354D">
            <w:pPr>
              <w:spacing w:after="0"/>
              <w:rPr>
                <w:rFonts w:ascii="Myriad Pro" w:hAnsi="Myriad Pro"/>
                <w:b/>
                <w:sz w:val="20"/>
                <w:szCs w:val="20"/>
                <w:lang w:val="en-GB"/>
              </w:rPr>
            </w:pPr>
          </w:p>
        </w:tc>
        <w:tc>
          <w:tcPr>
            <w:tcW w:w="1134" w:type="dxa"/>
          </w:tcPr>
          <w:p w14:paraId="4C0C71EC" w14:textId="77777777" w:rsidR="00B1354D" w:rsidRPr="00A91B36" w:rsidRDefault="00B1354D" w:rsidP="00B1354D">
            <w:pPr>
              <w:spacing w:after="0"/>
              <w:rPr>
                <w:rFonts w:ascii="Myriad Pro" w:hAnsi="Myriad Pro"/>
                <w:b/>
                <w:sz w:val="20"/>
                <w:szCs w:val="20"/>
                <w:lang w:val="en-GB"/>
              </w:rPr>
            </w:pPr>
          </w:p>
        </w:tc>
      </w:tr>
      <w:tr w:rsidR="00B1354D" w:rsidRPr="00A91B36" w14:paraId="34050951"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5AD12CBE"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1</w:t>
            </w:r>
          </w:p>
        </w:tc>
        <w:tc>
          <w:tcPr>
            <w:tcW w:w="2410" w:type="dxa"/>
            <w:vAlign w:val="center"/>
          </w:tcPr>
          <w:p w14:paraId="25AE53F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BD7BD2A"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0E80C1F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7C9DBBB4" w14:textId="77777777" w:rsidR="00B1354D" w:rsidRPr="00A91B36" w:rsidRDefault="00B1354D" w:rsidP="00B1354D">
            <w:pPr>
              <w:spacing w:after="0"/>
              <w:rPr>
                <w:rFonts w:ascii="Myriad Pro" w:hAnsi="Myriad Pro"/>
                <w:sz w:val="20"/>
                <w:szCs w:val="20"/>
                <w:lang w:val="en-GB"/>
              </w:rPr>
            </w:pPr>
          </w:p>
        </w:tc>
        <w:tc>
          <w:tcPr>
            <w:tcW w:w="1134" w:type="dxa"/>
          </w:tcPr>
          <w:p w14:paraId="4A36D137" w14:textId="77777777" w:rsidR="00B1354D" w:rsidRPr="00A91B36" w:rsidRDefault="00B1354D" w:rsidP="00B1354D">
            <w:pPr>
              <w:spacing w:after="0"/>
              <w:rPr>
                <w:rFonts w:ascii="Myriad Pro" w:hAnsi="Myriad Pro"/>
                <w:sz w:val="20"/>
                <w:szCs w:val="20"/>
                <w:lang w:val="en-GB"/>
              </w:rPr>
            </w:pPr>
          </w:p>
        </w:tc>
      </w:tr>
      <w:tr w:rsidR="00B1354D" w:rsidRPr="00A91B36" w14:paraId="4D82E805" w14:textId="77777777">
        <w:tc>
          <w:tcPr>
            <w:tcW w:w="846" w:type="dxa"/>
            <w:vAlign w:val="center"/>
          </w:tcPr>
          <w:p w14:paraId="40433634"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2</w:t>
            </w:r>
          </w:p>
        </w:tc>
        <w:tc>
          <w:tcPr>
            <w:tcW w:w="2410" w:type="dxa"/>
            <w:vAlign w:val="center"/>
          </w:tcPr>
          <w:p w14:paraId="6D833132"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D032FDE"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E503648"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63F51CE" w14:textId="77777777" w:rsidR="00B1354D" w:rsidRPr="00A91B36" w:rsidRDefault="00B1354D" w:rsidP="00B1354D">
            <w:pPr>
              <w:spacing w:after="0"/>
              <w:rPr>
                <w:rFonts w:ascii="Myriad Pro" w:hAnsi="Myriad Pro"/>
                <w:sz w:val="20"/>
                <w:szCs w:val="20"/>
                <w:lang w:val="en-GB"/>
              </w:rPr>
            </w:pPr>
          </w:p>
        </w:tc>
        <w:tc>
          <w:tcPr>
            <w:tcW w:w="1134" w:type="dxa"/>
          </w:tcPr>
          <w:p w14:paraId="06322A06" w14:textId="77777777" w:rsidR="00B1354D" w:rsidRPr="00A91B36" w:rsidRDefault="00B1354D" w:rsidP="00B1354D">
            <w:pPr>
              <w:spacing w:after="0"/>
              <w:rPr>
                <w:rFonts w:ascii="Myriad Pro" w:hAnsi="Myriad Pro"/>
                <w:sz w:val="20"/>
                <w:szCs w:val="20"/>
                <w:lang w:val="en-GB"/>
              </w:rPr>
            </w:pPr>
          </w:p>
        </w:tc>
      </w:tr>
      <w:tr w:rsidR="00B1354D" w:rsidRPr="00A91B36" w14:paraId="348F7E80"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320BD85E"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n+1</w:t>
            </w:r>
          </w:p>
        </w:tc>
        <w:tc>
          <w:tcPr>
            <w:tcW w:w="2410" w:type="dxa"/>
            <w:vAlign w:val="center"/>
          </w:tcPr>
          <w:p w14:paraId="0B784BBE"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0FE7757"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D350ABD"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6E9CF19" w14:textId="77777777" w:rsidR="00B1354D" w:rsidRPr="00A91B36" w:rsidRDefault="00B1354D" w:rsidP="00B1354D">
            <w:pPr>
              <w:spacing w:after="0"/>
              <w:rPr>
                <w:rFonts w:ascii="Myriad Pro" w:hAnsi="Myriad Pro"/>
                <w:sz w:val="20"/>
                <w:szCs w:val="20"/>
                <w:lang w:val="en-GB"/>
              </w:rPr>
            </w:pPr>
          </w:p>
        </w:tc>
        <w:tc>
          <w:tcPr>
            <w:tcW w:w="1134" w:type="dxa"/>
          </w:tcPr>
          <w:p w14:paraId="62BAD523" w14:textId="77777777" w:rsidR="00B1354D" w:rsidRPr="00A91B36" w:rsidRDefault="00B1354D" w:rsidP="00B1354D">
            <w:pPr>
              <w:spacing w:after="0"/>
              <w:rPr>
                <w:rFonts w:ascii="Myriad Pro" w:hAnsi="Myriad Pro"/>
                <w:sz w:val="20"/>
                <w:szCs w:val="20"/>
                <w:lang w:val="en-GB"/>
              </w:rPr>
            </w:pPr>
          </w:p>
        </w:tc>
      </w:tr>
      <w:tr w:rsidR="00B1354D" w:rsidRPr="00A91B36" w14:paraId="592FB48D" w14:textId="77777777">
        <w:tc>
          <w:tcPr>
            <w:tcW w:w="846" w:type="dxa"/>
            <w:vAlign w:val="center"/>
          </w:tcPr>
          <w:p w14:paraId="7FF4C5B8" w14:textId="77777777" w:rsidR="00B1354D" w:rsidRPr="00A91B36" w:rsidRDefault="00B1354D" w:rsidP="00B1354D">
            <w:pPr>
              <w:spacing w:after="0"/>
              <w:rPr>
                <w:rFonts w:ascii="Myriad Pro" w:hAnsi="Myriad Pro"/>
                <w:sz w:val="20"/>
                <w:szCs w:val="20"/>
                <w:lang w:val="en-GB"/>
              </w:rPr>
            </w:pPr>
          </w:p>
        </w:tc>
        <w:tc>
          <w:tcPr>
            <w:tcW w:w="2410" w:type="dxa"/>
            <w:vAlign w:val="center"/>
          </w:tcPr>
          <w:p w14:paraId="6C52202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5A838D5"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19913ED"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89E4F0E" w14:textId="77777777" w:rsidR="00B1354D" w:rsidRPr="00A91B36" w:rsidRDefault="00B1354D" w:rsidP="00B1354D">
            <w:pPr>
              <w:spacing w:after="0"/>
              <w:rPr>
                <w:rFonts w:ascii="Myriad Pro" w:hAnsi="Myriad Pro"/>
                <w:sz w:val="20"/>
                <w:szCs w:val="20"/>
                <w:lang w:val="en-GB"/>
              </w:rPr>
            </w:pPr>
          </w:p>
        </w:tc>
        <w:tc>
          <w:tcPr>
            <w:tcW w:w="1134" w:type="dxa"/>
          </w:tcPr>
          <w:p w14:paraId="5C4B8B66" w14:textId="77777777" w:rsidR="00B1354D" w:rsidRPr="00A91B36" w:rsidRDefault="00B1354D" w:rsidP="00B1354D">
            <w:pPr>
              <w:spacing w:after="0"/>
              <w:rPr>
                <w:rFonts w:ascii="Myriad Pro" w:hAnsi="Myriad Pro"/>
                <w:sz w:val="20"/>
                <w:szCs w:val="20"/>
                <w:lang w:val="en-GB"/>
              </w:rPr>
            </w:pPr>
          </w:p>
        </w:tc>
      </w:tr>
      <w:tr w:rsidR="00B1354D" w:rsidRPr="00A91B36" w14:paraId="037615B7"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162E5FAA" w14:textId="77777777" w:rsidR="00B1354D" w:rsidRPr="00A91B36" w:rsidRDefault="00B1354D" w:rsidP="00B1354D">
            <w:pPr>
              <w:spacing w:after="0"/>
              <w:jc w:val="right"/>
              <w:rPr>
                <w:rFonts w:ascii="Myriad Pro" w:hAnsi="Myriad Pro"/>
                <w:b/>
                <w:sz w:val="20"/>
                <w:szCs w:val="20"/>
                <w:lang w:val="en-GB"/>
              </w:rPr>
            </w:pPr>
            <w:r w:rsidRPr="00A91B36">
              <w:rPr>
                <w:rFonts w:ascii="Myriad Pro" w:hAnsi="Myriad Pro"/>
                <w:b/>
                <w:sz w:val="20"/>
                <w:szCs w:val="20"/>
                <w:lang w:val="en-GB"/>
              </w:rPr>
              <w:t>Total:</w:t>
            </w:r>
          </w:p>
        </w:tc>
        <w:tc>
          <w:tcPr>
            <w:tcW w:w="1559" w:type="dxa"/>
            <w:vAlign w:val="center"/>
          </w:tcPr>
          <w:p w14:paraId="0C18B974"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2B8F4F90" w14:textId="77777777" w:rsidR="00B1354D" w:rsidRPr="00A91B36" w:rsidRDefault="00B1354D" w:rsidP="00B1354D">
            <w:pPr>
              <w:spacing w:after="0"/>
              <w:rPr>
                <w:rFonts w:ascii="Myriad Pro" w:hAnsi="Myriad Pro"/>
                <w:b/>
                <w:sz w:val="20"/>
                <w:szCs w:val="20"/>
                <w:lang w:val="en-GB"/>
              </w:rPr>
            </w:pPr>
          </w:p>
        </w:tc>
        <w:tc>
          <w:tcPr>
            <w:tcW w:w="1134" w:type="dxa"/>
          </w:tcPr>
          <w:p w14:paraId="33EC1889" w14:textId="77777777" w:rsidR="00B1354D" w:rsidRPr="00A91B36" w:rsidRDefault="00B1354D" w:rsidP="00B1354D">
            <w:pPr>
              <w:spacing w:after="0"/>
              <w:rPr>
                <w:rFonts w:ascii="Myriad Pro" w:hAnsi="Myriad Pro"/>
                <w:b/>
                <w:sz w:val="20"/>
                <w:szCs w:val="20"/>
                <w:lang w:val="en-GB"/>
              </w:rPr>
            </w:pPr>
          </w:p>
        </w:tc>
      </w:tr>
      <w:tr w:rsidR="00B1354D" w:rsidRPr="00A91B36" w14:paraId="1BC2A35E" w14:textId="77777777">
        <w:tc>
          <w:tcPr>
            <w:tcW w:w="4815" w:type="dxa"/>
            <w:gridSpan w:val="3"/>
            <w:vAlign w:val="center"/>
          </w:tcPr>
          <w:p w14:paraId="642BCE11" w14:textId="77777777" w:rsidR="00B1354D" w:rsidRPr="00A91B36" w:rsidRDefault="00B1354D" w:rsidP="00B1354D">
            <w:pPr>
              <w:spacing w:after="0"/>
              <w:jc w:val="right"/>
              <w:rPr>
                <w:rFonts w:ascii="Myriad Pro" w:hAnsi="Myriad Pro"/>
                <w:b/>
                <w:sz w:val="20"/>
                <w:szCs w:val="20"/>
                <w:lang w:val="en-GB"/>
              </w:rPr>
            </w:pPr>
            <w:r w:rsidRPr="00A91B36">
              <w:rPr>
                <w:rFonts w:ascii="Myriad Pro" w:hAnsi="Myriad Pro"/>
                <w:b/>
                <w:sz w:val="20"/>
                <w:szCs w:val="20"/>
                <w:lang w:val="en-GB"/>
              </w:rPr>
              <w:t>Total (I+II)</w:t>
            </w:r>
          </w:p>
        </w:tc>
        <w:tc>
          <w:tcPr>
            <w:tcW w:w="1559" w:type="dxa"/>
            <w:vAlign w:val="center"/>
          </w:tcPr>
          <w:p w14:paraId="7F8D520A"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6B91511A" w14:textId="77777777" w:rsidR="00B1354D" w:rsidRPr="00A91B36" w:rsidRDefault="00B1354D" w:rsidP="00B1354D">
            <w:pPr>
              <w:spacing w:after="0"/>
              <w:rPr>
                <w:rFonts w:ascii="Myriad Pro" w:hAnsi="Myriad Pro"/>
                <w:b/>
                <w:sz w:val="20"/>
                <w:szCs w:val="20"/>
                <w:lang w:val="en-GB"/>
              </w:rPr>
            </w:pPr>
          </w:p>
        </w:tc>
        <w:tc>
          <w:tcPr>
            <w:tcW w:w="1134" w:type="dxa"/>
          </w:tcPr>
          <w:p w14:paraId="40E13BDF" w14:textId="77777777" w:rsidR="00B1354D" w:rsidRPr="00A91B36" w:rsidRDefault="00B1354D" w:rsidP="00B1354D">
            <w:pPr>
              <w:spacing w:after="0"/>
              <w:rPr>
                <w:rFonts w:ascii="Myriad Pro" w:hAnsi="Myriad Pro"/>
                <w:b/>
                <w:sz w:val="20"/>
                <w:szCs w:val="20"/>
                <w:lang w:val="en-GB"/>
              </w:rPr>
            </w:pPr>
          </w:p>
        </w:tc>
      </w:tr>
    </w:tbl>
    <w:p w14:paraId="4669F3F1" w14:textId="77777777" w:rsidR="00B1354D" w:rsidRPr="00A91B36" w:rsidRDefault="00B1354D" w:rsidP="001F23E0">
      <w:pPr>
        <w:spacing w:line="240" w:lineRule="auto"/>
        <w:rPr>
          <w:rFonts w:ascii="Myriad Pro" w:eastAsia="Calibri" w:hAnsi="Myriad Pro" w:cs="Arial"/>
          <w:lang w:val="en-GB"/>
        </w:rPr>
      </w:pPr>
    </w:p>
    <w:p w14:paraId="4C3C43FD" w14:textId="77777777" w:rsidR="001F23E0" w:rsidRPr="00A91B36" w:rsidRDefault="001F23E0" w:rsidP="001F23E0">
      <w:pPr>
        <w:spacing w:before="120" w:after="120" w:line="240" w:lineRule="auto"/>
        <w:jc w:val="both"/>
        <w:rPr>
          <w:rFonts w:ascii="Myriad Pro" w:hAnsi="Myriad Pro"/>
          <w:sz w:val="20"/>
          <w:szCs w:val="20"/>
          <w:lang w:val="en-GB"/>
        </w:rPr>
      </w:pP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5846"/>
      </w:tblGrid>
      <w:tr w:rsidR="001F23E0" w:rsidRPr="00A91B36" w14:paraId="3C213158" w14:textId="77777777">
        <w:trPr>
          <w:jc w:val="center"/>
        </w:trPr>
        <w:tc>
          <w:tcPr>
            <w:tcW w:w="3544" w:type="dxa"/>
          </w:tcPr>
          <w:p w14:paraId="3F092889" w14:textId="77777777" w:rsidR="001F23E0" w:rsidRPr="00A91B36" w:rsidRDefault="00E27B5A" w:rsidP="001F23E0">
            <w:pPr>
              <w:spacing w:before="120" w:after="120" w:line="240" w:lineRule="auto"/>
              <w:outlineLvl w:val="2"/>
              <w:rPr>
                <w:rFonts w:ascii="Myriad Pro" w:hAnsi="Myriad Pro"/>
                <w:kern w:val="24"/>
                <w:sz w:val="20"/>
                <w:szCs w:val="20"/>
                <w:shd w:val="clear" w:color="auto" w:fill="FFFFFF"/>
                <w:lang w:val="en-GB"/>
              </w:rPr>
            </w:pPr>
            <w:bookmarkStart w:id="1121" w:name="_Toc524531435"/>
            <w:bookmarkStart w:id="1122" w:name="_Toc524602046"/>
            <w:bookmarkStart w:id="1123" w:name="_Toc48315842"/>
            <w:bookmarkStart w:id="1124" w:name="_Toc67952832"/>
            <w:bookmarkEnd w:id="1093"/>
            <w:bookmarkEnd w:id="1094"/>
            <w:r>
              <w:rPr>
                <w:rFonts w:ascii="Myriad Pro" w:eastAsia="Calibri" w:hAnsi="Myriad Pro" w:cs="Arial"/>
                <w:kern w:val="24"/>
                <w:sz w:val="20"/>
                <w:szCs w:val="20"/>
                <w:shd w:val="clear" w:color="auto" w:fill="FFFFFF"/>
                <w:lang w:val="en-GB"/>
              </w:rPr>
              <w:pict w14:anchorId="3012B9F6">
                <v:rect id="_x0000_i1031" style="width:0;height:1.5pt" o:hralign="center" o:hrstd="t" o:hr="t" fillcolor="#a0a0a0" stroked="f"/>
              </w:pict>
            </w:r>
            <w:bookmarkEnd w:id="1121"/>
            <w:bookmarkEnd w:id="1122"/>
            <w:bookmarkEnd w:id="1123"/>
            <w:bookmarkEnd w:id="1124"/>
          </w:p>
          <w:p w14:paraId="5D64F1A0" w14:textId="4B151408" w:rsidR="001F23E0" w:rsidRPr="00A91B36" w:rsidRDefault="001F23E0" w:rsidP="001F23E0">
            <w:pPr>
              <w:spacing w:before="120" w:after="120" w:line="240" w:lineRule="auto"/>
              <w:outlineLvl w:val="2"/>
              <w:rPr>
                <w:rFonts w:ascii="Myriad Pro" w:eastAsia="Myriad Pro" w:hAnsi="Myriad Pro" w:cs="Myriad Pro"/>
                <w:kern w:val="24"/>
                <w:sz w:val="20"/>
                <w:szCs w:val="20"/>
                <w:shd w:val="clear" w:color="auto" w:fill="FFFFFF"/>
                <w:lang w:val="en-GB"/>
              </w:rPr>
            </w:pPr>
            <w:bookmarkStart w:id="1125" w:name="_Toc524531436"/>
            <w:bookmarkStart w:id="1126" w:name="_Toc524602047"/>
            <w:bookmarkStart w:id="1127" w:name="_Toc48315843"/>
            <w:bookmarkStart w:id="1128" w:name="_Toc67952833"/>
            <w:r w:rsidRPr="00A91B36">
              <w:rPr>
                <w:rFonts w:ascii="Myriad Pro" w:eastAsia="Myriad Pro" w:hAnsi="Myriad Pro" w:cs="Myriad Pro"/>
                <w:kern w:val="24"/>
                <w:sz w:val="20"/>
                <w:szCs w:val="20"/>
                <w:shd w:val="clear" w:color="auto" w:fill="FFFFFF"/>
                <w:lang w:val="en-GB"/>
              </w:rPr>
              <w:t>[date of signing]</w:t>
            </w:r>
            <w:bookmarkEnd w:id="1125"/>
            <w:bookmarkEnd w:id="1126"/>
            <w:bookmarkEnd w:id="1127"/>
            <w:bookmarkEnd w:id="1128"/>
            <w:r w:rsidRPr="00A91B36">
              <w:rPr>
                <w:rFonts w:ascii="Myriad Pro" w:eastAsia="Myriad Pro" w:hAnsi="Myriad Pro" w:cs="Myriad Pro"/>
                <w:kern w:val="24"/>
                <w:sz w:val="20"/>
                <w:szCs w:val="20"/>
                <w:shd w:val="clear" w:color="auto" w:fill="FFFFFF"/>
                <w:lang w:val="en-GB"/>
              </w:rPr>
              <w:t xml:space="preserve">       </w:t>
            </w:r>
            <w:r w:rsidR="00774B47" w:rsidRPr="00A91B36">
              <w:rPr>
                <w:rFonts w:ascii="Myriad Pro" w:eastAsia="Myriad Pro" w:hAnsi="Myriad Pro" w:cs="Myriad Pro"/>
                <w:kern w:val="24"/>
                <w:sz w:val="20"/>
                <w:szCs w:val="20"/>
                <w:shd w:val="clear" w:color="auto" w:fill="FFFFFF"/>
                <w:lang w:val="en-GB"/>
              </w:rPr>
              <w:t>[signature]</w:t>
            </w:r>
            <w:r w:rsidRPr="00A91B36">
              <w:rPr>
                <w:rFonts w:ascii="Myriad Pro" w:eastAsia="Myriad Pro" w:hAnsi="Myriad Pro" w:cs="Myriad Pro"/>
                <w:kern w:val="24"/>
                <w:sz w:val="20"/>
                <w:szCs w:val="20"/>
                <w:shd w:val="clear" w:color="auto" w:fill="FFFFFF"/>
                <w:lang w:val="en-GB"/>
              </w:rPr>
              <w:t xml:space="preserve">               </w:t>
            </w:r>
          </w:p>
        </w:tc>
        <w:tc>
          <w:tcPr>
            <w:tcW w:w="6514" w:type="dxa"/>
          </w:tcPr>
          <w:p w14:paraId="04966983" w14:textId="77777777" w:rsidR="001F23E0" w:rsidRPr="00A91B36" w:rsidRDefault="00E27B5A" w:rsidP="001F23E0">
            <w:pPr>
              <w:spacing w:before="120" w:after="120" w:line="240" w:lineRule="auto"/>
              <w:outlineLvl w:val="2"/>
              <w:rPr>
                <w:rFonts w:ascii="Myriad Pro" w:eastAsia="Myriad Pro" w:hAnsi="Myriad Pro" w:cs="Myriad Pro"/>
                <w:kern w:val="24"/>
                <w:sz w:val="20"/>
                <w:szCs w:val="20"/>
                <w:shd w:val="clear" w:color="auto" w:fill="FFFFFF"/>
                <w:lang w:val="en-GB"/>
              </w:rPr>
            </w:pPr>
            <w:bookmarkStart w:id="1129" w:name="_Toc524531437"/>
            <w:bookmarkStart w:id="1130" w:name="_Toc524602048"/>
            <w:bookmarkStart w:id="1131" w:name="_Toc48315844"/>
            <w:bookmarkStart w:id="1132" w:name="_Toc67952834"/>
            <w:r>
              <w:rPr>
                <w:rFonts w:ascii="Myriad Pro" w:eastAsia="Myriad Pro" w:hAnsi="Myriad Pro" w:cs="Myriad Pro"/>
                <w:kern w:val="24"/>
                <w:sz w:val="20"/>
                <w:szCs w:val="20"/>
                <w:shd w:val="clear" w:color="auto" w:fill="FFFFFF"/>
                <w:lang w:val="en-GB"/>
              </w:rPr>
              <w:pict w14:anchorId="5974DF51">
                <v:rect id="_x0000_i1032" style="width:0;height:1.5pt" o:hralign="center" o:hrstd="t" o:hr="t" fillcolor="#a0a0a0" stroked="f"/>
              </w:pict>
            </w:r>
            <w:bookmarkEnd w:id="1129"/>
            <w:bookmarkEnd w:id="1130"/>
            <w:bookmarkEnd w:id="1131"/>
            <w:bookmarkEnd w:id="1132"/>
          </w:p>
          <w:p w14:paraId="195A66A9" w14:textId="77777777" w:rsidR="001F23E0" w:rsidRPr="00A91B36" w:rsidRDefault="001F23E0" w:rsidP="001F23E0">
            <w:pPr>
              <w:spacing w:before="120" w:after="120" w:line="240" w:lineRule="auto"/>
              <w:outlineLvl w:val="2"/>
              <w:rPr>
                <w:rFonts w:ascii="Myriad Pro" w:eastAsia="Myriad Pro" w:hAnsi="Myriad Pro" w:cs="Myriad Pro"/>
                <w:kern w:val="24"/>
                <w:sz w:val="20"/>
                <w:szCs w:val="20"/>
                <w:shd w:val="clear" w:color="auto" w:fill="FFFFFF"/>
                <w:lang w:val="en-GB"/>
              </w:rPr>
            </w:pPr>
            <w:bookmarkStart w:id="1133" w:name="_Toc524531438"/>
            <w:bookmarkStart w:id="1134" w:name="_Toc524602049"/>
            <w:bookmarkStart w:id="1135" w:name="_Toc48315845"/>
            <w:bookmarkStart w:id="1136" w:name="_Toc67952835"/>
            <w:r w:rsidRPr="00A91B36">
              <w:rPr>
                <w:rFonts w:ascii="Myriad Pro" w:eastAsia="Myriad Pro" w:hAnsi="Myriad Pro" w:cs="Myriad Pro"/>
                <w:kern w:val="24"/>
                <w:sz w:val="20"/>
                <w:szCs w:val="20"/>
                <w:shd w:val="clear" w:color="auto" w:fill="FFFFFF"/>
                <w:lang w:val="en-GB"/>
              </w:rPr>
              <w:t xml:space="preserve">               [name and position of the representative of the Tenderer]</w:t>
            </w:r>
            <w:bookmarkEnd w:id="1133"/>
            <w:bookmarkEnd w:id="1134"/>
            <w:bookmarkEnd w:id="1135"/>
            <w:bookmarkEnd w:id="1136"/>
          </w:p>
        </w:tc>
      </w:tr>
    </w:tbl>
    <w:p w14:paraId="606ECF8A" w14:textId="01B38695" w:rsidR="00785BFD" w:rsidRPr="00A91B36" w:rsidRDefault="00785BFD" w:rsidP="001F23E0">
      <w:pPr>
        <w:spacing w:before="120" w:after="120" w:line="240" w:lineRule="auto"/>
        <w:jc w:val="both"/>
        <w:rPr>
          <w:rFonts w:ascii="Myriad Pro" w:hAnsi="Myriad Pro"/>
          <w:lang w:val="en-GB"/>
        </w:rPr>
      </w:pPr>
    </w:p>
    <w:p w14:paraId="46C41059" w14:textId="77777777" w:rsidR="00785BFD" w:rsidRPr="00A91B36" w:rsidRDefault="00785BFD">
      <w:pPr>
        <w:spacing w:after="0" w:line="240" w:lineRule="auto"/>
        <w:rPr>
          <w:rFonts w:ascii="Myriad Pro" w:hAnsi="Myriad Pro"/>
          <w:lang w:val="en-GB"/>
        </w:rPr>
      </w:pPr>
      <w:r w:rsidRPr="00A91B36">
        <w:rPr>
          <w:rFonts w:ascii="Myriad Pro" w:hAnsi="Myriad Pro"/>
          <w:lang w:val="en-GB"/>
        </w:rPr>
        <w:br w:type="page"/>
      </w:r>
    </w:p>
    <w:p w14:paraId="58D257AE" w14:textId="6BD9355D" w:rsidR="0017045B" w:rsidRPr="00A91B36" w:rsidRDefault="00785BFD" w:rsidP="0017045B">
      <w:pPr>
        <w:pStyle w:val="Virsrakstsnodalam"/>
        <w:rPr>
          <w:rFonts w:ascii="Myriad Pro" w:hAnsi="Myriad Pro"/>
          <w:lang w:val="en-GB"/>
        </w:rPr>
      </w:pPr>
      <w:bookmarkStart w:id="1137" w:name="_Toc174018429"/>
      <w:r w:rsidRPr="00A91B36">
        <w:rPr>
          <w:rFonts w:ascii="Myriad Pro" w:hAnsi="Myriad Pro"/>
          <w:lang w:val="en-GB"/>
        </w:rPr>
        <w:t>Annex No 6:</w:t>
      </w:r>
      <w:r w:rsidRPr="00A91B36">
        <w:rPr>
          <w:rFonts w:ascii="Myriad Pro" w:hAnsi="Myriad Pro"/>
          <w:b w:val="0"/>
          <w:caps w:val="0"/>
          <w:lang w:val="en-GB"/>
        </w:rPr>
        <w:t xml:space="preserve"> </w:t>
      </w:r>
      <w:r w:rsidR="0017045B" w:rsidRPr="00A91B36">
        <w:rPr>
          <w:rFonts w:ascii="Myriad Pro" w:hAnsi="Myriad Pro"/>
          <w:lang w:val="en-GB"/>
        </w:rPr>
        <w:t xml:space="preserve">financial </w:t>
      </w:r>
      <w:r w:rsidR="00473504" w:rsidRPr="00A91B36">
        <w:rPr>
          <w:rFonts w:ascii="Myriad Pro" w:hAnsi="Myriad Pro"/>
          <w:lang w:val="en-GB"/>
        </w:rPr>
        <w:t>PROPOSAL</w:t>
      </w:r>
      <w:bookmarkEnd w:id="1137"/>
    </w:p>
    <w:p w14:paraId="1A33CB61" w14:textId="77777777"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bookmarkStart w:id="1138" w:name="_Toc522631746"/>
      <w:bookmarkStart w:id="1139" w:name="_Toc522631879"/>
      <w:bookmarkStart w:id="1140" w:name="_Toc522894128"/>
      <w:bookmarkStart w:id="1141" w:name="_Toc524531440"/>
      <w:bookmarkStart w:id="1142" w:name="_Toc524602051"/>
      <w:bookmarkStart w:id="1143" w:name="_Toc534207538"/>
      <w:bookmarkStart w:id="1144" w:name="_Toc534207703"/>
      <w:bookmarkStart w:id="1145" w:name="_Toc12627725"/>
      <w:bookmarkStart w:id="1146" w:name="_Toc12954307"/>
    </w:p>
    <w:p w14:paraId="173814DB" w14:textId="77777777" w:rsidR="00EB25BC" w:rsidRPr="00A91B36" w:rsidRDefault="00EB25BC" w:rsidP="00AD48F2">
      <w:pPr>
        <w:keepNext/>
        <w:spacing w:after="60" w:line="240" w:lineRule="auto"/>
        <w:jc w:val="center"/>
        <w:outlineLvl w:val="0"/>
        <w:rPr>
          <w:rFonts w:ascii="Myriad Pro" w:eastAsia="Myriad Pro" w:hAnsi="Myriad Pro" w:cs="Myriad Pro"/>
          <w:b/>
          <w:caps/>
          <w:sz w:val="20"/>
          <w:szCs w:val="20"/>
          <w:lang w:val="en-GB"/>
        </w:rPr>
      </w:pPr>
    </w:p>
    <w:p w14:paraId="16D5A244" w14:textId="32EBC6BB"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bookmarkStart w:id="1147" w:name="_Toc140065889"/>
      <w:bookmarkStart w:id="1148" w:name="_Toc140590784"/>
      <w:bookmarkStart w:id="1149" w:name="_Toc174018430"/>
      <w:r w:rsidRPr="00A91B36">
        <w:rPr>
          <w:rFonts w:ascii="Myriad Pro" w:eastAsia="Myriad Pro" w:hAnsi="Myriad Pro" w:cs="Myriad Pro"/>
          <w:b/>
          <w:caps/>
          <w:sz w:val="20"/>
          <w:szCs w:val="20"/>
          <w:lang w:val="en-GB"/>
        </w:rPr>
        <w:t xml:space="preserve">financial Proposal for the OPEN </w:t>
      </w:r>
      <w:bookmarkEnd w:id="1138"/>
      <w:bookmarkEnd w:id="1139"/>
      <w:bookmarkEnd w:id="1140"/>
      <w:bookmarkEnd w:id="1141"/>
      <w:bookmarkEnd w:id="1142"/>
      <w:bookmarkEnd w:id="1143"/>
      <w:bookmarkEnd w:id="1144"/>
      <w:bookmarkEnd w:id="1145"/>
      <w:bookmarkEnd w:id="1146"/>
      <w:r w:rsidRPr="00A91B36">
        <w:rPr>
          <w:rFonts w:ascii="Myriad Pro" w:eastAsia="Myriad Pro" w:hAnsi="Myriad Pro" w:cs="Myriad Pro"/>
          <w:b/>
          <w:caps/>
          <w:sz w:val="20"/>
          <w:szCs w:val="20"/>
          <w:lang w:val="en-GB"/>
        </w:rPr>
        <w:t>COMPETITION</w:t>
      </w:r>
      <w:bookmarkEnd w:id="1147"/>
      <w:bookmarkEnd w:id="1148"/>
      <w:bookmarkEnd w:id="1149"/>
    </w:p>
    <w:p w14:paraId="33BA8B1C" w14:textId="5D844678" w:rsidR="00AD48F2" w:rsidRPr="00A91B36" w:rsidRDefault="00AD48F2" w:rsidP="00AD48F2">
      <w:pPr>
        <w:pStyle w:val="SLOAgreementTitle"/>
        <w:tabs>
          <w:tab w:val="left" w:pos="540"/>
        </w:tabs>
        <w:spacing w:before="0" w:after="0"/>
        <w:rPr>
          <w:rFonts w:ascii="Myriad Pro" w:hAnsi="Myriad Pro"/>
          <w:sz w:val="20"/>
          <w:szCs w:val="20"/>
        </w:rPr>
      </w:pPr>
      <w:r w:rsidRPr="00A91B36">
        <w:rPr>
          <w:rFonts w:ascii="Myriad Pro" w:hAnsi="Myriad Pro"/>
          <w:sz w:val="20"/>
          <w:szCs w:val="20"/>
        </w:rPr>
        <w:t>“</w:t>
      </w:r>
      <w:r w:rsidR="00962064" w:rsidRPr="00A91B36">
        <w:rPr>
          <w:rFonts w:ascii="Myriad Pro" w:hAnsi="Myriad Pro"/>
          <w:sz w:val="20"/>
          <w:szCs w:val="20"/>
        </w:rPr>
        <w:t>Full-service car rental</w:t>
      </w:r>
      <w:r w:rsidRPr="00A91B36">
        <w:rPr>
          <w:rFonts w:ascii="Myriad Pro" w:hAnsi="Myriad Pro"/>
          <w:sz w:val="20"/>
          <w:szCs w:val="20"/>
        </w:rPr>
        <w:t>”</w:t>
      </w:r>
    </w:p>
    <w:p w14:paraId="1677846C" w14:textId="30DE7462" w:rsidR="00AD48F2" w:rsidRPr="00A91B36" w:rsidRDefault="00AD48F2" w:rsidP="00AD48F2">
      <w:pPr>
        <w:tabs>
          <w:tab w:val="left" w:pos="4320"/>
          <w:tab w:val="left" w:pos="7965"/>
        </w:tabs>
        <w:spacing w:after="120" w:line="240" w:lineRule="auto"/>
        <w:jc w:val="center"/>
        <w:rPr>
          <w:rFonts w:ascii="Myriad Pro" w:hAnsi="Myriad Pro"/>
          <w:b/>
          <w:kern w:val="24"/>
          <w:sz w:val="20"/>
          <w:szCs w:val="20"/>
          <w:lang w:val="en-GB"/>
        </w:rPr>
      </w:pPr>
      <w:r w:rsidRPr="00A91B36">
        <w:rPr>
          <w:rFonts w:ascii="Myriad Pro" w:eastAsia="Myriad Pro" w:hAnsi="Myriad Pro" w:cs="Myriad Pro"/>
          <w:b/>
          <w:caps/>
          <w:sz w:val="20"/>
          <w:szCs w:val="20"/>
          <w:lang w:val="en-GB"/>
        </w:rPr>
        <w:t>(ID NO RBR 202</w:t>
      </w:r>
      <w:r w:rsidR="009620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r w:rsidR="00962064" w:rsidRPr="00A91B36">
        <w:rPr>
          <w:rFonts w:ascii="Myriad Pro" w:eastAsia="Myriad Pro" w:hAnsi="Myriad Pro" w:cs="Myriad Pro"/>
          <w:b/>
          <w:caps/>
          <w:sz w:val="20"/>
          <w:szCs w:val="20"/>
          <w:lang w:val="en-GB"/>
        </w:rPr>
        <w:t>4</w:t>
      </w:r>
      <w:r w:rsidRPr="00A91B36">
        <w:rPr>
          <w:rFonts w:ascii="Myriad Pro" w:eastAsia="Myriad Pro" w:hAnsi="Myriad Pro" w:cs="Myriad Pro"/>
          <w:b/>
          <w:caps/>
          <w:sz w:val="20"/>
          <w:szCs w:val="20"/>
          <w:lang w:val="en-GB"/>
        </w:rPr>
        <w:t>)</w:t>
      </w:r>
    </w:p>
    <w:p w14:paraId="340F0B8A" w14:textId="77777777"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p>
    <w:p w14:paraId="2530908E" w14:textId="77777777" w:rsidR="00EB25BC" w:rsidRPr="00A91B36" w:rsidRDefault="00EB25BC" w:rsidP="00AD48F2">
      <w:pPr>
        <w:keepNext/>
        <w:spacing w:after="60" w:line="240" w:lineRule="auto"/>
        <w:jc w:val="center"/>
        <w:outlineLvl w:val="0"/>
        <w:rPr>
          <w:rFonts w:ascii="Myriad Pro" w:eastAsia="Myriad Pro" w:hAnsi="Myriad Pro" w:cs="Myriad Pro"/>
          <w:b/>
          <w:caps/>
          <w:sz w:val="20"/>
          <w:szCs w:val="20"/>
          <w:lang w:val="en-GB"/>
        </w:rPr>
      </w:pPr>
    </w:p>
    <w:p w14:paraId="33527669" w14:textId="17C0A1D6" w:rsidR="001C2F8A" w:rsidRDefault="001C2F8A"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sz w:val="20"/>
          <w:szCs w:val="20"/>
          <w:lang w:val="en-GB"/>
        </w:rPr>
      </w:pPr>
      <w:r w:rsidRPr="00A91B36">
        <w:rPr>
          <w:rFonts w:ascii="Myriad Pro" w:eastAsia="Myriad Pro" w:hAnsi="Myriad Pro" w:cs="Myriad Pro"/>
          <w:sz w:val="20"/>
          <w:szCs w:val="20"/>
          <w:lang w:val="en-GB"/>
        </w:rPr>
        <w:t>The Tenderer [__</w:t>
      </w:r>
      <w:r w:rsidRPr="00A91B36">
        <w:rPr>
          <w:rFonts w:ascii="Myriad Pro" w:eastAsia="Myriad Pro" w:hAnsi="Myriad Pro" w:cs="Myriad Pro"/>
          <w:i/>
          <w:sz w:val="20"/>
          <w:szCs w:val="20"/>
          <w:lang w:val="en-GB"/>
        </w:rPr>
        <w:t>name of the Tenderer_</w:t>
      </w:r>
      <w:r w:rsidRPr="00A91B36">
        <w:rPr>
          <w:rFonts w:ascii="Myriad Pro" w:eastAsia="Myriad Pro" w:hAnsi="Myriad Pro" w:cs="Myriad Pro"/>
          <w:sz w:val="20"/>
          <w:szCs w:val="20"/>
          <w:lang w:val="en-GB"/>
        </w:rPr>
        <w:t>] offers to deliver Services in accordance with the Annex No 2 “Technical specification</w:t>
      </w:r>
      <w:r w:rsidR="00205F5C" w:rsidRPr="00A91B36">
        <w:rPr>
          <w:rFonts w:ascii="Myriad Pro" w:eastAsia="Myriad Pro" w:hAnsi="Myriad Pro" w:cs="Myriad Pro"/>
          <w:sz w:val="20"/>
          <w:szCs w:val="20"/>
          <w:lang w:val="en-GB"/>
        </w:rPr>
        <w:t>/</w:t>
      </w:r>
      <w:r w:rsidRPr="00A91B36">
        <w:rPr>
          <w:rFonts w:ascii="Myriad Pro" w:eastAsia="Myriad Pro" w:hAnsi="Myriad Pro" w:cs="Myriad Pro"/>
          <w:sz w:val="20"/>
          <w:szCs w:val="20"/>
          <w:lang w:val="en-GB"/>
        </w:rPr>
        <w:t xml:space="preserve"> Technical proposal form” of the Regulations for the following costs</w:t>
      </w:r>
      <w:r w:rsidR="00E6552B" w:rsidRPr="00A91B36">
        <w:rPr>
          <w:rStyle w:val="FootnoteReference"/>
          <w:rFonts w:ascii="Myriad Pro" w:eastAsia="Myriad Pro" w:hAnsi="Myriad Pro" w:cs="Myriad Pro"/>
          <w:sz w:val="20"/>
          <w:szCs w:val="20"/>
          <w:lang w:val="en-GB"/>
        </w:rPr>
        <w:footnoteReference w:id="17"/>
      </w:r>
      <w:r w:rsidRPr="00A91B36">
        <w:rPr>
          <w:rFonts w:ascii="Myriad Pro" w:eastAsia="Myriad Pro,Myriad Pro,Calibri L" w:hAnsi="Myriad Pro" w:cs="Myriad Pro,Myriad Pro,Calibri L"/>
          <w:sz w:val="20"/>
          <w:szCs w:val="20"/>
          <w:lang w:val="en-GB"/>
        </w:rPr>
        <w:t>:</w:t>
      </w:r>
    </w:p>
    <w:p w14:paraId="3BC26435" w14:textId="6F22E7F1" w:rsidR="003E269C" w:rsidRPr="003E269C" w:rsidRDefault="00F157DA"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bCs/>
          <w:color w:val="FF0000"/>
          <w:sz w:val="20"/>
          <w:szCs w:val="20"/>
          <w:lang w:val="en-GB"/>
        </w:rPr>
      </w:pPr>
      <w:r w:rsidRPr="003E269C">
        <w:rPr>
          <w:rFonts w:ascii="Myriad Pro" w:eastAsia="Times New Roman" w:hAnsi="Myriad Pro" w:cs="Arial"/>
          <w:b/>
          <w:bCs/>
          <w:color w:val="FF0000"/>
          <w:sz w:val="20"/>
          <w:szCs w:val="20"/>
          <w:shd w:val="clear" w:color="auto" w:fill="FFFFFF"/>
          <w:lang w:val="en-GB"/>
        </w:rPr>
        <w:t>Tenderer is entitled to submit Proposal for one or several lots.</w:t>
      </w:r>
      <w:r w:rsidRPr="003E269C">
        <w:rPr>
          <w:rFonts w:ascii="Myriad Pro" w:eastAsia="Myriad Pro,Myriad Pro,Calibri L" w:hAnsi="Myriad Pro" w:cs="Myriad Pro,Myriad Pro,Calibri L"/>
          <w:b/>
          <w:bCs/>
          <w:color w:val="FF0000"/>
          <w:sz w:val="20"/>
          <w:szCs w:val="20"/>
          <w:lang w:val="en-GB"/>
        </w:rPr>
        <w:t xml:space="preserve"> </w:t>
      </w:r>
      <w:r w:rsidR="003E269C" w:rsidRPr="003E269C">
        <w:rPr>
          <w:rFonts w:ascii="Myriad Pro" w:eastAsia="Myriad Pro,Myriad Pro,Calibri L" w:hAnsi="Myriad Pro" w:cs="Myriad Pro,Myriad Pro,Calibri L"/>
          <w:b/>
          <w:bCs/>
          <w:color w:val="FF0000"/>
          <w:sz w:val="20"/>
          <w:szCs w:val="20"/>
          <w:lang w:val="en-GB"/>
        </w:rPr>
        <w:t xml:space="preserve">The Tenderer must fill in the Financial proposal data only for the lot in which it submits the proposal. </w:t>
      </w:r>
    </w:p>
    <w:p w14:paraId="2B3C6BCE" w14:textId="4C719087" w:rsidR="001C2F8A"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hAnsi="Myriad Pro"/>
          <w:b/>
          <w:caps/>
          <w:sz w:val="20"/>
          <w:szCs w:val="20"/>
          <w:lang w:val="en-GB" w:eastAsia="lv-LV"/>
        </w:rPr>
      </w:pPr>
      <w:r w:rsidRPr="003E269C">
        <w:rPr>
          <w:rFonts w:ascii="Myriad Pro" w:eastAsia="Myriad Pro,Myriad Pro,Calibri L" w:hAnsi="Myriad Pro" w:cs="Myriad Pro,Myriad Pro,Calibri L"/>
          <w:b/>
          <w:caps/>
          <w:sz w:val="20"/>
          <w:szCs w:val="20"/>
          <w:u w:val="single"/>
          <w:lang w:val="en-GB"/>
        </w:rPr>
        <w:t>Lot No 1</w:t>
      </w:r>
      <w:r w:rsidRPr="00A91B36">
        <w:rPr>
          <w:rFonts w:ascii="Myriad Pro" w:eastAsia="Myriad Pro,Myriad Pro,Calibri L" w:hAnsi="Myriad Pro" w:cs="Myriad Pro,Myriad Pro,Calibri L"/>
          <w:b/>
          <w:caps/>
          <w:sz w:val="20"/>
          <w:szCs w:val="20"/>
          <w:lang w:val="en-GB"/>
        </w:rPr>
        <w:t xml:space="preserve">: </w:t>
      </w:r>
      <w:r w:rsidR="00962064" w:rsidRPr="00A91B36">
        <w:rPr>
          <w:rFonts w:ascii="Myriad Pro" w:hAnsi="Myriad Pro"/>
          <w:b/>
          <w:caps/>
          <w:sz w:val="20"/>
          <w:szCs w:val="20"/>
          <w:lang w:val="en-GB" w:eastAsia="lv-LV"/>
        </w:rPr>
        <w:t>Full-service car rental for Latvia</w:t>
      </w:r>
    </w:p>
    <w:p w14:paraId="6FF2F398" w14:textId="77D177E8" w:rsidR="00FF6304" w:rsidRPr="00A91B36" w:rsidRDefault="00FF6304" w:rsidP="00FF6304">
      <w:pPr>
        <w:pStyle w:val="Bodytext30"/>
        <w:shd w:val="clear" w:color="auto" w:fill="auto"/>
        <w:tabs>
          <w:tab w:val="left" w:pos="4680"/>
          <w:tab w:val="left" w:pos="4860"/>
          <w:tab w:val="left" w:pos="8100"/>
        </w:tabs>
        <w:spacing w:before="0" w:after="187" w:line="240" w:lineRule="auto"/>
        <w:ind w:right="98" w:firstLine="0"/>
        <w:jc w:val="center"/>
        <w:rPr>
          <w:rFonts w:ascii="Myriad Pro" w:hAnsi="Myriad Pro"/>
          <w:b/>
          <w:caps/>
          <w:sz w:val="20"/>
          <w:szCs w:val="20"/>
          <w:lang w:val="en-GB" w:eastAsia="lv-LV"/>
        </w:rPr>
      </w:pPr>
      <w:bookmarkStart w:id="1150" w:name="_Hlk173331473"/>
      <w:r w:rsidRPr="00A91B36">
        <w:rPr>
          <w:rFonts w:ascii="Myriad Pro" w:hAnsi="Myriad Pro"/>
          <w:b/>
          <w:caps/>
          <w:sz w:val="20"/>
          <w:szCs w:val="20"/>
          <w:lang w:val="en-GB" w:eastAsia="lv-LV"/>
        </w:rPr>
        <w:t xml:space="preserve">Proposed car accroding to </w:t>
      </w:r>
      <w:r w:rsidR="00C454DF" w:rsidRPr="00A91B36">
        <w:rPr>
          <w:rFonts w:ascii="Myriad Pro" w:hAnsi="Myriad Pro"/>
          <w:b/>
          <w:caps/>
          <w:sz w:val="20"/>
          <w:szCs w:val="20"/>
          <w:lang w:val="en-GB" w:eastAsia="lv-LV"/>
        </w:rPr>
        <w:t>Sheet 2.1. J-LV  of  Annex No 2</w:t>
      </w:r>
    </w:p>
    <w:tbl>
      <w:tblPr>
        <w:tblW w:w="8505"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1"/>
        <w:gridCol w:w="3036"/>
        <w:gridCol w:w="2333"/>
        <w:gridCol w:w="2345"/>
      </w:tblGrid>
      <w:tr w:rsidR="00FF6304" w:rsidRPr="00A91B36" w14:paraId="52F06DF2" w14:textId="46BE8B36" w:rsidTr="00FF6304">
        <w:trPr>
          <w:trHeight w:val="264"/>
          <w:tblHeader/>
        </w:trPr>
        <w:tc>
          <w:tcPr>
            <w:tcW w:w="791" w:type="dxa"/>
            <w:shd w:val="clear" w:color="auto" w:fill="003787"/>
            <w:vAlign w:val="center"/>
            <w:hideMark/>
          </w:tcPr>
          <w:p w14:paraId="624B7E2B" w14:textId="16CA7AB4" w:rsidR="00FF6304" w:rsidRPr="00A91B36" w:rsidRDefault="00FF6304" w:rsidP="00EB25BC">
            <w:pPr>
              <w:spacing w:before="60" w:after="6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eastAsia="lv-LV"/>
              </w:rPr>
              <w:t>No</w:t>
            </w:r>
          </w:p>
        </w:tc>
        <w:tc>
          <w:tcPr>
            <w:tcW w:w="3036" w:type="dxa"/>
            <w:tcBorders>
              <w:right w:val="single" w:sz="4" w:space="0" w:color="auto"/>
            </w:tcBorders>
            <w:shd w:val="clear" w:color="auto" w:fill="003787"/>
            <w:vAlign w:val="center"/>
          </w:tcPr>
          <w:p w14:paraId="0534331B" w14:textId="4B5FB060" w:rsidR="00FF6304" w:rsidRPr="00A91B36" w:rsidRDefault="00FF6304" w:rsidP="00EB25BC">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2333" w:type="dxa"/>
            <w:tcBorders>
              <w:top w:val="single" w:sz="4" w:space="0" w:color="auto"/>
              <w:left w:val="single" w:sz="4" w:space="0" w:color="auto"/>
              <w:bottom w:val="single" w:sz="4" w:space="0" w:color="auto"/>
              <w:right w:val="single" w:sz="4" w:space="0" w:color="auto"/>
            </w:tcBorders>
            <w:shd w:val="clear" w:color="auto" w:fill="003787"/>
            <w:vAlign w:val="center"/>
          </w:tcPr>
          <w:p w14:paraId="1B24196F" w14:textId="2DFB0746" w:rsidR="00FF6304" w:rsidRPr="00A91B36" w:rsidRDefault="00520423" w:rsidP="00EB25BC">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FF6304" w:rsidRPr="00A91B36">
              <w:rPr>
                <w:rFonts w:ascii="Myriad Pro" w:eastAsia="Times New Roman" w:hAnsi="Myriad Pro" w:cs="Times New Roman"/>
                <w:b/>
                <w:sz w:val="20"/>
                <w:szCs w:val="20"/>
                <w:lang w:val="en-GB"/>
              </w:rPr>
              <w:t>ental fee for 1 month (EUR without VAT)</w:t>
            </w:r>
          </w:p>
        </w:tc>
        <w:tc>
          <w:tcPr>
            <w:tcW w:w="2345" w:type="dxa"/>
            <w:tcBorders>
              <w:top w:val="single" w:sz="4" w:space="0" w:color="auto"/>
              <w:left w:val="single" w:sz="4" w:space="0" w:color="auto"/>
              <w:bottom w:val="single" w:sz="4" w:space="0" w:color="auto"/>
              <w:right w:val="single" w:sz="4" w:space="0" w:color="auto"/>
            </w:tcBorders>
            <w:shd w:val="clear" w:color="auto" w:fill="003787"/>
          </w:tcPr>
          <w:p w14:paraId="16EF76D4" w14:textId="11FC3C50" w:rsidR="00FF6304" w:rsidRPr="00A91B36" w:rsidRDefault="00FF6304" w:rsidP="00FF6304">
            <w:pPr>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FF6304" w:rsidRPr="00A91B36" w14:paraId="27C0C4E7" w14:textId="7BAE5F2E" w:rsidTr="00FF6304">
        <w:trPr>
          <w:trHeight w:val="271"/>
        </w:trPr>
        <w:tc>
          <w:tcPr>
            <w:tcW w:w="791" w:type="dxa"/>
            <w:vAlign w:val="center"/>
          </w:tcPr>
          <w:p w14:paraId="6CB6C6B6" w14:textId="652F1AC6" w:rsidR="00FF6304" w:rsidRPr="00A91B36" w:rsidRDefault="00FF6304" w:rsidP="00FF6304">
            <w:pPr>
              <w:spacing w:after="0" w:line="240" w:lineRule="auto"/>
              <w:rPr>
                <w:rFonts w:ascii="Myriad Pro" w:eastAsia="Times New Roman" w:hAnsi="Myriad Pro" w:cs="Times New Roman"/>
                <w:sz w:val="20"/>
                <w:szCs w:val="20"/>
                <w:lang w:val="en-GB"/>
              </w:rPr>
            </w:pPr>
          </w:p>
        </w:tc>
        <w:tc>
          <w:tcPr>
            <w:tcW w:w="3036" w:type="dxa"/>
            <w:shd w:val="clear" w:color="auto" w:fill="auto"/>
            <w:vAlign w:val="center"/>
          </w:tcPr>
          <w:p w14:paraId="75CBA231" w14:textId="327E529B" w:rsidR="00FF6304" w:rsidRPr="00A91B36" w:rsidRDefault="00FF6304"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a</w:t>
            </w:r>
          </w:p>
        </w:tc>
        <w:tc>
          <w:tcPr>
            <w:tcW w:w="2333" w:type="dxa"/>
            <w:tcBorders>
              <w:top w:val="single" w:sz="4" w:space="0" w:color="auto"/>
            </w:tcBorders>
            <w:vAlign w:val="center"/>
          </w:tcPr>
          <w:p w14:paraId="201A306F" w14:textId="3333CE7D"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b</w:t>
            </w:r>
          </w:p>
        </w:tc>
        <w:tc>
          <w:tcPr>
            <w:tcW w:w="2345" w:type="dxa"/>
            <w:tcBorders>
              <w:top w:val="single" w:sz="4" w:space="0" w:color="auto"/>
            </w:tcBorders>
            <w:vAlign w:val="center"/>
          </w:tcPr>
          <w:p w14:paraId="6B866271" w14:textId="65856481"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c</w:t>
            </w:r>
          </w:p>
        </w:tc>
      </w:tr>
      <w:tr w:rsidR="00FF6304" w:rsidRPr="00A91B36" w14:paraId="08165CC8" w14:textId="1D7B7746" w:rsidTr="00FF6304">
        <w:trPr>
          <w:trHeight w:val="990"/>
        </w:trPr>
        <w:tc>
          <w:tcPr>
            <w:tcW w:w="791" w:type="dxa"/>
            <w:vAlign w:val="center"/>
          </w:tcPr>
          <w:p w14:paraId="55A07CE9" w14:textId="0BC2C7F8" w:rsidR="00FF6304" w:rsidRPr="00A91B36" w:rsidRDefault="00FF6304" w:rsidP="00FF6304">
            <w:pPr>
              <w:spacing w:after="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1.1.</w:t>
            </w:r>
          </w:p>
        </w:tc>
        <w:tc>
          <w:tcPr>
            <w:tcW w:w="3036" w:type="dxa"/>
            <w:shd w:val="clear" w:color="auto" w:fill="auto"/>
            <w:vAlign w:val="center"/>
          </w:tcPr>
          <w:p w14:paraId="08E4E76A" w14:textId="2C9604C7" w:rsidR="00FF6304" w:rsidRPr="00A91B36" w:rsidRDefault="00FF6304" w:rsidP="00FF6304">
            <w:pPr>
              <w:spacing w:after="0" w:line="240" w:lineRule="auto"/>
              <w:ind w:right="9"/>
              <w:jc w:val="center"/>
              <w:rPr>
                <w:rFonts w:ascii="Myriad Pro" w:eastAsia="Times New Roman" w:hAnsi="Myriad Pro" w:cs="Times New Roman"/>
                <w:color w:val="FF0000"/>
                <w:sz w:val="20"/>
                <w:szCs w:val="20"/>
                <w:lang w:val="en-GB"/>
              </w:rPr>
            </w:pPr>
          </w:p>
        </w:tc>
        <w:tc>
          <w:tcPr>
            <w:tcW w:w="2333" w:type="dxa"/>
            <w:vAlign w:val="center"/>
          </w:tcPr>
          <w:p w14:paraId="508E8F25"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c>
          <w:tcPr>
            <w:tcW w:w="2345" w:type="dxa"/>
            <w:vAlign w:val="center"/>
          </w:tcPr>
          <w:p w14:paraId="249B7366"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r>
      <w:bookmarkEnd w:id="1150"/>
    </w:tbl>
    <w:p w14:paraId="7C38DAF7" w14:textId="77777777" w:rsidR="00FF6304" w:rsidRPr="00A91B36" w:rsidRDefault="00FF6304" w:rsidP="00FF6304">
      <w:pPr>
        <w:widowControl w:val="0"/>
        <w:tabs>
          <w:tab w:val="left" w:pos="4680"/>
          <w:tab w:val="left" w:pos="4860"/>
          <w:tab w:val="left" w:pos="8100"/>
        </w:tabs>
        <w:spacing w:after="187" w:line="240" w:lineRule="auto"/>
        <w:ind w:right="98"/>
        <w:jc w:val="center"/>
        <w:rPr>
          <w:rFonts w:ascii="Myriad Pro" w:eastAsia="Times New Roman" w:hAnsi="Myriad Pro" w:cs="Times New Roman"/>
          <w:b/>
          <w:caps/>
          <w:sz w:val="20"/>
          <w:szCs w:val="20"/>
          <w:lang w:val="en-GB" w:eastAsia="lv-LV"/>
        </w:rPr>
      </w:pPr>
    </w:p>
    <w:p w14:paraId="1A2F0EB8" w14:textId="46E4DC19" w:rsidR="00FF6304" w:rsidRPr="00A91B36" w:rsidRDefault="00FF6304" w:rsidP="00FF6304">
      <w:pPr>
        <w:widowControl w:val="0"/>
        <w:tabs>
          <w:tab w:val="left" w:pos="4680"/>
          <w:tab w:val="left" w:pos="4860"/>
          <w:tab w:val="left" w:pos="8100"/>
        </w:tabs>
        <w:spacing w:after="187" w:line="240" w:lineRule="auto"/>
        <w:ind w:right="98"/>
        <w:jc w:val="center"/>
        <w:rPr>
          <w:rFonts w:ascii="Myriad Pro" w:eastAsia="Times New Roman" w:hAnsi="Myriad Pro" w:cs="Times New Roman"/>
          <w:b/>
          <w:caps/>
          <w:sz w:val="20"/>
          <w:szCs w:val="20"/>
          <w:lang w:val="en-GB" w:eastAsia="lv-LV"/>
        </w:rPr>
      </w:pPr>
      <w:r w:rsidRPr="00A91B36">
        <w:rPr>
          <w:rFonts w:ascii="Myriad Pro" w:eastAsia="Times New Roman" w:hAnsi="Myriad Pro" w:cs="Times New Roman"/>
          <w:b/>
          <w:caps/>
          <w:sz w:val="20"/>
          <w:szCs w:val="20"/>
          <w:lang w:val="en-GB" w:eastAsia="lv-LV"/>
        </w:rPr>
        <w:t xml:space="preserve">Proposed car accroding to </w:t>
      </w:r>
      <w:r w:rsidR="00034E51" w:rsidRPr="00A91B36">
        <w:rPr>
          <w:rFonts w:ascii="Myriad Pro" w:eastAsia="Times New Roman" w:hAnsi="Myriad Pro" w:cs="Times New Roman"/>
          <w:b/>
          <w:caps/>
          <w:sz w:val="20"/>
          <w:szCs w:val="20"/>
          <w:lang w:val="en-GB" w:eastAsia="lv-LV"/>
        </w:rPr>
        <w:t>SHEET 2.1. ELECTRIC-LV  OF  ANNEX NO 2</w:t>
      </w:r>
    </w:p>
    <w:tbl>
      <w:tblPr>
        <w:tblW w:w="8505"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1"/>
        <w:gridCol w:w="3036"/>
        <w:gridCol w:w="2333"/>
        <w:gridCol w:w="2345"/>
      </w:tblGrid>
      <w:tr w:rsidR="00FF6304" w:rsidRPr="00A91B36" w14:paraId="44AEE3A1" w14:textId="77777777" w:rsidTr="00407874">
        <w:trPr>
          <w:trHeight w:val="264"/>
          <w:tblHeader/>
        </w:trPr>
        <w:tc>
          <w:tcPr>
            <w:tcW w:w="791" w:type="dxa"/>
            <w:shd w:val="clear" w:color="auto" w:fill="003787"/>
            <w:vAlign w:val="center"/>
            <w:hideMark/>
          </w:tcPr>
          <w:p w14:paraId="1A5463D1" w14:textId="77777777" w:rsidR="00FF6304" w:rsidRPr="00A91B36" w:rsidRDefault="00FF6304" w:rsidP="00FF6304">
            <w:pPr>
              <w:spacing w:before="60" w:after="6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eastAsia="lv-LV"/>
              </w:rPr>
              <w:t>No</w:t>
            </w:r>
          </w:p>
        </w:tc>
        <w:tc>
          <w:tcPr>
            <w:tcW w:w="3036" w:type="dxa"/>
            <w:tcBorders>
              <w:right w:val="single" w:sz="4" w:space="0" w:color="auto"/>
            </w:tcBorders>
            <w:shd w:val="clear" w:color="auto" w:fill="003787"/>
            <w:vAlign w:val="center"/>
          </w:tcPr>
          <w:p w14:paraId="32860608" w14:textId="36328687" w:rsidR="00FF6304" w:rsidRPr="00A91B36" w:rsidRDefault="00FF6304" w:rsidP="00FF630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2333" w:type="dxa"/>
            <w:tcBorders>
              <w:top w:val="single" w:sz="4" w:space="0" w:color="auto"/>
              <w:left w:val="single" w:sz="4" w:space="0" w:color="auto"/>
              <w:bottom w:val="single" w:sz="4" w:space="0" w:color="auto"/>
              <w:right w:val="single" w:sz="4" w:space="0" w:color="auto"/>
            </w:tcBorders>
            <w:shd w:val="clear" w:color="auto" w:fill="003787"/>
            <w:vAlign w:val="center"/>
          </w:tcPr>
          <w:p w14:paraId="5AA22C78" w14:textId="30DACA13" w:rsidR="00FF6304" w:rsidRPr="00A91B36" w:rsidRDefault="00520423" w:rsidP="00FF6304">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FF6304" w:rsidRPr="00A91B36">
              <w:rPr>
                <w:rFonts w:ascii="Myriad Pro" w:eastAsia="Times New Roman" w:hAnsi="Myriad Pro" w:cs="Times New Roman"/>
                <w:b/>
                <w:sz w:val="20"/>
                <w:szCs w:val="20"/>
                <w:lang w:val="en-GB"/>
              </w:rPr>
              <w:t>ental fee for 1 month (EUR without VAT)</w:t>
            </w:r>
            <w:r w:rsidR="00E54FF0" w:rsidRPr="00A91B36">
              <w:rPr>
                <w:rFonts w:ascii="Myriad Pro" w:eastAsia="Times New Roman" w:hAnsi="Myriad Pro" w:cs="Times New Roman"/>
                <w:b/>
                <w:sz w:val="20"/>
                <w:szCs w:val="20"/>
                <w:lang w:val="en-GB"/>
              </w:rPr>
              <w:t xml:space="preserve"> </w:t>
            </w:r>
          </w:p>
        </w:tc>
        <w:tc>
          <w:tcPr>
            <w:tcW w:w="2345" w:type="dxa"/>
            <w:tcBorders>
              <w:top w:val="single" w:sz="4" w:space="0" w:color="auto"/>
              <w:left w:val="single" w:sz="4" w:space="0" w:color="auto"/>
              <w:bottom w:val="single" w:sz="4" w:space="0" w:color="auto"/>
              <w:right w:val="single" w:sz="4" w:space="0" w:color="auto"/>
            </w:tcBorders>
            <w:shd w:val="clear" w:color="auto" w:fill="003787"/>
          </w:tcPr>
          <w:p w14:paraId="1A90EBB3" w14:textId="77777777" w:rsidR="00FF6304" w:rsidRPr="00A91B36" w:rsidRDefault="00FF6304" w:rsidP="00FF6304">
            <w:pPr>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FF6304" w:rsidRPr="00A91B36" w14:paraId="1082A0C6" w14:textId="77777777" w:rsidTr="00407874">
        <w:trPr>
          <w:trHeight w:val="271"/>
        </w:trPr>
        <w:tc>
          <w:tcPr>
            <w:tcW w:w="791" w:type="dxa"/>
            <w:vAlign w:val="center"/>
          </w:tcPr>
          <w:p w14:paraId="045F7AC6" w14:textId="77777777" w:rsidR="00FF6304" w:rsidRPr="00A91B36" w:rsidRDefault="00FF6304" w:rsidP="00FF6304">
            <w:pPr>
              <w:spacing w:after="0" w:line="240" w:lineRule="auto"/>
              <w:rPr>
                <w:rFonts w:ascii="Myriad Pro" w:eastAsia="Times New Roman" w:hAnsi="Myriad Pro" w:cs="Times New Roman"/>
                <w:sz w:val="20"/>
                <w:szCs w:val="20"/>
                <w:lang w:val="en-GB"/>
              </w:rPr>
            </w:pPr>
          </w:p>
        </w:tc>
        <w:tc>
          <w:tcPr>
            <w:tcW w:w="3036" w:type="dxa"/>
            <w:shd w:val="clear" w:color="auto" w:fill="auto"/>
            <w:vAlign w:val="center"/>
          </w:tcPr>
          <w:p w14:paraId="5DF5A4E4" w14:textId="77777777" w:rsidR="00FF6304" w:rsidRPr="00A91B36" w:rsidRDefault="00FF6304"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a</w:t>
            </w:r>
          </w:p>
        </w:tc>
        <w:tc>
          <w:tcPr>
            <w:tcW w:w="2333" w:type="dxa"/>
            <w:tcBorders>
              <w:top w:val="single" w:sz="4" w:space="0" w:color="auto"/>
            </w:tcBorders>
            <w:vAlign w:val="center"/>
          </w:tcPr>
          <w:p w14:paraId="33C3AA0D" w14:textId="77777777"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b</w:t>
            </w:r>
          </w:p>
        </w:tc>
        <w:tc>
          <w:tcPr>
            <w:tcW w:w="2345" w:type="dxa"/>
            <w:tcBorders>
              <w:top w:val="single" w:sz="4" w:space="0" w:color="auto"/>
            </w:tcBorders>
            <w:vAlign w:val="center"/>
          </w:tcPr>
          <w:p w14:paraId="745F8BC9" w14:textId="77777777"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c</w:t>
            </w:r>
          </w:p>
        </w:tc>
      </w:tr>
      <w:tr w:rsidR="00FF6304" w:rsidRPr="00A91B36" w14:paraId="3A6E05F6" w14:textId="77777777" w:rsidTr="00407874">
        <w:trPr>
          <w:trHeight w:val="990"/>
        </w:trPr>
        <w:tc>
          <w:tcPr>
            <w:tcW w:w="791" w:type="dxa"/>
            <w:vAlign w:val="center"/>
          </w:tcPr>
          <w:p w14:paraId="7E5E7E0E" w14:textId="1576BBA6" w:rsidR="00FF6304" w:rsidRPr="00A91B36" w:rsidRDefault="00FF6304" w:rsidP="00FF6304">
            <w:pPr>
              <w:spacing w:after="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1.</w:t>
            </w:r>
            <w:r w:rsidR="00042263" w:rsidRPr="00A91B36">
              <w:rPr>
                <w:rFonts w:ascii="Myriad Pro" w:eastAsia="Times New Roman" w:hAnsi="Myriad Pro" w:cs="Times New Roman"/>
                <w:sz w:val="20"/>
                <w:szCs w:val="20"/>
                <w:lang w:val="en-GB"/>
              </w:rPr>
              <w:t>2</w:t>
            </w:r>
            <w:r w:rsidRPr="00A91B36">
              <w:rPr>
                <w:rFonts w:ascii="Myriad Pro" w:eastAsia="Times New Roman" w:hAnsi="Myriad Pro" w:cs="Times New Roman"/>
                <w:sz w:val="20"/>
                <w:szCs w:val="20"/>
                <w:lang w:val="en-GB"/>
              </w:rPr>
              <w:t>.</w:t>
            </w:r>
          </w:p>
        </w:tc>
        <w:tc>
          <w:tcPr>
            <w:tcW w:w="3036" w:type="dxa"/>
            <w:shd w:val="clear" w:color="auto" w:fill="auto"/>
            <w:vAlign w:val="center"/>
          </w:tcPr>
          <w:p w14:paraId="0A16CCC9" w14:textId="77777777" w:rsidR="00FF6304" w:rsidRPr="00A91B36" w:rsidRDefault="00FF6304" w:rsidP="00FF6304">
            <w:pPr>
              <w:spacing w:after="0" w:line="240" w:lineRule="auto"/>
              <w:ind w:right="9"/>
              <w:jc w:val="center"/>
              <w:rPr>
                <w:rFonts w:ascii="Myriad Pro" w:eastAsia="Times New Roman" w:hAnsi="Myriad Pro" w:cs="Times New Roman"/>
                <w:color w:val="FF0000"/>
                <w:sz w:val="20"/>
                <w:szCs w:val="20"/>
                <w:lang w:val="en-GB"/>
              </w:rPr>
            </w:pPr>
          </w:p>
        </w:tc>
        <w:tc>
          <w:tcPr>
            <w:tcW w:w="2333" w:type="dxa"/>
            <w:vAlign w:val="center"/>
          </w:tcPr>
          <w:p w14:paraId="27BAEB80"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c>
          <w:tcPr>
            <w:tcW w:w="2345" w:type="dxa"/>
            <w:vAlign w:val="center"/>
          </w:tcPr>
          <w:p w14:paraId="48E954FB"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r>
    </w:tbl>
    <w:p w14:paraId="04BE6E53" w14:textId="77777777" w:rsidR="00676771"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hAnsi="Myriad Pro"/>
          <w:b/>
          <w:caps/>
          <w:sz w:val="20"/>
          <w:szCs w:val="20"/>
          <w:lang w:val="en-GB" w:eastAsia="lv-LV"/>
        </w:rPr>
      </w:pPr>
    </w:p>
    <w:p w14:paraId="58436D8B" w14:textId="1E7AD889" w:rsidR="00676771" w:rsidRPr="00A91B36" w:rsidRDefault="00676771" w:rsidP="00676771">
      <w:pPr>
        <w:pStyle w:val="Bodytext30"/>
        <w:shd w:val="clear" w:color="auto" w:fill="auto"/>
        <w:tabs>
          <w:tab w:val="left" w:pos="4680"/>
          <w:tab w:val="left" w:pos="4860"/>
          <w:tab w:val="left" w:pos="8100"/>
        </w:tabs>
        <w:spacing w:before="0" w:after="187" w:line="240" w:lineRule="auto"/>
        <w:ind w:right="98" w:firstLine="0"/>
        <w:rPr>
          <w:rFonts w:ascii="Myriad Pro" w:hAnsi="Myriad Pro"/>
          <w:b/>
          <w:caps/>
          <w:sz w:val="20"/>
          <w:szCs w:val="20"/>
          <w:lang w:val="en-GB" w:eastAsia="lv-LV"/>
        </w:rPr>
      </w:pPr>
      <w:r w:rsidRPr="003E269C">
        <w:rPr>
          <w:rFonts w:ascii="Myriad Pro" w:eastAsia="Myriad Pro,Myriad Pro,Calibri L" w:hAnsi="Myriad Pro" w:cs="Myriad Pro,Myriad Pro,Calibri L"/>
          <w:b/>
          <w:caps/>
          <w:sz w:val="20"/>
          <w:szCs w:val="20"/>
          <w:u w:val="single"/>
          <w:lang w:val="en-GB"/>
        </w:rPr>
        <w:t>Lot No 2</w:t>
      </w:r>
      <w:r w:rsidRPr="00A91B36">
        <w:rPr>
          <w:rFonts w:ascii="Myriad Pro" w:eastAsia="Myriad Pro,Myriad Pro,Calibri L" w:hAnsi="Myriad Pro" w:cs="Myriad Pro,Myriad Pro,Calibri L"/>
          <w:b/>
          <w:caps/>
          <w:sz w:val="20"/>
          <w:szCs w:val="20"/>
          <w:lang w:val="en-GB"/>
        </w:rPr>
        <w:t xml:space="preserve">: </w:t>
      </w:r>
      <w:r w:rsidR="00962064" w:rsidRPr="00A91B36">
        <w:rPr>
          <w:rFonts w:ascii="Myriad Pro" w:hAnsi="Myriad Pro"/>
          <w:b/>
          <w:caps/>
          <w:sz w:val="20"/>
          <w:szCs w:val="20"/>
          <w:lang w:val="en-GB" w:eastAsia="lv-LV"/>
        </w:rPr>
        <w:t>FULL-SERVICE CAR RENTAL FOR Estonia</w:t>
      </w:r>
    </w:p>
    <w:tbl>
      <w:tblPr>
        <w:tblW w:w="8640"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7"/>
        <w:gridCol w:w="3030"/>
        <w:gridCol w:w="3012"/>
        <w:gridCol w:w="1801"/>
      </w:tblGrid>
      <w:tr w:rsidR="00FF6304" w:rsidRPr="00A91B36" w14:paraId="456A0E5C" w14:textId="3FDF4215" w:rsidTr="00407874">
        <w:trPr>
          <w:trHeight w:val="264"/>
          <w:tblHeader/>
        </w:trPr>
        <w:tc>
          <w:tcPr>
            <w:tcW w:w="797" w:type="dxa"/>
            <w:shd w:val="clear" w:color="auto" w:fill="003787"/>
            <w:vAlign w:val="center"/>
            <w:hideMark/>
          </w:tcPr>
          <w:p w14:paraId="01F65A98" w14:textId="152413BA" w:rsidR="00FF6304" w:rsidRPr="00A91B36" w:rsidRDefault="00FF6304" w:rsidP="00FF6304">
            <w:pPr>
              <w:spacing w:before="60" w:after="60" w:line="240" w:lineRule="auto"/>
              <w:jc w:val="center"/>
              <w:rPr>
                <w:rFonts w:ascii="Myriad Pro" w:eastAsia="Times New Roman" w:hAnsi="Myriad Pro" w:cs="Times New Roman"/>
                <w:b/>
                <w:sz w:val="20"/>
                <w:szCs w:val="20"/>
                <w:lang w:val="en-GB" w:eastAsia="lv-LV"/>
              </w:rPr>
            </w:pPr>
            <w:bookmarkStart w:id="1151" w:name="_Hlk173332283"/>
            <w:r w:rsidRPr="00A91B36">
              <w:rPr>
                <w:rFonts w:ascii="Myriad Pro" w:eastAsia="Times New Roman" w:hAnsi="Myriad Pro" w:cs="Times New Roman"/>
                <w:b/>
                <w:sz w:val="20"/>
                <w:szCs w:val="20"/>
                <w:lang w:val="en-GB" w:eastAsia="lv-LV"/>
              </w:rPr>
              <w:t>No</w:t>
            </w:r>
          </w:p>
        </w:tc>
        <w:tc>
          <w:tcPr>
            <w:tcW w:w="3030" w:type="dxa"/>
            <w:tcBorders>
              <w:right w:val="single" w:sz="4" w:space="0" w:color="auto"/>
            </w:tcBorders>
            <w:shd w:val="clear" w:color="auto" w:fill="003787"/>
            <w:vAlign w:val="center"/>
            <w:hideMark/>
          </w:tcPr>
          <w:p w14:paraId="62FE3C94" w14:textId="6336539D" w:rsidR="00FF6304" w:rsidRPr="00A91B36" w:rsidRDefault="00FF6304" w:rsidP="00FF630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3012" w:type="dxa"/>
            <w:tcBorders>
              <w:top w:val="single" w:sz="4" w:space="0" w:color="auto"/>
              <w:left w:val="single" w:sz="4" w:space="0" w:color="auto"/>
              <w:bottom w:val="single" w:sz="4" w:space="0" w:color="auto"/>
              <w:right w:val="single" w:sz="4" w:space="0" w:color="auto"/>
            </w:tcBorders>
            <w:shd w:val="clear" w:color="auto" w:fill="003787"/>
            <w:vAlign w:val="center"/>
          </w:tcPr>
          <w:p w14:paraId="5B82D674" w14:textId="5F208544" w:rsidR="00FF6304" w:rsidRPr="00A91B36" w:rsidRDefault="00520423" w:rsidP="00FF6304">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FF6304" w:rsidRPr="00A91B36">
              <w:rPr>
                <w:rFonts w:ascii="Myriad Pro" w:eastAsia="Times New Roman" w:hAnsi="Myriad Pro" w:cs="Times New Roman"/>
                <w:b/>
                <w:sz w:val="20"/>
                <w:szCs w:val="20"/>
                <w:lang w:val="en-GB"/>
              </w:rPr>
              <w:t>ental fee for 1 month (EUR without VAT)</w:t>
            </w:r>
          </w:p>
        </w:tc>
        <w:tc>
          <w:tcPr>
            <w:tcW w:w="1801" w:type="dxa"/>
            <w:tcBorders>
              <w:top w:val="single" w:sz="4" w:space="0" w:color="auto"/>
              <w:left w:val="single" w:sz="4" w:space="0" w:color="auto"/>
              <w:bottom w:val="single" w:sz="4" w:space="0" w:color="auto"/>
              <w:right w:val="single" w:sz="4" w:space="0" w:color="auto"/>
            </w:tcBorders>
            <w:shd w:val="clear" w:color="auto" w:fill="003787"/>
          </w:tcPr>
          <w:p w14:paraId="72F6FF89" w14:textId="2942D07E" w:rsidR="00FF6304" w:rsidRPr="00A91B36" w:rsidRDefault="00FF6304" w:rsidP="00FF630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FF6304" w:rsidRPr="00A91B36" w14:paraId="3093EC4A" w14:textId="08B617CB" w:rsidTr="00FF6304">
        <w:trPr>
          <w:trHeight w:val="317"/>
        </w:trPr>
        <w:tc>
          <w:tcPr>
            <w:tcW w:w="797" w:type="dxa"/>
            <w:vAlign w:val="center"/>
          </w:tcPr>
          <w:p w14:paraId="044DCCEE" w14:textId="22172F2B" w:rsidR="00FF6304" w:rsidRPr="00A91B36" w:rsidRDefault="00FF6304" w:rsidP="00FF6304">
            <w:pPr>
              <w:spacing w:after="0" w:line="240" w:lineRule="auto"/>
              <w:jc w:val="center"/>
              <w:rPr>
                <w:rFonts w:ascii="Myriad Pro" w:eastAsia="Times New Roman" w:hAnsi="Myriad Pro" w:cs="Times New Roman"/>
                <w:sz w:val="20"/>
                <w:szCs w:val="20"/>
                <w:lang w:val="en-GB"/>
              </w:rPr>
            </w:pPr>
          </w:p>
        </w:tc>
        <w:tc>
          <w:tcPr>
            <w:tcW w:w="3030" w:type="dxa"/>
            <w:shd w:val="clear" w:color="auto" w:fill="auto"/>
            <w:vAlign w:val="center"/>
          </w:tcPr>
          <w:p w14:paraId="37BB8BC5" w14:textId="6DDE1A8E" w:rsidR="00FF6304" w:rsidRPr="00A91B36" w:rsidRDefault="00042263" w:rsidP="00FF6304">
            <w:pPr>
              <w:spacing w:after="0" w:line="240" w:lineRule="auto"/>
              <w:ind w:right="9"/>
              <w:jc w:val="center"/>
              <w:rPr>
                <w:rFonts w:ascii="Myriad Pro" w:eastAsia="Calibri" w:hAnsi="Myriad Pro" w:cs="Arial"/>
                <w:i/>
                <w:sz w:val="20"/>
                <w:szCs w:val="20"/>
                <w:lang w:val="en-GB"/>
              </w:rPr>
            </w:pPr>
            <w:r w:rsidRPr="00A91B36">
              <w:rPr>
                <w:rFonts w:ascii="Myriad Pro" w:eastAsia="Calibri" w:hAnsi="Myriad Pro" w:cs="Arial"/>
                <w:i/>
                <w:sz w:val="20"/>
                <w:szCs w:val="20"/>
                <w:lang w:val="en-GB"/>
              </w:rPr>
              <w:t>a</w:t>
            </w:r>
          </w:p>
        </w:tc>
        <w:tc>
          <w:tcPr>
            <w:tcW w:w="3012" w:type="dxa"/>
            <w:vAlign w:val="center"/>
          </w:tcPr>
          <w:p w14:paraId="30EDDF15" w14:textId="7CAD9A8A" w:rsidR="00FF6304" w:rsidRPr="00A91B36" w:rsidRDefault="00042263"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b</w:t>
            </w:r>
          </w:p>
        </w:tc>
        <w:tc>
          <w:tcPr>
            <w:tcW w:w="1801" w:type="dxa"/>
            <w:vAlign w:val="center"/>
          </w:tcPr>
          <w:p w14:paraId="4CBB8550" w14:textId="2B0EA223" w:rsidR="00FF6304" w:rsidRPr="00A91B36" w:rsidRDefault="00042263"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c</w:t>
            </w:r>
          </w:p>
        </w:tc>
      </w:tr>
      <w:tr w:rsidR="00FF6304" w:rsidRPr="00A91B36" w14:paraId="30398E2D" w14:textId="77777777" w:rsidTr="00FF6304">
        <w:trPr>
          <w:trHeight w:val="1049"/>
        </w:trPr>
        <w:tc>
          <w:tcPr>
            <w:tcW w:w="797" w:type="dxa"/>
            <w:vAlign w:val="center"/>
          </w:tcPr>
          <w:p w14:paraId="0B6EBDE8" w14:textId="702577A9" w:rsidR="00FF6304" w:rsidRPr="00A91B36" w:rsidRDefault="00042263" w:rsidP="00FF6304">
            <w:pPr>
              <w:spacing w:before="60" w:after="6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2.1.</w:t>
            </w:r>
          </w:p>
        </w:tc>
        <w:tc>
          <w:tcPr>
            <w:tcW w:w="3030" w:type="dxa"/>
            <w:shd w:val="clear" w:color="auto" w:fill="auto"/>
            <w:vAlign w:val="center"/>
          </w:tcPr>
          <w:p w14:paraId="3278204F" w14:textId="77777777" w:rsidR="00FF6304" w:rsidRPr="00A91B36" w:rsidRDefault="00FF6304" w:rsidP="00FF6304">
            <w:pPr>
              <w:spacing w:before="60" w:after="60" w:line="240" w:lineRule="auto"/>
              <w:ind w:right="9"/>
              <w:jc w:val="center"/>
              <w:rPr>
                <w:rFonts w:ascii="Myriad Pro" w:eastAsia="Calibri" w:hAnsi="Myriad Pro"/>
                <w:sz w:val="20"/>
                <w:szCs w:val="20"/>
                <w:lang w:val="en-GB"/>
              </w:rPr>
            </w:pPr>
          </w:p>
        </w:tc>
        <w:tc>
          <w:tcPr>
            <w:tcW w:w="3012" w:type="dxa"/>
            <w:vAlign w:val="center"/>
          </w:tcPr>
          <w:p w14:paraId="457C44ED" w14:textId="77777777" w:rsidR="00FF6304" w:rsidRPr="00A91B36" w:rsidRDefault="00FF6304" w:rsidP="00FF6304">
            <w:pPr>
              <w:spacing w:before="60" w:after="60" w:line="240" w:lineRule="auto"/>
              <w:ind w:right="9"/>
              <w:jc w:val="center"/>
              <w:rPr>
                <w:rFonts w:ascii="Myriad Pro" w:eastAsia="Times New Roman" w:hAnsi="Myriad Pro" w:cs="Times New Roman"/>
                <w:color w:val="000000"/>
                <w:sz w:val="20"/>
                <w:szCs w:val="20"/>
                <w:lang w:val="en-GB"/>
              </w:rPr>
            </w:pPr>
          </w:p>
        </w:tc>
        <w:tc>
          <w:tcPr>
            <w:tcW w:w="1801" w:type="dxa"/>
          </w:tcPr>
          <w:p w14:paraId="4B6D03DA" w14:textId="77777777" w:rsidR="00FF6304" w:rsidRPr="00A91B36" w:rsidRDefault="00FF6304" w:rsidP="00FF6304">
            <w:pPr>
              <w:spacing w:before="60" w:after="60" w:line="240" w:lineRule="auto"/>
              <w:ind w:right="9"/>
              <w:jc w:val="center"/>
              <w:rPr>
                <w:rFonts w:ascii="Myriad Pro" w:eastAsia="Times New Roman" w:hAnsi="Myriad Pro" w:cs="Times New Roman"/>
                <w:color w:val="000000"/>
                <w:sz w:val="20"/>
                <w:szCs w:val="20"/>
                <w:lang w:val="en-GB"/>
              </w:rPr>
            </w:pPr>
          </w:p>
        </w:tc>
      </w:tr>
      <w:bookmarkEnd w:id="1151"/>
    </w:tbl>
    <w:p w14:paraId="4E06A311" w14:textId="77777777" w:rsidR="00EB25BC" w:rsidRPr="00A91B36" w:rsidRDefault="00EB25BC" w:rsidP="00676771">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caps/>
          <w:sz w:val="20"/>
          <w:szCs w:val="20"/>
          <w:lang w:val="en-GB"/>
        </w:rPr>
      </w:pPr>
    </w:p>
    <w:p w14:paraId="70568DE7" w14:textId="2B81CFBD" w:rsidR="00676771" w:rsidRPr="00A91B36" w:rsidRDefault="00676771" w:rsidP="00676771">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caps/>
          <w:sz w:val="20"/>
          <w:szCs w:val="20"/>
          <w:lang w:val="en-GB"/>
        </w:rPr>
      </w:pPr>
      <w:r w:rsidRPr="003E269C">
        <w:rPr>
          <w:rFonts w:ascii="Myriad Pro" w:eastAsia="Myriad Pro,Myriad Pro,Calibri L" w:hAnsi="Myriad Pro" w:cs="Myriad Pro,Myriad Pro,Calibri L"/>
          <w:b/>
          <w:caps/>
          <w:sz w:val="20"/>
          <w:szCs w:val="20"/>
          <w:u w:val="single"/>
          <w:lang w:val="en-GB"/>
        </w:rPr>
        <w:t>Lot No 3</w:t>
      </w:r>
      <w:r w:rsidRPr="00A91B36">
        <w:rPr>
          <w:rFonts w:ascii="Myriad Pro" w:eastAsia="Myriad Pro,Myriad Pro,Calibri L" w:hAnsi="Myriad Pro" w:cs="Myriad Pro,Myriad Pro,Calibri L"/>
          <w:b/>
          <w:caps/>
          <w:sz w:val="20"/>
          <w:szCs w:val="20"/>
          <w:lang w:val="en-GB"/>
        </w:rPr>
        <w:t xml:space="preserve">: </w:t>
      </w:r>
      <w:r w:rsidR="00962064" w:rsidRPr="00A91B36">
        <w:rPr>
          <w:rFonts w:ascii="Myriad Pro" w:hAnsi="Myriad Pro"/>
          <w:b/>
          <w:caps/>
          <w:sz w:val="20"/>
          <w:szCs w:val="20"/>
          <w:lang w:val="en-GB" w:eastAsia="lv-LV"/>
        </w:rPr>
        <w:t>FULL-SERVICE CAR RENTAL FOR Lithuania</w:t>
      </w:r>
    </w:p>
    <w:tbl>
      <w:tblPr>
        <w:tblW w:w="8640"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7"/>
        <w:gridCol w:w="3030"/>
        <w:gridCol w:w="3012"/>
        <w:gridCol w:w="1801"/>
      </w:tblGrid>
      <w:tr w:rsidR="00042263" w:rsidRPr="00A91B36" w14:paraId="22DB83BF" w14:textId="77777777" w:rsidTr="00407874">
        <w:trPr>
          <w:trHeight w:val="264"/>
          <w:tblHeader/>
        </w:trPr>
        <w:tc>
          <w:tcPr>
            <w:tcW w:w="797" w:type="dxa"/>
            <w:shd w:val="clear" w:color="auto" w:fill="003787"/>
            <w:vAlign w:val="center"/>
            <w:hideMark/>
          </w:tcPr>
          <w:p w14:paraId="73BDEFAD" w14:textId="77777777" w:rsidR="00042263" w:rsidRPr="00A91B36" w:rsidRDefault="00042263" w:rsidP="00407874">
            <w:pPr>
              <w:spacing w:before="60" w:after="6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eastAsia="lv-LV"/>
              </w:rPr>
              <w:t>No</w:t>
            </w:r>
          </w:p>
        </w:tc>
        <w:tc>
          <w:tcPr>
            <w:tcW w:w="3030" w:type="dxa"/>
            <w:tcBorders>
              <w:right w:val="single" w:sz="4" w:space="0" w:color="auto"/>
            </w:tcBorders>
            <w:shd w:val="clear" w:color="auto" w:fill="003787"/>
            <w:vAlign w:val="center"/>
            <w:hideMark/>
          </w:tcPr>
          <w:p w14:paraId="58A0B2C9" w14:textId="16C01D72" w:rsidR="00042263" w:rsidRPr="00A91B36" w:rsidRDefault="00042263" w:rsidP="0040787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3012" w:type="dxa"/>
            <w:tcBorders>
              <w:top w:val="single" w:sz="4" w:space="0" w:color="auto"/>
              <w:left w:val="single" w:sz="4" w:space="0" w:color="auto"/>
              <w:bottom w:val="single" w:sz="4" w:space="0" w:color="auto"/>
              <w:right w:val="single" w:sz="4" w:space="0" w:color="auto"/>
            </w:tcBorders>
            <w:shd w:val="clear" w:color="auto" w:fill="003787"/>
            <w:vAlign w:val="center"/>
          </w:tcPr>
          <w:p w14:paraId="27F7BB70" w14:textId="2C202440" w:rsidR="00042263" w:rsidRPr="00A91B36" w:rsidRDefault="00E155CF" w:rsidP="00407874">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042263" w:rsidRPr="00A91B36">
              <w:rPr>
                <w:rFonts w:ascii="Myriad Pro" w:eastAsia="Times New Roman" w:hAnsi="Myriad Pro" w:cs="Times New Roman"/>
                <w:b/>
                <w:sz w:val="20"/>
                <w:szCs w:val="20"/>
                <w:lang w:val="en-GB"/>
              </w:rPr>
              <w:t>ental fee for 1 month (EUR without VAT)</w:t>
            </w:r>
          </w:p>
        </w:tc>
        <w:tc>
          <w:tcPr>
            <w:tcW w:w="1801" w:type="dxa"/>
            <w:tcBorders>
              <w:top w:val="single" w:sz="4" w:space="0" w:color="auto"/>
              <w:left w:val="single" w:sz="4" w:space="0" w:color="auto"/>
              <w:bottom w:val="single" w:sz="4" w:space="0" w:color="auto"/>
              <w:right w:val="single" w:sz="4" w:space="0" w:color="auto"/>
            </w:tcBorders>
            <w:shd w:val="clear" w:color="auto" w:fill="003787"/>
          </w:tcPr>
          <w:p w14:paraId="65DE792C" w14:textId="77777777" w:rsidR="00042263" w:rsidRPr="00A91B36" w:rsidRDefault="00042263" w:rsidP="0040787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042263" w:rsidRPr="00A91B36" w14:paraId="6297FC3B" w14:textId="77777777" w:rsidTr="00407874">
        <w:trPr>
          <w:trHeight w:val="317"/>
        </w:trPr>
        <w:tc>
          <w:tcPr>
            <w:tcW w:w="797" w:type="dxa"/>
            <w:vAlign w:val="center"/>
          </w:tcPr>
          <w:p w14:paraId="5A5A0C67" w14:textId="77777777" w:rsidR="00042263" w:rsidRPr="00A91B36" w:rsidRDefault="00042263" w:rsidP="00407874">
            <w:pPr>
              <w:spacing w:after="0" w:line="240" w:lineRule="auto"/>
              <w:jc w:val="center"/>
              <w:rPr>
                <w:rFonts w:ascii="Myriad Pro" w:eastAsia="Times New Roman" w:hAnsi="Myriad Pro" w:cs="Times New Roman"/>
                <w:sz w:val="20"/>
                <w:szCs w:val="20"/>
                <w:lang w:val="en-GB"/>
              </w:rPr>
            </w:pPr>
          </w:p>
        </w:tc>
        <w:tc>
          <w:tcPr>
            <w:tcW w:w="3030" w:type="dxa"/>
            <w:shd w:val="clear" w:color="auto" w:fill="auto"/>
            <w:vAlign w:val="center"/>
          </w:tcPr>
          <w:p w14:paraId="4B9AB956" w14:textId="77777777" w:rsidR="00042263" w:rsidRPr="00A91B36" w:rsidRDefault="00042263" w:rsidP="00407874">
            <w:pPr>
              <w:spacing w:after="0" w:line="240" w:lineRule="auto"/>
              <w:ind w:right="9"/>
              <w:jc w:val="center"/>
              <w:rPr>
                <w:rFonts w:ascii="Myriad Pro" w:eastAsia="Calibri" w:hAnsi="Myriad Pro" w:cs="Arial"/>
                <w:i/>
                <w:sz w:val="20"/>
                <w:szCs w:val="20"/>
                <w:lang w:val="en-GB"/>
              </w:rPr>
            </w:pPr>
            <w:r w:rsidRPr="00A91B36">
              <w:rPr>
                <w:rFonts w:ascii="Myriad Pro" w:eastAsia="Calibri" w:hAnsi="Myriad Pro" w:cs="Arial"/>
                <w:i/>
                <w:sz w:val="20"/>
                <w:szCs w:val="20"/>
                <w:lang w:val="en-GB"/>
              </w:rPr>
              <w:t>a</w:t>
            </w:r>
          </w:p>
        </w:tc>
        <w:tc>
          <w:tcPr>
            <w:tcW w:w="3012" w:type="dxa"/>
            <w:vAlign w:val="center"/>
          </w:tcPr>
          <w:p w14:paraId="09C503FE" w14:textId="77777777" w:rsidR="00042263" w:rsidRPr="00A91B36" w:rsidRDefault="00042263" w:rsidP="0040787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b</w:t>
            </w:r>
          </w:p>
        </w:tc>
        <w:tc>
          <w:tcPr>
            <w:tcW w:w="1801" w:type="dxa"/>
            <w:vAlign w:val="center"/>
          </w:tcPr>
          <w:p w14:paraId="6636E264" w14:textId="77777777" w:rsidR="00042263" w:rsidRPr="00A91B36" w:rsidRDefault="00042263" w:rsidP="0040787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c</w:t>
            </w:r>
          </w:p>
        </w:tc>
      </w:tr>
      <w:tr w:rsidR="00042263" w:rsidRPr="00A91B36" w14:paraId="457BC888" w14:textId="77777777" w:rsidTr="00407874">
        <w:trPr>
          <w:trHeight w:val="1049"/>
        </w:trPr>
        <w:tc>
          <w:tcPr>
            <w:tcW w:w="797" w:type="dxa"/>
            <w:vAlign w:val="center"/>
          </w:tcPr>
          <w:p w14:paraId="7BB43E78" w14:textId="1C8E553B" w:rsidR="00042263" w:rsidRPr="00A91B36" w:rsidRDefault="00042263" w:rsidP="00407874">
            <w:pPr>
              <w:spacing w:before="60" w:after="6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3.1.</w:t>
            </w:r>
          </w:p>
        </w:tc>
        <w:tc>
          <w:tcPr>
            <w:tcW w:w="3030" w:type="dxa"/>
            <w:shd w:val="clear" w:color="auto" w:fill="auto"/>
            <w:vAlign w:val="center"/>
          </w:tcPr>
          <w:p w14:paraId="4CCD7608" w14:textId="77777777" w:rsidR="00042263" w:rsidRPr="00A91B36" w:rsidRDefault="00042263" w:rsidP="00407874">
            <w:pPr>
              <w:spacing w:before="60" w:after="60" w:line="240" w:lineRule="auto"/>
              <w:ind w:right="9"/>
              <w:jc w:val="center"/>
              <w:rPr>
                <w:rFonts w:ascii="Myriad Pro" w:eastAsia="Calibri" w:hAnsi="Myriad Pro"/>
                <w:sz w:val="20"/>
                <w:szCs w:val="20"/>
                <w:lang w:val="en-GB"/>
              </w:rPr>
            </w:pPr>
          </w:p>
        </w:tc>
        <w:tc>
          <w:tcPr>
            <w:tcW w:w="3012" w:type="dxa"/>
            <w:vAlign w:val="center"/>
          </w:tcPr>
          <w:p w14:paraId="0135F53D" w14:textId="77777777" w:rsidR="00042263" w:rsidRPr="00A91B36" w:rsidRDefault="00042263" w:rsidP="00407874">
            <w:pPr>
              <w:spacing w:before="60" w:after="60" w:line="240" w:lineRule="auto"/>
              <w:ind w:right="9"/>
              <w:jc w:val="center"/>
              <w:rPr>
                <w:rFonts w:ascii="Myriad Pro" w:eastAsia="Times New Roman" w:hAnsi="Myriad Pro" w:cs="Times New Roman"/>
                <w:color w:val="000000"/>
                <w:sz w:val="20"/>
                <w:szCs w:val="20"/>
                <w:lang w:val="en-GB"/>
              </w:rPr>
            </w:pPr>
          </w:p>
        </w:tc>
        <w:tc>
          <w:tcPr>
            <w:tcW w:w="1801" w:type="dxa"/>
          </w:tcPr>
          <w:p w14:paraId="0E0DE0F5" w14:textId="77777777" w:rsidR="00042263" w:rsidRPr="00A91B36" w:rsidRDefault="00042263" w:rsidP="00407874">
            <w:pPr>
              <w:spacing w:before="60" w:after="60" w:line="240" w:lineRule="auto"/>
              <w:ind w:right="9"/>
              <w:jc w:val="center"/>
              <w:rPr>
                <w:rFonts w:ascii="Myriad Pro" w:eastAsia="Times New Roman" w:hAnsi="Myriad Pro" w:cs="Times New Roman"/>
                <w:color w:val="000000"/>
                <w:sz w:val="20"/>
                <w:szCs w:val="20"/>
                <w:lang w:val="en-GB"/>
              </w:rPr>
            </w:pPr>
          </w:p>
        </w:tc>
      </w:tr>
    </w:tbl>
    <w:p w14:paraId="21D7361B" w14:textId="77777777" w:rsidR="00676771"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sz w:val="20"/>
          <w:szCs w:val="20"/>
          <w:lang w:val="en-GB"/>
        </w:rPr>
      </w:pPr>
    </w:p>
    <w:p w14:paraId="18900F9A" w14:textId="77777777" w:rsidR="00676771"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sz w:val="20"/>
          <w:szCs w:val="20"/>
          <w:lang w:val="en-GB"/>
        </w:rPr>
      </w:pPr>
    </w:p>
    <w:p w14:paraId="126A0383" w14:textId="77777777"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C800E1" w:rsidRPr="00A91B36" w14:paraId="075AF9ED" w14:textId="77777777">
        <w:tc>
          <w:tcPr>
            <w:tcW w:w="2830" w:type="dxa"/>
          </w:tcPr>
          <w:p w14:paraId="6A3F5CAD" w14:textId="77777777" w:rsidR="00C800E1" w:rsidRPr="00A91B36" w:rsidRDefault="00E27B5A">
            <w:pPr>
              <w:spacing w:before="120" w:after="120"/>
              <w:jc w:val="both"/>
              <w:outlineLvl w:val="2"/>
              <w:rPr>
                <w:rFonts w:ascii="Myriad Pro" w:hAnsi="Myriad Pro"/>
                <w:kern w:val="24"/>
                <w:sz w:val="20"/>
                <w:szCs w:val="20"/>
                <w:shd w:val="clear" w:color="auto" w:fill="FFFFFF"/>
                <w:lang w:val="en-GB"/>
              </w:rPr>
            </w:pPr>
            <w:bookmarkStart w:id="1152" w:name="_Toc524531443"/>
            <w:bookmarkStart w:id="1153" w:name="_Toc524602054"/>
            <w:r>
              <w:rPr>
                <w:rFonts w:ascii="Myriad Pro" w:hAnsi="Myriad Pro"/>
                <w:kern w:val="24"/>
                <w:sz w:val="20"/>
                <w:szCs w:val="20"/>
                <w:shd w:val="clear" w:color="auto" w:fill="FFFFFF"/>
                <w:lang w:val="en-GB"/>
              </w:rPr>
              <w:pict w14:anchorId="23CF935B">
                <v:rect id="_x0000_i1033" style="width:0;height:1.5pt" o:hralign="center" o:hrstd="t" o:hr="t" fillcolor="#a0a0a0" stroked="f"/>
              </w:pict>
            </w:r>
            <w:bookmarkEnd w:id="1152"/>
            <w:bookmarkEnd w:id="1153"/>
          </w:p>
          <w:p w14:paraId="1BD34AAB" w14:textId="77777777" w:rsidR="00C800E1" w:rsidRPr="00A91B36" w:rsidRDefault="00C800E1">
            <w:pPr>
              <w:spacing w:before="120" w:after="120"/>
              <w:jc w:val="both"/>
              <w:outlineLvl w:val="2"/>
              <w:rPr>
                <w:rFonts w:ascii="Myriad Pro" w:hAnsi="Myriad Pro"/>
                <w:kern w:val="24"/>
                <w:sz w:val="20"/>
                <w:szCs w:val="20"/>
                <w:shd w:val="clear" w:color="auto" w:fill="FFFFFF"/>
                <w:lang w:val="en-GB"/>
              </w:rPr>
            </w:pPr>
            <w:bookmarkStart w:id="1154" w:name="_Toc524531444"/>
            <w:bookmarkStart w:id="1155" w:name="_Toc524602055"/>
            <w:r w:rsidRPr="00A91B36">
              <w:rPr>
                <w:rFonts w:ascii="Myriad Pro" w:eastAsia="Myriad Pro" w:hAnsi="Myriad Pro" w:cs="Myriad Pro"/>
                <w:kern w:val="24"/>
                <w:sz w:val="20"/>
                <w:szCs w:val="20"/>
                <w:shd w:val="clear" w:color="auto" w:fill="FFFFFF"/>
                <w:lang w:val="en-GB"/>
              </w:rPr>
              <w:t>[date of signing]</w:t>
            </w:r>
            <w:bookmarkEnd w:id="1154"/>
            <w:bookmarkEnd w:id="1155"/>
          </w:p>
        </w:tc>
        <w:tc>
          <w:tcPr>
            <w:tcW w:w="6514" w:type="dxa"/>
          </w:tcPr>
          <w:p w14:paraId="13E4323A" w14:textId="77777777" w:rsidR="00C800E1" w:rsidRPr="00A91B36" w:rsidRDefault="00E27B5A">
            <w:pPr>
              <w:spacing w:before="120" w:after="120"/>
              <w:jc w:val="both"/>
              <w:outlineLvl w:val="2"/>
              <w:rPr>
                <w:rFonts w:ascii="Myriad Pro" w:eastAsia="Myriad Pro" w:hAnsi="Myriad Pro" w:cs="Myriad Pro"/>
                <w:kern w:val="24"/>
                <w:sz w:val="20"/>
                <w:szCs w:val="20"/>
                <w:shd w:val="clear" w:color="auto" w:fill="FFFFFF"/>
                <w:lang w:val="en-GB"/>
              </w:rPr>
            </w:pPr>
            <w:bookmarkStart w:id="1156" w:name="_Toc524531445"/>
            <w:bookmarkStart w:id="1157" w:name="_Toc524602056"/>
            <w:r>
              <w:rPr>
                <w:rFonts w:ascii="Myriad Pro" w:eastAsia="Myriad Pro" w:hAnsi="Myriad Pro" w:cs="Myriad Pro"/>
                <w:kern w:val="24"/>
                <w:sz w:val="20"/>
                <w:szCs w:val="20"/>
                <w:shd w:val="clear" w:color="auto" w:fill="FFFFFF"/>
                <w:lang w:val="en-GB"/>
              </w:rPr>
              <w:pict w14:anchorId="6D54D369">
                <v:rect id="_x0000_i1034" style="width:0;height:1.5pt" o:hralign="center" o:hrstd="t" o:hr="t" fillcolor="#a0a0a0" stroked="f"/>
              </w:pict>
            </w:r>
            <w:bookmarkEnd w:id="1156"/>
            <w:bookmarkEnd w:id="1157"/>
          </w:p>
          <w:p w14:paraId="3467A613" w14:textId="77777777" w:rsidR="00C800E1" w:rsidRPr="00A91B36" w:rsidRDefault="00C800E1">
            <w:pPr>
              <w:spacing w:before="120" w:after="120"/>
              <w:jc w:val="both"/>
              <w:outlineLvl w:val="2"/>
              <w:rPr>
                <w:rFonts w:ascii="Myriad Pro" w:eastAsia="Myriad Pro" w:hAnsi="Myriad Pro" w:cs="Myriad Pro"/>
                <w:kern w:val="24"/>
                <w:sz w:val="20"/>
                <w:szCs w:val="20"/>
                <w:shd w:val="clear" w:color="auto" w:fill="FFFFFF"/>
                <w:lang w:val="en-GB"/>
              </w:rPr>
            </w:pPr>
            <w:bookmarkStart w:id="1158" w:name="_Toc524531446"/>
            <w:bookmarkStart w:id="1159" w:name="_Toc524602057"/>
            <w:r w:rsidRPr="00A91B36">
              <w:rPr>
                <w:rFonts w:ascii="Myriad Pro" w:eastAsia="Myriad Pro" w:hAnsi="Myriad Pro" w:cs="Myriad Pro"/>
                <w:kern w:val="24"/>
                <w:sz w:val="20"/>
                <w:szCs w:val="20"/>
                <w:shd w:val="clear" w:color="auto" w:fill="FFFFFF"/>
                <w:lang w:val="en-GB"/>
              </w:rPr>
              <w:t>[name and position of the representative of the Tenderer]</w:t>
            </w:r>
            <w:bookmarkEnd w:id="1158"/>
            <w:bookmarkEnd w:id="1159"/>
          </w:p>
        </w:tc>
      </w:tr>
    </w:tbl>
    <w:p w14:paraId="11F22939" w14:textId="5DC66E48" w:rsidR="00054B37" w:rsidRPr="00A91B36" w:rsidRDefault="00054B37">
      <w:pPr>
        <w:spacing w:after="0" w:line="240" w:lineRule="auto"/>
        <w:rPr>
          <w:rFonts w:ascii="Myriad Pro" w:hAnsi="Myriad Pro"/>
          <w:lang w:val="en-GB"/>
        </w:rPr>
      </w:pPr>
    </w:p>
    <w:p w14:paraId="36959BD3" w14:textId="0D8E5F47" w:rsidR="00227FBD" w:rsidRPr="00A91B36" w:rsidRDefault="00785BFD" w:rsidP="00227FBD">
      <w:pPr>
        <w:keepNext/>
        <w:spacing w:before="360" w:after="240" w:line="240" w:lineRule="auto"/>
        <w:jc w:val="right"/>
        <w:outlineLvl w:val="0"/>
        <w:rPr>
          <w:rFonts w:ascii="Myriad Pro" w:hAnsi="Myriad Pro"/>
          <w:b/>
          <w:caps/>
          <w:color w:val="003787"/>
          <w:spacing w:val="20"/>
          <w:sz w:val="20"/>
          <w:lang w:val="en-GB"/>
        </w:rPr>
      </w:pPr>
      <w:r w:rsidRPr="00A91B36">
        <w:rPr>
          <w:rFonts w:ascii="Myriad Pro" w:hAnsi="Myriad Pro"/>
          <w:lang w:val="en-GB"/>
        </w:rPr>
        <w:br w:type="page"/>
      </w:r>
      <w:bookmarkStart w:id="1160" w:name="_Toc174018431"/>
      <w:r w:rsidR="00227FBD" w:rsidRPr="00A91B36">
        <w:rPr>
          <w:rFonts w:ascii="Myriad Pro" w:hAnsi="Myriad Pro"/>
          <w:b/>
          <w:caps/>
          <w:color w:val="003787"/>
          <w:spacing w:val="20"/>
          <w:sz w:val="20"/>
          <w:lang w:val="en-GB"/>
        </w:rPr>
        <w:t>Annex No 7: Description of the Tenderer’s experience</w:t>
      </w:r>
      <w:bookmarkEnd w:id="1160"/>
    </w:p>
    <w:tbl>
      <w:tblPr>
        <w:tblStyle w:val="ListTable3-Accent12"/>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264"/>
        <w:gridCol w:w="2546"/>
        <w:gridCol w:w="3969"/>
      </w:tblGrid>
      <w:tr w:rsidR="00787B6F" w:rsidRPr="00A91B36" w14:paraId="69CAE977" w14:textId="77777777" w:rsidTr="00787B6F">
        <w:trPr>
          <w:cnfStyle w:val="100000000000" w:firstRow="1" w:lastRow="0" w:firstColumn="0" w:lastColumn="0" w:oddVBand="0" w:evenVBand="0" w:oddHBand="0" w:evenHBand="0" w:firstRowFirstColumn="0" w:firstRowLastColumn="0" w:lastRowFirstColumn="0" w:lastRowLastColumn="0"/>
          <w:trHeight w:val="773"/>
        </w:trPr>
        <w:tc>
          <w:tcPr>
            <w:cnfStyle w:val="001000000100" w:firstRow="0" w:lastRow="0" w:firstColumn="1" w:lastColumn="0" w:oddVBand="0" w:evenVBand="0" w:oddHBand="0" w:evenHBand="0" w:firstRowFirstColumn="1" w:firstRowLastColumn="0" w:lastRowFirstColumn="0" w:lastRowLastColumn="0"/>
            <w:tcW w:w="853" w:type="dxa"/>
            <w:shd w:val="clear" w:color="auto" w:fill="003787"/>
          </w:tcPr>
          <w:p w14:paraId="35D41A10" w14:textId="77777777" w:rsidR="00787B6F" w:rsidRPr="00A91B36" w:rsidRDefault="00787B6F">
            <w:pPr>
              <w:spacing w:before="120" w:after="120"/>
              <w:jc w:val="center"/>
              <w:rPr>
                <w:rFonts w:ascii="Myriad Pro" w:hAnsi="Myriad Pro"/>
                <w:sz w:val="20"/>
                <w:szCs w:val="20"/>
                <w:lang w:val="en-GB"/>
              </w:rPr>
            </w:pPr>
            <w:r w:rsidRPr="00A91B36">
              <w:rPr>
                <w:rFonts w:ascii="Myriad Pro" w:hAnsi="Myriad Pro"/>
                <w:sz w:val="20"/>
                <w:szCs w:val="20"/>
                <w:lang w:val="en-GB"/>
              </w:rPr>
              <w:t>No</w:t>
            </w:r>
          </w:p>
        </w:tc>
        <w:tc>
          <w:tcPr>
            <w:tcW w:w="3264" w:type="dxa"/>
            <w:shd w:val="clear" w:color="auto" w:fill="003787"/>
          </w:tcPr>
          <w:p w14:paraId="24F8A4EA" w14:textId="77777777" w:rsidR="00787B6F" w:rsidRPr="00A91B36" w:rsidRDefault="00787B6F">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b w:val="0"/>
                <w:sz w:val="20"/>
                <w:szCs w:val="20"/>
                <w:lang w:val="en-GB"/>
              </w:rPr>
            </w:pPr>
            <w:r w:rsidRPr="00A91B36">
              <w:rPr>
                <w:rFonts w:ascii="Myriad Pro" w:hAnsi="Myriad Pro"/>
                <w:sz w:val="20"/>
                <w:szCs w:val="20"/>
                <w:lang w:val="en-GB"/>
              </w:rPr>
              <w:t>Name, registration number, contact person (name of representative, phone, e-mail) of the Client</w:t>
            </w:r>
            <w:r w:rsidRPr="00A91B36">
              <w:rPr>
                <w:rStyle w:val="FootnoteReference"/>
                <w:rFonts w:ascii="Myriad Pro" w:hAnsi="Myriad Pro"/>
                <w:sz w:val="20"/>
                <w:szCs w:val="20"/>
                <w:lang w:val="en-GB"/>
              </w:rPr>
              <w:footnoteReference w:id="18"/>
            </w:r>
          </w:p>
        </w:tc>
        <w:tc>
          <w:tcPr>
            <w:tcW w:w="2546" w:type="dxa"/>
            <w:shd w:val="clear" w:color="auto" w:fill="003787"/>
          </w:tcPr>
          <w:p w14:paraId="71DB7B53" w14:textId="0B8E41FA" w:rsidR="00787B6F" w:rsidRPr="00A91B36" w:rsidRDefault="00787B6F">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Date of commencement </w:t>
            </w:r>
            <w:r w:rsidR="00CF69F9" w:rsidRPr="00A91B36">
              <w:rPr>
                <w:rFonts w:ascii="Myriad Pro" w:hAnsi="Myriad Pro"/>
                <w:sz w:val="20"/>
                <w:szCs w:val="20"/>
                <w:lang w:val="en-GB"/>
              </w:rPr>
              <w:t>of the car-rental service</w:t>
            </w:r>
          </w:p>
        </w:tc>
        <w:tc>
          <w:tcPr>
            <w:tcW w:w="3969" w:type="dxa"/>
            <w:shd w:val="clear" w:color="auto" w:fill="003787"/>
          </w:tcPr>
          <w:p w14:paraId="0C170296" w14:textId="77FAB85E" w:rsidR="00787B6F" w:rsidRPr="00A91B36" w:rsidRDefault="00787B6F">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Title and brief description of the delivered </w:t>
            </w:r>
            <w:r w:rsidR="00CF69F9" w:rsidRPr="00A91B36">
              <w:rPr>
                <w:rFonts w:ascii="Myriad Pro" w:hAnsi="Myriad Pro"/>
                <w:sz w:val="20"/>
                <w:szCs w:val="20"/>
                <w:lang w:val="en-GB"/>
              </w:rPr>
              <w:t>car-rental service</w:t>
            </w:r>
          </w:p>
        </w:tc>
      </w:tr>
      <w:tr w:rsidR="00787B6F" w:rsidRPr="00A91B36" w14:paraId="36B60E96" w14:textId="77777777" w:rsidTr="00787B6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853" w:type="dxa"/>
          </w:tcPr>
          <w:p w14:paraId="286B642E" w14:textId="77777777" w:rsidR="00787B6F" w:rsidRPr="00A91B36" w:rsidRDefault="00787B6F">
            <w:pPr>
              <w:spacing w:before="120" w:after="120"/>
              <w:jc w:val="center"/>
              <w:rPr>
                <w:rFonts w:ascii="Myriad Pro" w:hAnsi="Myriad Pro"/>
                <w:b w:val="0"/>
                <w:sz w:val="20"/>
                <w:szCs w:val="20"/>
                <w:lang w:val="en-GB"/>
              </w:rPr>
            </w:pPr>
            <w:r w:rsidRPr="00A91B36">
              <w:rPr>
                <w:rFonts w:ascii="Myriad Pro" w:hAnsi="Myriad Pro"/>
                <w:sz w:val="20"/>
                <w:szCs w:val="20"/>
                <w:lang w:val="en-GB"/>
              </w:rPr>
              <w:t>1.</w:t>
            </w:r>
          </w:p>
        </w:tc>
        <w:tc>
          <w:tcPr>
            <w:tcW w:w="3264" w:type="dxa"/>
          </w:tcPr>
          <w:p w14:paraId="3AEF0C68" w14:textId="77777777" w:rsidR="00787B6F" w:rsidRPr="00A91B36" w:rsidRDefault="00787B6F">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r w:rsidRPr="00A91B36">
              <w:rPr>
                <w:rFonts w:ascii="Myriad Pro" w:hAnsi="Myriad Pro"/>
                <w:i/>
                <w:sz w:val="20"/>
                <w:szCs w:val="20"/>
                <w:lang w:val="en-GB"/>
              </w:rPr>
              <w:t>[Name, registration No of the Client.</w:t>
            </w:r>
          </w:p>
          <w:p w14:paraId="7FBBC77F" w14:textId="77777777" w:rsidR="00787B6F" w:rsidRPr="00A91B36" w:rsidRDefault="00787B6F">
            <w:pPr>
              <w:pStyle w:val="SLOList"/>
              <w:numPr>
                <w:ilvl w:val="0"/>
                <w:numId w:val="0"/>
              </w:numPr>
              <w:jc w:val="center"/>
              <w:cnfStyle w:val="000000100000" w:firstRow="0" w:lastRow="0" w:firstColumn="0" w:lastColumn="0" w:oddVBand="0" w:evenVBand="0" w:oddHBand="1" w:evenHBand="0" w:firstRowFirstColumn="0" w:firstRowLastColumn="0" w:lastRowFirstColumn="0" w:lastRowLastColumn="0"/>
              <w:rPr>
                <w:rFonts w:ascii="Myriad Pro" w:hAnsi="Myriad Pro"/>
                <w:i/>
                <w:iCs/>
                <w:sz w:val="20"/>
                <w:szCs w:val="20"/>
                <w:highlight w:val="yellow"/>
              </w:rPr>
            </w:pPr>
            <w:r w:rsidRPr="00A91B36">
              <w:rPr>
                <w:rFonts w:ascii="Myriad Pro" w:hAnsi="Myriad Pro"/>
                <w:i/>
                <w:iCs/>
                <w:sz w:val="20"/>
                <w:szCs w:val="20"/>
              </w:rPr>
              <w:t>Name, phone, e-mail of the Client’s contact person]</w:t>
            </w:r>
          </w:p>
        </w:tc>
        <w:tc>
          <w:tcPr>
            <w:tcW w:w="2546" w:type="dxa"/>
          </w:tcPr>
          <w:p w14:paraId="61E14B8B" w14:textId="77777777" w:rsidR="00787B6F" w:rsidRPr="00A91B36" w:rsidRDefault="00787B6F">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r w:rsidRPr="00A91B36">
              <w:rPr>
                <w:rFonts w:ascii="Myriad Pro" w:hAnsi="Myriad Pro"/>
                <w:i/>
                <w:sz w:val="20"/>
                <w:szCs w:val="20"/>
                <w:lang w:val="en-GB"/>
              </w:rPr>
              <w:t>From [month/year] - to [month/year]</w:t>
            </w:r>
            <w:r w:rsidRPr="00A91B36">
              <w:rPr>
                <w:rStyle w:val="FootnoteReference"/>
                <w:rFonts w:ascii="Myriad Pro" w:hAnsi="Myriad Pro"/>
                <w:i/>
                <w:sz w:val="20"/>
                <w:szCs w:val="20"/>
                <w:lang w:val="en-GB"/>
              </w:rPr>
              <w:footnoteReference w:id="19"/>
            </w:r>
          </w:p>
          <w:p w14:paraId="1B1C0FCE" w14:textId="77777777" w:rsidR="00787B6F" w:rsidRPr="00A91B36" w:rsidRDefault="00787B6F">
            <w:pPr>
              <w:pStyle w:val="SLOList"/>
              <w:numPr>
                <w:ilvl w:val="0"/>
                <w:numId w:val="0"/>
              </w:numPr>
              <w:ind w:left="173"/>
              <w:jc w:val="center"/>
              <w:cnfStyle w:val="000000100000" w:firstRow="0" w:lastRow="0" w:firstColumn="0" w:lastColumn="0" w:oddVBand="0" w:evenVBand="0" w:oddHBand="1" w:evenHBand="0" w:firstRowFirstColumn="0" w:firstRowLastColumn="0" w:lastRowFirstColumn="0" w:lastRowLastColumn="0"/>
              <w:rPr>
                <w:rFonts w:ascii="Myriad Pro" w:hAnsi="Myriad Pro"/>
                <w:i/>
                <w:iCs/>
                <w:sz w:val="20"/>
                <w:szCs w:val="20"/>
                <w:highlight w:val="yellow"/>
              </w:rPr>
            </w:pPr>
          </w:p>
        </w:tc>
        <w:tc>
          <w:tcPr>
            <w:tcW w:w="3969" w:type="dxa"/>
          </w:tcPr>
          <w:p w14:paraId="1E97126D" w14:textId="48942DFB" w:rsidR="00787B6F" w:rsidRPr="00A91B36" w:rsidRDefault="00787B6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r w:rsidRPr="00A91B36">
              <w:rPr>
                <w:rFonts w:ascii="Myriad Pro" w:hAnsi="Myriad Pro"/>
                <w:i/>
                <w:sz w:val="20"/>
                <w:szCs w:val="20"/>
                <w:lang w:val="en-GB"/>
              </w:rPr>
              <w:t>[</w:t>
            </w:r>
            <w:r w:rsidR="006F6340" w:rsidRPr="00A91B36">
              <w:rPr>
                <w:rFonts w:ascii="Myriad Pro" w:hAnsi="Myriad Pro"/>
                <w:i/>
                <w:sz w:val="20"/>
                <w:szCs w:val="20"/>
                <w:lang w:val="en-GB"/>
              </w:rPr>
              <w:t>Please describe briefly the provided car-rental service</w:t>
            </w:r>
            <w:r w:rsidRPr="00A91B36">
              <w:rPr>
                <w:rFonts w:ascii="Myriad Pro" w:hAnsi="Myriad Pro"/>
                <w:i/>
                <w:sz w:val="20"/>
                <w:szCs w:val="20"/>
                <w:lang w:val="en-GB"/>
              </w:rPr>
              <w:t>]</w:t>
            </w:r>
          </w:p>
          <w:p w14:paraId="24AAA91B" w14:textId="77777777" w:rsidR="00787B6F" w:rsidRPr="00A91B36" w:rsidRDefault="00787B6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p>
          <w:p w14:paraId="4D61A9A5" w14:textId="77777777" w:rsidR="00787B6F" w:rsidRPr="00A91B36" w:rsidRDefault="00787B6F" w:rsidP="006F634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p>
        </w:tc>
      </w:tr>
      <w:tr w:rsidR="00787B6F" w:rsidRPr="00A91B36" w14:paraId="546D591E" w14:textId="77777777" w:rsidTr="00787B6F">
        <w:trPr>
          <w:trHeight w:val="269"/>
        </w:trPr>
        <w:tc>
          <w:tcPr>
            <w:cnfStyle w:val="001000000000" w:firstRow="0" w:lastRow="0" w:firstColumn="1" w:lastColumn="0" w:oddVBand="0" w:evenVBand="0" w:oddHBand="0" w:evenHBand="0" w:firstRowFirstColumn="0" w:firstRowLastColumn="0" w:lastRowFirstColumn="0" w:lastRowLastColumn="0"/>
            <w:tcW w:w="853" w:type="dxa"/>
          </w:tcPr>
          <w:p w14:paraId="015A5CB3" w14:textId="77777777" w:rsidR="00787B6F" w:rsidRPr="00A91B36" w:rsidRDefault="00787B6F">
            <w:pPr>
              <w:spacing w:before="120" w:after="120"/>
              <w:jc w:val="center"/>
              <w:rPr>
                <w:rFonts w:ascii="Myriad Pro" w:hAnsi="Myriad Pro"/>
                <w:b w:val="0"/>
                <w:lang w:val="en-GB"/>
              </w:rPr>
            </w:pPr>
            <w:r w:rsidRPr="00A91B36">
              <w:rPr>
                <w:rFonts w:ascii="Myriad Pro" w:hAnsi="Myriad Pro"/>
                <w:lang w:val="en-GB"/>
              </w:rPr>
              <w:t>2.</w:t>
            </w:r>
          </w:p>
        </w:tc>
        <w:tc>
          <w:tcPr>
            <w:tcW w:w="3264" w:type="dxa"/>
          </w:tcPr>
          <w:p w14:paraId="02A2E818" w14:textId="2779B7FA" w:rsidR="00787B6F" w:rsidRPr="00A91B36" w:rsidRDefault="009015AC" w:rsidP="00787B6F">
            <w:pPr>
              <w:pStyle w:val="SLOList"/>
              <w:numPr>
                <w:ilvl w:val="0"/>
                <w:numId w:val="0"/>
              </w:numPr>
              <w:ind w:left="173"/>
              <w:jc w:val="left"/>
              <w:cnfStyle w:val="000000000000" w:firstRow="0" w:lastRow="0" w:firstColumn="0" w:lastColumn="0" w:oddVBand="0" w:evenVBand="0" w:oddHBand="0"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2546" w:type="dxa"/>
          </w:tcPr>
          <w:p w14:paraId="3EAE8283" w14:textId="626F27DE" w:rsidR="00787B6F" w:rsidRPr="00A91B36" w:rsidRDefault="009015AC" w:rsidP="00787B6F">
            <w:pPr>
              <w:pStyle w:val="SLOList"/>
              <w:numPr>
                <w:ilvl w:val="0"/>
                <w:numId w:val="0"/>
              </w:numPr>
              <w:ind w:left="173"/>
              <w:jc w:val="left"/>
              <w:cnfStyle w:val="000000000000" w:firstRow="0" w:lastRow="0" w:firstColumn="0" w:lastColumn="0" w:oddVBand="0" w:evenVBand="0" w:oddHBand="0"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3969" w:type="dxa"/>
          </w:tcPr>
          <w:p w14:paraId="47D1BDDB" w14:textId="17AC7A78" w:rsidR="00787B6F" w:rsidRPr="00A91B36" w:rsidRDefault="009015AC">
            <w:pPr>
              <w:pStyle w:val="SLOList"/>
              <w:numPr>
                <w:ilvl w:val="0"/>
                <w:numId w:val="0"/>
              </w:numPr>
              <w:ind w:left="173"/>
              <w:jc w:val="left"/>
              <w:cnfStyle w:val="000000000000" w:firstRow="0" w:lastRow="0" w:firstColumn="0" w:lastColumn="0" w:oddVBand="0" w:evenVBand="0" w:oddHBand="0"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r>
      <w:tr w:rsidR="00787B6F" w:rsidRPr="00A91B36" w14:paraId="687EEED6" w14:textId="77777777" w:rsidTr="00787B6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53" w:type="dxa"/>
          </w:tcPr>
          <w:p w14:paraId="0200B695" w14:textId="77777777" w:rsidR="00787B6F" w:rsidRPr="00A91B36" w:rsidRDefault="00787B6F">
            <w:pPr>
              <w:spacing w:before="120" w:after="120"/>
              <w:jc w:val="center"/>
              <w:rPr>
                <w:rFonts w:ascii="Myriad Pro" w:hAnsi="Myriad Pro"/>
                <w:b w:val="0"/>
                <w:lang w:val="en-GB"/>
              </w:rPr>
            </w:pPr>
            <w:r w:rsidRPr="00A91B36">
              <w:rPr>
                <w:rFonts w:ascii="Myriad Pro" w:hAnsi="Myriad Pro"/>
                <w:lang w:val="en-GB"/>
              </w:rPr>
              <w:t>3.</w:t>
            </w:r>
          </w:p>
        </w:tc>
        <w:tc>
          <w:tcPr>
            <w:tcW w:w="3264" w:type="dxa"/>
          </w:tcPr>
          <w:p w14:paraId="70692E12" w14:textId="283DCF40" w:rsidR="00787B6F" w:rsidRPr="00A91B36" w:rsidRDefault="009015AC" w:rsidP="00787B6F">
            <w:pPr>
              <w:pStyle w:val="SLOList"/>
              <w:numPr>
                <w:ilvl w:val="0"/>
                <w:numId w:val="0"/>
              </w:numPr>
              <w:ind w:left="173"/>
              <w:jc w:val="left"/>
              <w:cnfStyle w:val="000000100000" w:firstRow="0" w:lastRow="0" w:firstColumn="0" w:lastColumn="0" w:oddVBand="0" w:evenVBand="0" w:oddHBand="1"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2546" w:type="dxa"/>
          </w:tcPr>
          <w:p w14:paraId="0E194E5F" w14:textId="397A3D00" w:rsidR="00787B6F" w:rsidRPr="00A91B36" w:rsidRDefault="009015AC" w:rsidP="00787B6F">
            <w:pPr>
              <w:pStyle w:val="SLOList"/>
              <w:numPr>
                <w:ilvl w:val="0"/>
                <w:numId w:val="0"/>
              </w:numPr>
              <w:ind w:left="173"/>
              <w:jc w:val="left"/>
              <w:cnfStyle w:val="000000100000" w:firstRow="0" w:lastRow="0" w:firstColumn="0" w:lastColumn="0" w:oddVBand="0" w:evenVBand="0" w:oddHBand="1"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3969" w:type="dxa"/>
          </w:tcPr>
          <w:p w14:paraId="7BE05738" w14:textId="59EB6CA3" w:rsidR="00787B6F" w:rsidRPr="00A91B36" w:rsidRDefault="009015AC">
            <w:pPr>
              <w:pStyle w:val="SLOList"/>
              <w:numPr>
                <w:ilvl w:val="0"/>
                <w:numId w:val="0"/>
              </w:numPr>
              <w:ind w:left="173"/>
              <w:jc w:val="left"/>
              <w:cnfStyle w:val="000000100000" w:firstRow="0" w:lastRow="0" w:firstColumn="0" w:lastColumn="0" w:oddVBand="0" w:evenVBand="0" w:oddHBand="1"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r>
    </w:tbl>
    <w:p w14:paraId="05E4EA6A" w14:textId="2487BD61" w:rsidR="00227FBD" w:rsidRPr="00A91B36" w:rsidRDefault="00227FBD" w:rsidP="00227FBD">
      <w:pPr>
        <w:keepNext/>
        <w:spacing w:before="360" w:after="240" w:line="240" w:lineRule="auto"/>
        <w:jc w:val="right"/>
        <w:outlineLvl w:val="0"/>
        <w:rPr>
          <w:rFonts w:ascii="Myriad Pro" w:hAnsi="Myriad Pro"/>
          <w:b/>
          <w:caps/>
          <w:color w:val="003787"/>
          <w:spacing w:val="20"/>
          <w:sz w:val="20"/>
          <w:lang w:val="en-GB"/>
        </w:rPr>
      </w:pPr>
      <w:r w:rsidRPr="00A91B36">
        <w:rPr>
          <w:rFonts w:ascii="Myriad Pro" w:hAnsi="Myriad Pro"/>
          <w:lang w:val="en-GB"/>
        </w:rPr>
        <w:br w:type="page"/>
      </w:r>
    </w:p>
    <w:p w14:paraId="09A1C77F" w14:textId="06B81C7C" w:rsidR="00054B37" w:rsidRPr="00A91B36" w:rsidRDefault="00054B37" w:rsidP="00054B37">
      <w:pPr>
        <w:keepNext/>
        <w:spacing w:before="360" w:after="240" w:line="240" w:lineRule="auto"/>
        <w:jc w:val="right"/>
        <w:outlineLvl w:val="0"/>
        <w:rPr>
          <w:rFonts w:ascii="Myriad Pro" w:hAnsi="Myriad Pro"/>
          <w:b/>
          <w:caps/>
          <w:color w:val="003787"/>
          <w:spacing w:val="20"/>
          <w:sz w:val="20"/>
          <w:lang w:val="en-GB"/>
        </w:rPr>
      </w:pPr>
      <w:bookmarkStart w:id="1161" w:name="_Toc174018432"/>
      <w:bookmarkStart w:id="1162" w:name="_Hlk174016874"/>
      <w:r w:rsidRPr="00A91B36">
        <w:rPr>
          <w:rFonts w:ascii="Myriad Pro" w:hAnsi="Myriad Pro"/>
          <w:b/>
          <w:caps/>
          <w:color w:val="003787"/>
          <w:spacing w:val="20"/>
          <w:sz w:val="20"/>
          <w:lang w:val="en-GB"/>
        </w:rPr>
        <w:t xml:space="preserve">Annex No </w:t>
      </w:r>
      <w:r w:rsidR="00227FBD" w:rsidRPr="00A91B36">
        <w:rPr>
          <w:rFonts w:ascii="Myriad Pro" w:hAnsi="Myriad Pro"/>
          <w:b/>
          <w:caps/>
          <w:color w:val="003787"/>
          <w:spacing w:val="20"/>
          <w:sz w:val="20"/>
          <w:lang w:val="en-GB"/>
        </w:rPr>
        <w:t>8</w:t>
      </w:r>
      <w:r w:rsidRPr="00A91B36">
        <w:rPr>
          <w:rFonts w:ascii="Myriad Pro" w:hAnsi="Myriad Pro"/>
          <w:b/>
          <w:caps/>
          <w:color w:val="003787"/>
          <w:spacing w:val="20"/>
          <w:sz w:val="20"/>
          <w:lang w:val="en-GB"/>
        </w:rPr>
        <w:t>: draft agreemenT</w:t>
      </w:r>
      <w:bookmarkEnd w:id="1161"/>
    </w:p>
    <w:bookmarkEnd w:id="1162"/>
    <w:p w14:paraId="086D6571" w14:textId="77777777" w:rsidR="0017045B" w:rsidRPr="00A91B36" w:rsidRDefault="0017045B" w:rsidP="00721EBE">
      <w:pPr>
        <w:pStyle w:val="SLOAgreementTitle"/>
        <w:tabs>
          <w:tab w:val="left" w:pos="540"/>
        </w:tabs>
        <w:spacing w:before="0" w:after="0"/>
        <w:rPr>
          <w:rFonts w:ascii="Myriad Pro" w:hAnsi="Myriad Pro"/>
          <w:sz w:val="20"/>
          <w:szCs w:val="20"/>
        </w:rPr>
      </w:pPr>
    </w:p>
    <w:p w14:paraId="10ACECDE" w14:textId="52BE5553" w:rsidR="00721EBE" w:rsidRPr="00A91B36" w:rsidRDefault="00054B37" w:rsidP="00721EBE">
      <w:pPr>
        <w:pStyle w:val="SLOAgreementTitle"/>
        <w:tabs>
          <w:tab w:val="left" w:pos="540"/>
        </w:tabs>
        <w:spacing w:before="0" w:after="0"/>
        <w:rPr>
          <w:rFonts w:ascii="Myriad Pro" w:hAnsi="Myriad Pro"/>
          <w:sz w:val="20"/>
          <w:szCs w:val="20"/>
        </w:rPr>
      </w:pPr>
      <w:r w:rsidRPr="00A91B36">
        <w:rPr>
          <w:rFonts w:ascii="Myriad Pro" w:hAnsi="Myriad Pro"/>
          <w:sz w:val="20"/>
          <w:szCs w:val="20"/>
        </w:rPr>
        <w:t>Please see separate file</w:t>
      </w:r>
      <w:r w:rsidR="00723CD8">
        <w:rPr>
          <w:rFonts w:ascii="Myriad Pro" w:hAnsi="Myriad Pro"/>
          <w:sz w:val="20"/>
          <w:szCs w:val="20"/>
        </w:rPr>
        <w:t xml:space="preserve"> “</w:t>
      </w:r>
      <w:bookmarkStart w:id="1163" w:name="_Hlk179290467"/>
      <w:r w:rsidR="00A674D0" w:rsidRPr="00A674D0">
        <w:rPr>
          <w:rFonts w:ascii="Myriad Pro" w:hAnsi="Myriad Pro"/>
          <w:sz w:val="20"/>
          <w:szCs w:val="20"/>
        </w:rPr>
        <w:t>Agreement_Full-Service Car Rental</w:t>
      </w:r>
      <w:bookmarkEnd w:id="1163"/>
      <w:r w:rsidR="00723CD8">
        <w:rPr>
          <w:rFonts w:ascii="Myriad Pro" w:hAnsi="Myriad Pro"/>
          <w:sz w:val="20"/>
          <w:szCs w:val="20"/>
        </w:rPr>
        <w:t>”</w:t>
      </w:r>
    </w:p>
    <w:p w14:paraId="218615DB" w14:textId="5507BE2A" w:rsidR="001F23E0" w:rsidRPr="00A91B36" w:rsidRDefault="001F23E0" w:rsidP="00721EBE">
      <w:pPr>
        <w:jc w:val="both"/>
        <w:rPr>
          <w:rFonts w:ascii="Myriad Pro" w:hAnsi="Myriad Pro"/>
          <w:sz w:val="20"/>
          <w:szCs w:val="20"/>
          <w:lang w:val="en-GB"/>
        </w:rPr>
      </w:pPr>
    </w:p>
    <w:sectPr w:rsidR="001F23E0" w:rsidRPr="00A91B36" w:rsidSect="00441C66">
      <w:headerReference w:type="first" r:id="rId41"/>
      <w:footerReference w:type="first" r:id="rId42"/>
      <w:pgSz w:w="11906" w:h="16838"/>
      <w:pgMar w:top="1134" w:right="1134" w:bottom="1134" w:left="1701"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628B" w14:textId="77777777" w:rsidR="001D19A5" w:rsidRDefault="001D19A5">
      <w:r>
        <w:separator/>
      </w:r>
    </w:p>
  </w:endnote>
  <w:endnote w:type="continuationSeparator" w:id="0">
    <w:p w14:paraId="48A82DEA" w14:textId="77777777" w:rsidR="001D19A5" w:rsidRDefault="001D19A5">
      <w:r>
        <w:continuationSeparator/>
      </w:r>
    </w:p>
  </w:endnote>
  <w:endnote w:type="continuationNotice" w:id="1">
    <w:p w14:paraId="60FA48FA" w14:textId="77777777" w:rsidR="001D19A5" w:rsidRDefault="001D1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yriad Pro,">
    <w:altName w:val="Segoe UI"/>
    <w:panose1 w:val="00000000000000000000"/>
    <w:charset w:val="00"/>
    <w:family w:val="roman"/>
    <w:notTrueType/>
    <w:pitch w:val="default"/>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Myriad Pro,Myriad Pro,Calibri L">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4E50" w14:textId="6CB20E31" w:rsidR="00354403" w:rsidRPr="00354403" w:rsidRDefault="00354403">
    <w:pPr>
      <w:pStyle w:val="Footer"/>
      <w:jc w:val="center"/>
      <w:rPr>
        <w:rFonts w:ascii="Myriad Pro" w:hAnsi="Myriad Pro"/>
      </w:rPr>
    </w:pPr>
    <w:r w:rsidRPr="00354403">
      <w:rPr>
        <w:rFonts w:ascii="Myriad Pro" w:hAnsi="Myriad Pro"/>
      </w:rPr>
      <w:fldChar w:fldCharType="begin"/>
    </w:r>
    <w:r w:rsidRPr="00354403">
      <w:rPr>
        <w:rFonts w:ascii="Myriad Pro" w:hAnsi="Myriad Pro"/>
      </w:rPr>
      <w:instrText xml:space="preserve"> PAGE   \* MERGEFORMAT </w:instrText>
    </w:r>
    <w:r w:rsidRPr="00354403">
      <w:rPr>
        <w:rFonts w:ascii="Myriad Pro" w:hAnsi="Myriad Pro"/>
      </w:rPr>
      <w:fldChar w:fldCharType="separate"/>
    </w:r>
    <w:r w:rsidRPr="00354403">
      <w:rPr>
        <w:rFonts w:ascii="Myriad Pro" w:hAnsi="Myriad Pro"/>
        <w:noProof/>
      </w:rPr>
      <w:t>2</w:t>
    </w:r>
    <w:r w:rsidRPr="00354403">
      <w:rPr>
        <w:rFonts w:ascii="Myriad Pro" w:hAnsi="Myriad Pro"/>
        <w:noProof/>
      </w:rPr>
      <w:fldChar w:fldCharType="end"/>
    </w:r>
  </w:p>
  <w:p w14:paraId="16423F44" w14:textId="77777777" w:rsidR="00076439" w:rsidRDefault="0007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DEB2" w14:textId="4D58F3F3" w:rsidR="00D06319" w:rsidRPr="00D06F88" w:rsidRDefault="00D06319">
    <w:pPr>
      <w:pStyle w:val="Footer"/>
      <w:jc w:val="center"/>
      <w:rPr>
        <w:rFonts w:ascii="Myriad Pro" w:hAnsi="Myriad Pro"/>
        <w:szCs w:val="20"/>
      </w:rPr>
    </w:pPr>
  </w:p>
  <w:p w14:paraId="52541F51" w14:textId="77777777" w:rsidR="00D06319" w:rsidRDefault="00D06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9CAD" w14:textId="60B0F08F" w:rsidR="0072580C" w:rsidRPr="0072580C" w:rsidRDefault="0072580C">
    <w:pPr>
      <w:pStyle w:val="Footer"/>
      <w:jc w:val="center"/>
      <w:rPr>
        <w:rFonts w:ascii="Myriad Pro" w:hAnsi="Myriad Pro"/>
      </w:rPr>
    </w:pPr>
    <w:r w:rsidRPr="0072580C">
      <w:rPr>
        <w:rFonts w:ascii="Myriad Pro" w:hAnsi="Myriad Pro"/>
      </w:rPr>
      <w:fldChar w:fldCharType="begin"/>
    </w:r>
    <w:r w:rsidRPr="0072580C">
      <w:rPr>
        <w:rFonts w:ascii="Myriad Pro" w:hAnsi="Myriad Pro"/>
      </w:rPr>
      <w:instrText xml:space="preserve"> PAGE   \* MERGEFORMAT </w:instrText>
    </w:r>
    <w:r w:rsidRPr="0072580C">
      <w:rPr>
        <w:rFonts w:ascii="Myriad Pro" w:hAnsi="Myriad Pro"/>
      </w:rPr>
      <w:fldChar w:fldCharType="separate"/>
    </w:r>
    <w:r w:rsidRPr="0072580C">
      <w:rPr>
        <w:rFonts w:ascii="Myriad Pro" w:hAnsi="Myriad Pro"/>
        <w:noProof/>
      </w:rPr>
      <w:t>2</w:t>
    </w:r>
    <w:r w:rsidRPr="0072580C">
      <w:rPr>
        <w:rFonts w:ascii="Myriad Pro" w:hAnsi="Myriad Pro"/>
        <w:noProof/>
      </w:rPr>
      <w:fldChar w:fldCharType="end"/>
    </w:r>
  </w:p>
  <w:p w14:paraId="1D225355" w14:textId="77777777" w:rsidR="0072580C" w:rsidRDefault="00725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956349"/>
      <w:docPartObj>
        <w:docPartGallery w:val="Page Numbers (Bottom of Page)"/>
        <w:docPartUnique/>
      </w:docPartObj>
    </w:sdtPr>
    <w:sdtEndPr>
      <w:rPr>
        <w:rFonts w:ascii="Myriad Pro" w:hAnsi="Myriad Pro"/>
        <w:noProof/>
      </w:rPr>
    </w:sdtEndPr>
    <w:sdtContent>
      <w:p w14:paraId="1955B1F9" w14:textId="20E22591" w:rsidR="00D06319" w:rsidRPr="0045507F" w:rsidRDefault="00D06319">
        <w:pPr>
          <w:pStyle w:val="Footer"/>
          <w:jc w:val="center"/>
          <w:rPr>
            <w:rFonts w:ascii="Myriad Pro" w:hAnsi="Myriad Pro"/>
          </w:rPr>
        </w:pPr>
        <w:r w:rsidRPr="0045507F">
          <w:rPr>
            <w:rFonts w:ascii="Myriad Pro" w:hAnsi="Myriad Pro"/>
          </w:rPr>
          <w:fldChar w:fldCharType="begin"/>
        </w:r>
        <w:r w:rsidRPr="0045507F">
          <w:rPr>
            <w:rFonts w:ascii="Myriad Pro" w:hAnsi="Myriad Pro"/>
          </w:rPr>
          <w:instrText xml:space="preserve"> PAGE   \* MERGEFORMAT </w:instrText>
        </w:r>
        <w:r w:rsidRPr="0045507F">
          <w:rPr>
            <w:rFonts w:ascii="Myriad Pro" w:hAnsi="Myriad Pro"/>
          </w:rPr>
          <w:fldChar w:fldCharType="separate"/>
        </w:r>
        <w:r w:rsidRPr="0045507F">
          <w:rPr>
            <w:rFonts w:ascii="Myriad Pro" w:hAnsi="Myriad Pro"/>
            <w:noProof/>
          </w:rPr>
          <w:t>2</w:t>
        </w:r>
        <w:r w:rsidRPr="0045507F">
          <w:rPr>
            <w:rFonts w:ascii="Myriad Pro" w:hAnsi="Myriad Pro"/>
            <w:noProof/>
          </w:rPr>
          <w:fldChar w:fldCharType="end"/>
        </w:r>
      </w:p>
    </w:sdtContent>
  </w:sdt>
  <w:p w14:paraId="11E5EDA7" w14:textId="77777777" w:rsidR="00D06319" w:rsidRDefault="00D063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02D3" w14:textId="4820EDF1" w:rsidR="00D06319" w:rsidRPr="006F13EB" w:rsidRDefault="00D06319">
    <w:pPr>
      <w:pStyle w:val="Footer"/>
      <w:jc w:val="center"/>
      <w:rPr>
        <w:rFonts w:ascii="Myriad Pro" w:hAnsi="Myriad Pro"/>
      </w:rPr>
    </w:pPr>
    <w:r w:rsidRPr="006F13EB">
      <w:rPr>
        <w:rFonts w:ascii="Myriad Pro" w:hAnsi="Myriad Pro"/>
      </w:rPr>
      <w:fldChar w:fldCharType="begin"/>
    </w:r>
    <w:r w:rsidRPr="006F13EB">
      <w:rPr>
        <w:rFonts w:ascii="Myriad Pro" w:hAnsi="Myriad Pro"/>
      </w:rPr>
      <w:instrText xml:space="preserve"> PAGE   \* MERGEFORMAT </w:instrText>
    </w:r>
    <w:r w:rsidRPr="006F13EB">
      <w:rPr>
        <w:rFonts w:ascii="Myriad Pro" w:hAnsi="Myriad Pro"/>
      </w:rPr>
      <w:fldChar w:fldCharType="separate"/>
    </w:r>
    <w:r w:rsidRPr="006F13EB">
      <w:rPr>
        <w:rFonts w:ascii="Myriad Pro" w:hAnsi="Myriad Pro"/>
        <w:noProof/>
      </w:rPr>
      <w:t>2</w:t>
    </w:r>
    <w:r w:rsidRPr="006F13EB">
      <w:rPr>
        <w:rFonts w:ascii="Myriad Pro" w:hAnsi="Myriad Pro"/>
        <w:noProof/>
      </w:rPr>
      <w:fldChar w:fldCharType="end"/>
    </w:r>
  </w:p>
  <w:p w14:paraId="1653067D" w14:textId="77777777" w:rsidR="00D06319" w:rsidRDefault="00D0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9356F" w14:textId="77777777" w:rsidR="001D19A5" w:rsidRDefault="001D19A5">
      <w:r>
        <w:separator/>
      </w:r>
    </w:p>
  </w:footnote>
  <w:footnote w:type="continuationSeparator" w:id="0">
    <w:p w14:paraId="0BE2050B" w14:textId="77777777" w:rsidR="001D19A5" w:rsidRDefault="001D19A5">
      <w:r>
        <w:continuationSeparator/>
      </w:r>
    </w:p>
  </w:footnote>
  <w:footnote w:type="continuationNotice" w:id="1">
    <w:p w14:paraId="000DDA7A" w14:textId="77777777" w:rsidR="001D19A5" w:rsidRDefault="001D19A5"/>
  </w:footnote>
  <w:footnote w:id="2">
    <w:p w14:paraId="63F76650" w14:textId="77777777" w:rsidR="002C0A7D" w:rsidRPr="00DA6944" w:rsidRDefault="002C0A7D" w:rsidP="00604FA6">
      <w:pPr>
        <w:pStyle w:val="FootnoteText"/>
        <w:spacing w:before="0" w:after="0"/>
        <w:rPr>
          <w:rFonts w:ascii="Myriad Pro" w:hAnsi="Myriad Pro"/>
          <w:sz w:val="16"/>
          <w:szCs w:val="16"/>
          <w:lang w:val="lv-LV"/>
        </w:rPr>
      </w:pPr>
      <w:r w:rsidRPr="00DA6944">
        <w:rPr>
          <w:rStyle w:val="FootnoteReference"/>
          <w:rFonts w:ascii="Myriad Pro" w:hAnsi="Myriad Pro"/>
          <w:sz w:val="16"/>
          <w:szCs w:val="16"/>
        </w:rPr>
        <w:footnoteRef/>
      </w:r>
      <w:r w:rsidRPr="00DA6944">
        <w:rPr>
          <w:rFonts w:ascii="Myriad Pro" w:hAnsi="Myriad Pro"/>
          <w:sz w:val="16"/>
          <w:szCs w:val="16"/>
        </w:rPr>
        <w:t xml:space="preserve"> </w:t>
      </w:r>
      <w:r w:rsidRPr="00DA6944">
        <w:rPr>
          <w:rFonts w:ascii="Myriad Pro" w:hAnsi="Myriad Pro"/>
          <w:sz w:val="16"/>
          <w:szCs w:val="16"/>
          <w:lang w:val="lv-LV"/>
        </w:rPr>
        <w:t xml:space="preserve">Available here: </w:t>
      </w:r>
      <w:hyperlink r:id="rId1" w:history="1">
        <w:r w:rsidRPr="00DA6944">
          <w:rPr>
            <w:rStyle w:val="Hyperlink"/>
            <w:rFonts w:ascii="Myriad Pro" w:hAnsi="Myriad Pro"/>
            <w:sz w:val="16"/>
            <w:szCs w:val="16"/>
            <w:lang w:val="lv-LV"/>
          </w:rPr>
          <w:t>https://eur-lex.europa.eu/legal-content/EN/TXT/?uri=CELEX:32022R0576</w:t>
        </w:r>
      </w:hyperlink>
      <w:r w:rsidRPr="00DA6944">
        <w:rPr>
          <w:rFonts w:ascii="Myriad Pro" w:hAnsi="Myriad Pro"/>
          <w:sz w:val="16"/>
          <w:szCs w:val="16"/>
          <w:lang w:val="lv-LV"/>
        </w:rPr>
        <w:t xml:space="preserve">. </w:t>
      </w:r>
    </w:p>
  </w:footnote>
  <w:footnote w:id="3">
    <w:p w14:paraId="31BB0F93" w14:textId="19103CCB" w:rsidR="00B8769B" w:rsidRPr="00622DCF" w:rsidRDefault="00B8769B" w:rsidP="0065430E">
      <w:pPr>
        <w:pStyle w:val="FootnoteText"/>
        <w:spacing w:before="0" w:after="60"/>
        <w:rPr>
          <w:rFonts w:ascii="Myriad Pro" w:hAnsi="Myriad Pro"/>
          <w:lang w:val="en-US"/>
        </w:rPr>
      </w:pPr>
      <w:r w:rsidRPr="00BF201E">
        <w:rPr>
          <w:rStyle w:val="FootnoteReference"/>
          <w:rFonts w:ascii="Myriad Pro" w:hAnsi="Myriad Pro"/>
          <w:sz w:val="16"/>
          <w:szCs w:val="16"/>
          <w:lang w:val="en-US"/>
        </w:rPr>
        <w:footnoteRef/>
      </w:r>
      <w:r w:rsidRPr="00BF201E">
        <w:rPr>
          <w:rFonts w:ascii="Myriad Pro" w:hAnsi="Myriad Pro"/>
          <w:sz w:val="16"/>
          <w:szCs w:val="16"/>
          <w:lang w:val="en-US"/>
        </w:rPr>
        <w:t xml:space="preserve"> </w:t>
      </w:r>
      <w:r w:rsidR="00DA6944" w:rsidRPr="00622DCF">
        <w:rPr>
          <w:rFonts w:ascii="Myriad Pro" w:hAnsi="Myriad Pro" w:cstheme="majorBidi"/>
          <w:kern w:val="24"/>
          <w:sz w:val="16"/>
          <w:szCs w:val="16"/>
          <w:lang w:val="en-US"/>
        </w:rPr>
        <w:t>There is no obligation to submit documents, unless specifically requested by the Procurement commission.</w:t>
      </w:r>
    </w:p>
  </w:footnote>
  <w:footnote w:id="4">
    <w:p w14:paraId="3C0759B3" w14:textId="77777777" w:rsidR="00AD7182" w:rsidRPr="00622DCF" w:rsidRDefault="00AD7182" w:rsidP="00AD7182">
      <w:pPr>
        <w:pStyle w:val="NormalWeb"/>
        <w:shd w:val="clear" w:color="auto" w:fill="FFFFFF"/>
        <w:spacing w:before="60" w:after="60" w:line="240" w:lineRule="auto"/>
        <w:ind w:left="142" w:hanging="142"/>
        <w:rPr>
          <w:rFonts w:ascii="Myriad Pro" w:hAnsi="Myriad Pro"/>
          <w:color w:val="000000" w:themeColor="text1"/>
          <w:sz w:val="16"/>
          <w:szCs w:val="16"/>
          <w:lang w:eastAsia="en-US"/>
        </w:rPr>
      </w:pPr>
      <w:r w:rsidRPr="00622DCF">
        <w:rPr>
          <w:rStyle w:val="FootnoteReference"/>
          <w:rFonts w:ascii="Myriad Pro" w:hAnsi="Myriad Pro"/>
        </w:rPr>
        <w:footnoteRef/>
      </w:r>
      <w:r w:rsidRPr="00622DCF">
        <w:rPr>
          <w:rFonts w:ascii="Myriad Pro" w:hAnsi="Myriad Pro"/>
        </w:rPr>
        <w:t xml:space="preserve"> </w:t>
      </w:r>
      <w:r w:rsidRPr="00622DCF">
        <w:rPr>
          <w:rFonts w:ascii="Myriad Pro" w:eastAsia="Times New Roman" w:hAnsi="Myriad Pro" w:cstheme="majorBidi"/>
          <w:kern w:val="24"/>
          <w:sz w:val="16"/>
          <w:szCs w:val="16"/>
          <w:lang w:eastAsia="en-US"/>
        </w:rPr>
        <w:t>Here and hereafter:</w:t>
      </w:r>
      <w:r w:rsidRPr="00622DCF">
        <w:rPr>
          <w:rFonts w:ascii="Myriad Pro" w:hAnsi="Myriad Pro"/>
        </w:rPr>
        <w:t xml:space="preserve"> </w:t>
      </w:r>
      <w:r w:rsidRPr="00622DCF">
        <w:rPr>
          <w:rFonts w:ascii="Myriad Pro" w:hAnsi="Myriad Pro"/>
          <w:b/>
          <w:color w:val="000000" w:themeColor="text1"/>
          <w:sz w:val="16"/>
          <w:szCs w:val="16"/>
        </w:rPr>
        <w:t xml:space="preserve">Beneficial </w:t>
      </w:r>
      <w:r w:rsidRPr="00622DCF">
        <w:rPr>
          <w:rFonts w:ascii="Myriad Pro" w:hAnsi="Myriad Pro"/>
          <w:b/>
          <w:color w:val="000000" w:themeColor="text1"/>
          <w:sz w:val="16"/>
          <w:szCs w:val="16"/>
          <w:lang w:eastAsia="en-US"/>
        </w:rPr>
        <w:t>owner -</w:t>
      </w:r>
      <w:r w:rsidRPr="00622DCF">
        <w:rPr>
          <w:rFonts w:ascii="Myriad Pro" w:hAnsi="Myriad Pro"/>
          <w:color w:val="000000" w:themeColor="text1"/>
          <w:sz w:val="16"/>
          <w:szCs w:val="16"/>
          <w:lang w:eastAsia="en-US"/>
        </w:rPr>
        <w:t xml:space="preserve">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0108F8E2" w14:textId="77777777" w:rsidR="00AD7182" w:rsidRPr="00622DCF" w:rsidRDefault="00AD7182" w:rsidP="00AD7182">
      <w:pPr>
        <w:shd w:val="clear" w:color="auto" w:fill="FFFFFF"/>
        <w:spacing w:before="60" w:after="60" w:line="240" w:lineRule="auto"/>
        <w:ind w:left="142"/>
        <w:jc w:val="both"/>
        <w:rPr>
          <w:rFonts w:ascii="Myriad Pro" w:hAnsi="Myriad Pro"/>
          <w:color w:val="000000" w:themeColor="text1"/>
          <w:sz w:val="16"/>
          <w:szCs w:val="16"/>
        </w:rPr>
      </w:pPr>
      <w:r w:rsidRPr="00622DCF">
        <w:rPr>
          <w:rFonts w:ascii="Myriad Pro" w:hAnsi="Myriad Pro"/>
          <w:color w:val="000000" w:themeColor="text1"/>
          <w:sz w:val="16"/>
          <w:szCs w:val="16"/>
        </w:rPr>
        <w:t>a) regarding legal persons - a natural person who owns, in the form of direct or indirect shareholding, more than 25 per cent of the capital shares or voting stock of the legal person or who directly or indirectly controls it;</w:t>
      </w:r>
    </w:p>
    <w:p w14:paraId="504099D7" w14:textId="77777777" w:rsidR="00AD7182" w:rsidRPr="00622DCF" w:rsidRDefault="00AD7182" w:rsidP="00AD7182">
      <w:pPr>
        <w:shd w:val="clear" w:color="auto" w:fill="FFFFFF"/>
        <w:spacing w:before="60" w:after="60" w:line="240" w:lineRule="auto"/>
        <w:ind w:left="142"/>
        <w:jc w:val="both"/>
        <w:rPr>
          <w:rFonts w:ascii="Myriad Pro" w:hAnsi="Myriad Pro"/>
          <w:color w:val="000000" w:themeColor="text1"/>
          <w:sz w:val="16"/>
          <w:szCs w:val="16"/>
        </w:rPr>
      </w:pPr>
      <w:r w:rsidRPr="00622DCF">
        <w:rPr>
          <w:rFonts w:ascii="Myriad Pro" w:hAnsi="Myriad Pro"/>
          <w:color w:val="000000" w:themeColor="text1"/>
          <w:sz w:val="16"/>
          <w:szCs w:val="16"/>
        </w:rPr>
        <w:t>b)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5">
    <w:p w14:paraId="09A52D33" w14:textId="6917CE37" w:rsidR="006A76CF" w:rsidRPr="00BF201E" w:rsidRDefault="006A76CF" w:rsidP="0065430E">
      <w:pPr>
        <w:pStyle w:val="FootnoteText"/>
        <w:spacing w:before="60" w:after="0"/>
        <w:rPr>
          <w:lang w:val="en-US"/>
        </w:rPr>
      </w:pPr>
      <w:r w:rsidRPr="00622DCF">
        <w:rPr>
          <w:rStyle w:val="FootnoteReference"/>
          <w:rFonts w:ascii="Myriad Pro" w:hAnsi="Myriad Pro"/>
          <w:lang w:val="en-US"/>
        </w:rPr>
        <w:footnoteRef/>
      </w:r>
      <w:r w:rsidRPr="00622DCF">
        <w:rPr>
          <w:rFonts w:ascii="Myriad Pro" w:hAnsi="Myriad Pro"/>
          <w:lang w:val="en-US"/>
        </w:rPr>
        <w:t xml:space="preserve"> </w:t>
      </w:r>
      <w:r w:rsidR="0065430E" w:rsidRPr="00622DCF">
        <w:rPr>
          <w:rFonts w:ascii="Myriad Pro" w:hAnsi="Myriad Pro" w:cstheme="majorBidi"/>
          <w:kern w:val="24"/>
          <w:sz w:val="16"/>
          <w:szCs w:val="16"/>
          <w:lang w:val="en-US"/>
        </w:rPr>
        <w:t>Here and hereafter p</w:t>
      </w:r>
      <w:r w:rsidR="00604FA6" w:rsidRPr="00622DCF">
        <w:rPr>
          <w:rFonts w:ascii="Myriad Pro" w:hAnsi="Myriad Pro" w:cstheme="majorBidi"/>
          <w:kern w:val="24"/>
          <w:sz w:val="16"/>
          <w:szCs w:val="16"/>
          <w:lang w:val="en-US"/>
        </w:rPr>
        <w:t>lease see here:</w:t>
      </w:r>
      <w:r w:rsidR="00604FA6" w:rsidRPr="00622DCF">
        <w:rPr>
          <w:rFonts w:ascii="Myriad Pro" w:hAnsi="Myriad Pro"/>
          <w:lang w:val="en-US"/>
        </w:rPr>
        <w:t xml:space="preserve"> </w:t>
      </w:r>
      <w:hyperlink r:id="rId2" w:history="1">
        <w:r w:rsidR="00604FA6" w:rsidRPr="00622DCF">
          <w:rPr>
            <w:rStyle w:val="Hyperlink"/>
            <w:rFonts w:ascii="Myriad Pro" w:hAnsi="Myriad Pro"/>
            <w:sz w:val="16"/>
            <w:szCs w:val="16"/>
            <w:lang w:val="en-US"/>
          </w:rPr>
          <w:t>https://likumi.lv/ta/en/en/id/4423-group-of-companies-law</w:t>
        </w:r>
      </w:hyperlink>
    </w:p>
  </w:footnote>
  <w:footnote w:id="6">
    <w:p w14:paraId="25037DC6" w14:textId="77777777" w:rsidR="009E4697" w:rsidRPr="007F7773" w:rsidRDefault="009E4697" w:rsidP="009E4697">
      <w:pPr>
        <w:pStyle w:val="NormalWeb"/>
        <w:shd w:val="clear" w:color="auto" w:fill="FFFFFF"/>
        <w:spacing w:before="60" w:after="60" w:line="240" w:lineRule="auto"/>
        <w:ind w:left="142" w:hanging="142"/>
        <w:rPr>
          <w:rFonts w:ascii="Myriad Pro" w:hAnsi="Myriad Pro"/>
          <w:color w:val="000000" w:themeColor="text1"/>
          <w:sz w:val="16"/>
          <w:szCs w:val="16"/>
          <w:lang w:eastAsia="en-US"/>
        </w:rPr>
      </w:pPr>
      <w:r w:rsidRPr="007F7773">
        <w:rPr>
          <w:rStyle w:val="FootnoteReference"/>
          <w:rFonts w:ascii="Myriad Pro" w:hAnsi="Myriad Pro"/>
        </w:rPr>
        <w:footnoteRef/>
      </w:r>
      <w:r w:rsidRPr="007F7773">
        <w:rPr>
          <w:rFonts w:ascii="Myriad Pro" w:hAnsi="Myriad Pro"/>
        </w:rPr>
        <w:t xml:space="preserve"> </w:t>
      </w:r>
      <w:r w:rsidRPr="007F7773">
        <w:rPr>
          <w:rFonts w:ascii="Myriad Pro" w:eastAsia="Times New Roman" w:hAnsi="Myriad Pro" w:cstheme="majorBidi"/>
          <w:kern w:val="24"/>
          <w:sz w:val="16"/>
          <w:szCs w:val="16"/>
          <w:lang w:eastAsia="en-US"/>
        </w:rPr>
        <w:t>Here and hereafter:</w:t>
      </w:r>
      <w:r w:rsidRPr="007F7773">
        <w:rPr>
          <w:rFonts w:ascii="Myriad Pro" w:hAnsi="Myriad Pro"/>
        </w:rPr>
        <w:t xml:space="preserve"> </w:t>
      </w:r>
      <w:r w:rsidRPr="007F7773">
        <w:rPr>
          <w:rFonts w:ascii="Myriad Pro" w:hAnsi="Myriad Pro"/>
          <w:b/>
          <w:color w:val="000000" w:themeColor="text1"/>
          <w:sz w:val="16"/>
          <w:szCs w:val="16"/>
        </w:rPr>
        <w:t xml:space="preserve">Beneficial </w:t>
      </w:r>
      <w:r w:rsidRPr="007F7773">
        <w:rPr>
          <w:rFonts w:ascii="Myriad Pro" w:hAnsi="Myriad Pro"/>
          <w:b/>
          <w:color w:val="000000" w:themeColor="text1"/>
          <w:sz w:val="16"/>
          <w:szCs w:val="16"/>
          <w:lang w:eastAsia="en-US"/>
        </w:rPr>
        <w:t>owner -</w:t>
      </w:r>
      <w:r w:rsidRPr="007F7773">
        <w:rPr>
          <w:rFonts w:ascii="Myriad Pro" w:hAnsi="Myriad Pro"/>
          <w:color w:val="000000" w:themeColor="text1"/>
          <w:sz w:val="16"/>
          <w:szCs w:val="16"/>
          <w:lang w:eastAsia="en-US"/>
        </w:rPr>
        <w:t xml:space="preserve">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11FCCF3A" w14:textId="77777777" w:rsidR="009E4697" w:rsidRPr="007F7773" w:rsidRDefault="009E4697" w:rsidP="009E4697">
      <w:pPr>
        <w:shd w:val="clear" w:color="auto" w:fill="FFFFFF"/>
        <w:spacing w:before="60" w:after="60" w:line="240" w:lineRule="auto"/>
        <w:ind w:left="142"/>
        <w:jc w:val="both"/>
        <w:rPr>
          <w:rFonts w:ascii="Myriad Pro" w:hAnsi="Myriad Pro"/>
          <w:color w:val="000000" w:themeColor="text1"/>
          <w:sz w:val="16"/>
          <w:szCs w:val="16"/>
        </w:rPr>
      </w:pPr>
      <w:r w:rsidRPr="007F7773">
        <w:rPr>
          <w:rFonts w:ascii="Myriad Pro" w:hAnsi="Myriad Pro"/>
          <w:b/>
          <w:color w:val="000000" w:themeColor="text1"/>
          <w:sz w:val="16"/>
          <w:szCs w:val="16"/>
        </w:rPr>
        <w:t>a)</w:t>
      </w:r>
      <w:r w:rsidRPr="007F7773">
        <w:rPr>
          <w:rFonts w:ascii="Myriad Pro" w:hAnsi="Myriad Pro"/>
          <w:color w:val="000000" w:themeColor="text1"/>
          <w:sz w:val="16"/>
          <w:szCs w:val="16"/>
        </w:rPr>
        <w:t xml:space="preserve"> regarding legal persons - a natural person who owns, in the form of direct or indirect shareholding, more than 25 per cent of the capital shares or voting stock of the legal person or who directly or indirectly controls it;</w:t>
      </w:r>
    </w:p>
    <w:p w14:paraId="2AA6A3B0" w14:textId="77777777" w:rsidR="009E4697" w:rsidRPr="00BF201E" w:rsidRDefault="009E4697" w:rsidP="009E4697">
      <w:pPr>
        <w:shd w:val="clear" w:color="auto" w:fill="FFFFFF"/>
        <w:spacing w:before="60" w:after="60" w:line="240" w:lineRule="auto"/>
        <w:ind w:left="142"/>
        <w:jc w:val="both"/>
        <w:rPr>
          <w:color w:val="000000" w:themeColor="text1"/>
          <w:sz w:val="16"/>
          <w:szCs w:val="16"/>
        </w:rPr>
      </w:pPr>
      <w:r w:rsidRPr="007F7773">
        <w:rPr>
          <w:rFonts w:ascii="Myriad Pro" w:hAnsi="Myriad Pro"/>
          <w:b/>
          <w:color w:val="000000" w:themeColor="text1"/>
          <w:sz w:val="16"/>
          <w:szCs w:val="16"/>
        </w:rPr>
        <w:t>b)</w:t>
      </w:r>
      <w:r w:rsidRPr="007F7773">
        <w:rPr>
          <w:rFonts w:ascii="Myriad Pro" w:hAnsi="Myriad Pro"/>
          <w:color w:val="000000" w:themeColor="text1"/>
          <w:sz w:val="16"/>
          <w:szCs w:val="16"/>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7">
    <w:p w14:paraId="508448AD" w14:textId="0717BB7B" w:rsidR="006A76CF" w:rsidRPr="003E1282" w:rsidRDefault="006A76CF" w:rsidP="007C21C2">
      <w:pPr>
        <w:pStyle w:val="FootnoteText"/>
        <w:spacing w:before="0" w:after="0"/>
        <w:rPr>
          <w:rFonts w:ascii="Myriad Pro" w:hAnsi="Myriad Pro"/>
          <w:sz w:val="16"/>
          <w:szCs w:val="16"/>
          <w:lang w:val="en-US"/>
        </w:rPr>
      </w:pPr>
      <w:r w:rsidRPr="00BF201E">
        <w:rPr>
          <w:rStyle w:val="FootnoteReference"/>
          <w:rFonts w:ascii="Myriad Pro" w:hAnsi="Myriad Pro"/>
          <w:sz w:val="16"/>
          <w:szCs w:val="16"/>
          <w:lang w:val="en-US"/>
        </w:rPr>
        <w:footnoteRef/>
      </w:r>
      <w:r w:rsidRPr="00BF201E">
        <w:rPr>
          <w:rFonts w:ascii="Myriad Pro" w:hAnsi="Myriad Pro"/>
          <w:sz w:val="16"/>
          <w:szCs w:val="16"/>
          <w:lang w:val="en-US"/>
        </w:rPr>
        <w:t xml:space="preserve"> </w:t>
      </w:r>
      <w:r w:rsidR="00514366">
        <w:rPr>
          <w:rFonts w:ascii="Myriad Pro" w:hAnsi="Myriad Pro"/>
          <w:sz w:val="16"/>
          <w:szCs w:val="16"/>
          <w:lang w:val="en-US"/>
        </w:rPr>
        <w:t xml:space="preserve">Here and hereinafter: </w:t>
      </w:r>
      <w:r w:rsidRPr="00BF201E">
        <w:rPr>
          <w:rFonts w:ascii="Myriad Pro" w:hAnsi="Myriad Pro"/>
          <w:sz w:val="16"/>
          <w:szCs w:val="16"/>
          <w:lang w:val="en-US"/>
        </w:rPr>
        <w:t xml:space="preserve">If such documents of the competent authority </w:t>
      </w:r>
      <w:r w:rsidR="006B57F4" w:rsidRPr="00BF201E">
        <w:rPr>
          <w:rFonts w:ascii="Myriad Pro" w:hAnsi="Myriad Pro"/>
          <w:sz w:val="16"/>
          <w:szCs w:val="16"/>
          <w:lang w:val="en-US"/>
        </w:rPr>
        <w:t>are</w:t>
      </w:r>
      <w:r w:rsidR="006B57F4">
        <w:rPr>
          <w:rFonts w:ascii="Myriad Pro" w:hAnsi="Myriad Pro"/>
          <w:sz w:val="16"/>
          <w:szCs w:val="16"/>
          <w:lang w:val="en-US"/>
        </w:rPr>
        <w:t xml:space="preserve"> not</w:t>
      </w:r>
      <w:r w:rsidR="006B57F4" w:rsidRPr="00BF201E">
        <w:rPr>
          <w:rFonts w:ascii="Myriad Pro" w:hAnsi="Myriad Pro"/>
          <w:sz w:val="16"/>
          <w:szCs w:val="16"/>
          <w:lang w:val="en-US"/>
        </w:rPr>
        <w:t xml:space="preserve"> </w:t>
      </w:r>
      <w:r w:rsidRPr="00BF201E">
        <w:rPr>
          <w:rFonts w:ascii="Myriad Pro" w:hAnsi="Myriad Pro"/>
          <w:sz w:val="16"/>
          <w:szCs w:val="16"/>
          <w:lang w:val="en-US"/>
        </w:rPr>
        <w:t xml:space="preserve">being issued, </w:t>
      </w:r>
      <w:r w:rsidR="006B57F4">
        <w:rPr>
          <w:rFonts w:ascii="Myriad Pro" w:hAnsi="Myriad Pro"/>
          <w:sz w:val="16"/>
          <w:szCs w:val="16"/>
          <w:lang w:val="en-US"/>
        </w:rPr>
        <w:t xml:space="preserve">the </w:t>
      </w:r>
      <w:r w:rsidRPr="00BF201E">
        <w:rPr>
          <w:rFonts w:ascii="Myriad Pro" w:hAnsi="Myriad Pro"/>
          <w:sz w:val="16"/>
          <w:szCs w:val="16"/>
          <w:lang w:val="en-US"/>
        </w:rPr>
        <w:t>Tenderer shall submit certificate that is provided by competent executive authority or a judicial authority, a sworn notary or a competent organization of the relevant industry.</w:t>
      </w:r>
    </w:p>
  </w:footnote>
  <w:footnote w:id="8">
    <w:p w14:paraId="06B217F9" w14:textId="19107EDD" w:rsidR="00741397" w:rsidRPr="00B942A7" w:rsidRDefault="00741397" w:rsidP="00B942A7">
      <w:pPr>
        <w:pStyle w:val="FootnoteText"/>
        <w:spacing w:before="0" w:after="0"/>
        <w:rPr>
          <w:rFonts w:ascii="Myriad Pro" w:hAnsi="Myriad Pro"/>
          <w:sz w:val="16"/>
          <w:szCs w:val="16"/>
          <w:lang w:val="lv-LV"/>
        </w:rPr>
      </w:pPr>
      <w:r w:rsidRPr="00B942A7">
        <w:rPr>
          <w:rStyle w:val="FootnoteReference"/>
          <w:rFonts w:ascii="Myriad Pro" w:hAnsi="Myriad Pro"/>
          <w:sz w:val="16"/>
          <w:szCs w:val="16"/>
        </w:rPr>
        <w:footnoteRef/>
      </w:r>
      <w:r w:rsidRPr="00B942A7">
        <w:rPr>
          <w:rFonts w:ascii="Myriad Pro" w:hAnsi="Myriad Pro"/>
          <w:sz w:val="16"/>
          <w:szCs w:val="16"/>
        </w:rPr>
        <w:t xml:space="preserve"> </w:t>
      </w:r>
      <w:r w:rsidR="001F0972">
        <w:rPr>
          <w:rFonts w:ascii="Myriad Pro" w:hAnsi="Myriad Pro"/>
          <w:sz w:val="16"/>
          <w:szCs w:val="16"/>
        </w:rPr>
        <w:t xml:space="preserve">Here </w:t>
      </w:r>
      <w:r w:rsidR="001F0972" w:rsidRPr="007270DB">
        <w:rPr>
          <w:rFonts w:ascii="Myriad Pro" w:hAnsi="Myriad Pro"/>
          <w:sz w:val="16"/>
          <w:szCs w:val="16"/>
        </w:rPr>
        <w:t xml:space="preserve">and hereinafter </w:t>
      </w:r>
      <w:r w:rsidR="007270DB" w:rsidRPr="007270DB">
        <w:rPr>
          <w:rFonts w:ascii="Myriad Pro" w:hAnsi="Myriad Pro"/>
          <w:sz w:val="16"/>
          <w:szCs w:val="16"/>
        </w:rPr>
        <w:t>p</w:t>
      </w:r>
      <w:r w:rsidRPr="007270DB">
        <w:rPr>
          <w:rFonts w:ascii="Myriad Pro" w:hAnsi="Myriad Pro"/>
          <w:sz w:val="16"/>
          <w:szCs w:val="16"/>
        </w:rPr>
        <w:t>lease see here:</w:t>
      </w:r>
      <w:r w:rsidRPr="00B942A7">
        <w:rPr>
          <w:rFonts w:ascii="Myriad Pro" w:hAnsi="Myriad Pro"/>
          <w:sz w:val="16"/>
          <w:szCs w:val="16"/>
          <w:lang w:val="lv-LV"/>
        </w:rPr>
        <w:t xml:space="preserve"> </w:t>
      </w:r>
      <w:hyperlink r:id="rId3" w:history="1">
        <w:r w:rsidR="00B942A7" w:rsidRPr="00B942A7">
          <w:rPr>
            <w:rStyle w:val="Hyperlink"/>
            <w:rFonts w:ascii="Myriad Pro" w:hAnsi="Myriad Pro"/>
            <w:sz w:val="16"/>
            <w:szCs w:val="16"/>
            <w:lang w:val="lv-LV"/>
          </w:rPr>
          <w:t>https://likumi.lv/ta/id/287760-publisko-iepirkumu-likums</w:t>
        </w:r>
      </w:hyperlink>
      <w:r w:rsidR="00B942A7" w:rsidRPr="00B942A7">
        <w:rPr>
          <w:rFonts w:ascii="Myriad Pro" w:hAnsi="Myriad Pro"/>
          <w:sz w:val="16"/>
          <w:szCs w:val="16"/>
          <w:lang w:val="lv-LV"/>
        </w:rPr>
        <w:t xml:space="preserve">. </w:t>
      </w:r>
    </w:p>
  </w:footnote>
  <w:footnote w:id="9">
    <w:p w14:paraId="73ACA75A" w14:textId="02F1E83C" w:rsidR="00E66FDB" w:rsidRPr="008A4532" w:rsidRDefault="00E66FDB">
      <w:pPr>
        <w:pStyle w:val="FootnoteText"/>
        <w:rPr>
          <w:rFonts w:ascii="Myriad Pro" w:hAnsi="Myriad Pro"/>
          <w:sz w:val="16"/>
          <w:szCs w:val="16"/>
          <w:lang w:val="lv-LV"/>
        </w:rPr>
      </w:pPr>
      <w:r w:rsidRPr="008A4532">
        <w:rPr>
          <w:rStyle w:val="FootnoteReference"/>
          <w:rFonts w:ascii="Myriad Pro" w:hAnsi="Myriad Pro"/>
          <w:sz w:val="16"/>
          <w:szCs w:val="16"/>
        </w:rPr>
        <w:footnoteRef/>
      </w:r>
      <w:r w:rsidRPr="008A4532">
        <w:rPr>
          <w:rFonts w:ascii="Myriad Pro" w:hAnsi="Myriad Pro"/>
          <w:sz w:val="16"/>
          <w:szCs w:val="16"/>
        </w:rPr>
        <w:t xml:space="preserve"> </w:t>
      </w:r>
      <w:r w:rsidRPr="008A4532">
        <w:rPr>
          <w:rFonts w:ascii="Myriad Pro" w:hAnsi="Myriad Pro" w:cstheme="majorBidi"/>
          <w:sz w:val="16"/>
          <w:szCs w:val="16"/>
        </w:rPr>
        <w:t>The Procurement commission may not exclude the Tenderer in case if the Procurement commission, when evaluating the information at its disposal, has reasonable doubts about the sufficiency of the evidence or the violations committed by the specific person are minor.</w:t>
      </w:r>
    </w:p>
  </w:footnote>
  <w:footnote w:id="10">
    <w:p w14:paraId="392AD4C7" w14:textId="29F5730C" w:rsidR="000F228E" w:rsidRPr="00166AF1" w:rsidRDefault="000F228E" w:rsidP="0041441E">
      <w:pPr>
        <w:pStyle w:val="FootnoteText"/>
        <w:spacing w:before="0" w:after="0"/>
        <w:ind w:left="142" w:hanging="142"/>
        <w:rPr>
          <w:rFonts w:ascii="Myriad Pro" w:hAnsi="Myriad Pro"/>
          <w:sz w:val="16"/>
          <w:szCs w:val="16"/>
        </w:rPr>
      </w:pPr>
      <w:r w:rsidRPr="00166AF1">
        <w:rPr>
          <w:rStyle w:val="FootnoteReference"/>
          <w:rFonts w:ascii="Myriad Pro" w:hAnsi="Myriad Pro"/>
          <w:sz w:val="16"/>
          <w:szCs w:val="16"/>
        </w:rPr>
        <w:footnoteRef/>
      </w:r>
      <w:r w:rsidRPr="00166AF1">
        <w:rPr>
          <w:rFonts w:ascii="Myriad Pro" w:hAnsi="Myriad Pro"/>
          <w:sz w:val="16"/>
          <w:szCs w:val="16"/>
        </w:rPr>
        <w:t xml:space="preserve"> </w:t>
      </w:r>
      <w:r>
        <w:rPr>
          <w:rFonts w:ascii="Myriad Pro" w:hAnsi="Myriad Pro"/>
          <w:sz w:val="16"/>
          <w:szCs w:val="16"/>
        </w:rPr>
        <w:t xml:space="preserve">Here and hereinafter: </w:t>
      </w:r>
      <w:r w:rsidRPr="00166AF1">
        <w:rPr>
          <w:rFonts w:ascii="Myriad Pro" w:hAnsi="Myriad Pro"/>
          <w:b/>
          <w:sz w:val="16"/>
          <w:szCs w:val="16"/>
        </w:rPr>
        <w:t>Offshore</w:t>
      </w:r>
      <w:r>
        <w:rPr>
          <w:rFonts w:ascii="Myriad Pro" w:hAnsi="Myriad Pro"/>
          <w:sz w:val="16"/>
          <w:szCs w:val="16"/>
        </w:rPr>
        <w:t xml:space="preserve"> -</w:t>
      </w:r>
      <w:r w:rsidRPr="00166AF1">
        <w:rPr>
          <w:rFonts w:ascii="Myriad Pro" w:hAnsi="Myriad Pro"/>
          <w:sz w:val="16"/>
          <w:szCs w:val="16"/>
        </w:rPr>
        <w:t xml:space="preserve">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11">
    <w:p w14:paraId="021C212B" w14:textId="0B8D2AFF" w:rsidR="008E4229" w:rsidRPr="00F23FEA" w:rsidRDefault="008E4229" w:rsidP="00F23FEA">
      <w:pPr>
        <w:pStyle w:val="FootnoteText"/>
        <w:spacing w:before="0" w:after="0"/>
        <w:rPr>
          <w:rFonts w:ascii="Myriad Pro" w:hAnsi="Myriad Pro"/>
          <w:sz w:val="16"/>
          <w:szCs w:val="16"/>
          <w:lang w:val="lv-LV"/>
        </w:rPr>
      </w:pPr>
      <w:r w:rsidRPr="00F23FEA">
        <w:rPr>
          <w:rStyle w:val="FootnoteReference"/>
          <w:rFonts w:ascii="Myriad Pro" w:hAnsi="Myriad Pro"/>
          <w:sz w:val="16"/>
          <w:szCs w:val="16"/>
        </w:rPr>
        <w:footnoteRef/>
      </w:r>
      <w:r w:rsidRPr="00F23FEA">
        <w:rPr>
          <w:rFonts w:ascii="Myriad Pro" w:hAnsi="Myriad Pro"/>
          <w:sz w:val="16"/>
          <w:szCs w:val="16"/>
        </w:rPr>
        <w:t xml:space="preserve"> </w:t>
      </w:r>
      <w:r w:rsidR="00C20C94" w:rsidRPr="00C20C94">
        <w:rPr>
          <w:rFonts w:ascii="Myriad Pro" w:hAnsi="Myriad Pro"/>
          <w:sz w:val="16"/>
          <w:szCs w:val="16"/>
        </w:rPr>
        <w:t>Please indicate by ticking relevant box.</w:t>
      </w:r>
    </w:p>
  </w:footnote>
  <w:footnote w:id="12">
    <w:p w14:paraId="73558676" w14:textId="77777777" w:rsidR="006A5B6A" w:rsidRPr="00983A08" w:rsidRDefault="006A5B6A" w:rsidP="006A5B6A">
      <w:pPr>
        <w:pStyle w:val="FootnoteText"/>
        <w:spacing w:before="0" w:after="60"/>
        <w:rPr>
          <w:rFonts w:ascii="Myriad Pro" w:hAnsi="Myriad Pro"/>
          <w:color w:val="000000" w:themeColor="text1"/>
          <w:sz w:val="16"/>
          <w:szCs w:val="16"/>
        </w:rPr>
      </w:pPr>
      <w:r w:rsidRPr="00983A08">
        <w:rPr>
          <w:rStyle w:val="FootnoteReference"/>
          <w:rFonts w:ascii="Myriad Pro" w:hAnsi="Myriad Pro"/>
          <w:color w:val="000000" w:themeColor="text1"/>
          <w:sz w:val="16"/>
          <w:szCs w:val="16"/>
        </w:rPr>
        <w:footnoteRef/>
      </w:r>
      <w:r w:rsidRPr="00983A08">
        <w:rPr>
          <w:rFonts w:ascii="Myriad Pro" w:hAnsi="Myriad Pro"/>
          <w:color w:val="000000" w:themeColor="text1"/>
          <w:sz w:val="16"/>
          <w:szCs w:val="16"/>
        </w:rPr>
        <w:t xml:space="preserve"> Tenderer must indicate size of enterprise for each member of the partnership, if the Tenderer is a partnership.</w:t>
      </w:r>
    </w:p>
  </w:footnote>
  <w:footnote w:id="13">
    <w:p w14:paraId="33144D8F" w14:textId="77777777" w:rsidR="006A5B6A" w:rsidRPr="00983A08" w:rsidRDefault="006A5B6A" w:rsidP="006A5B6A">
      <w:pPr>
        <w:pStyle w:val="FootnoteText"/>
        <w:spacing w:before="0" w:after="60"/>
        <w:rPr>
          <w:rFonts w:ascii="Myriad Pro" w:eastAsia="Myriad Pro" w:hAnsi="Myriad Pro" w:cs="Myriad Pro"/>
          <w:color w:val="000000" w:themeColor="text1"/>
          <w:sz w:val="16"/>
          <w:szCs w:val="16"/>
        </w:rPr>
      </w:pPr>
      <w:r w:rsidRPr="00983A08">
        <w:rPr>
          <w:rStyle w:val="FootnoteReference"/>
          <w:rFonts w:ascii="Myriad Pro" w:eastAsia="Myriad Pro" w:hAnsi="Myriad Pro" w:cs="Myriad Pro"/>
          <w:color w:val="000000" w:themeColor="text1"/>
          <w:sz w:val="16"/>
          <w:szCs w:val="16"/>
        </w:rPr>
        <w:footnoteRef/>
      </w:r>
      <w:r w:rsidRPr="00983A08">
        <w:rPr>
          <w:rFonts w:ascii="Myriad Pro" w:eastAsia="Myriad Pro" w:hAnsi="Myriad Pro" w:cs="Myriad Pro"/>
          <w:color w:val="000000" w:themeColor="text1"/>
          <w:sz w:val="16"/>
          <w:szCs w:val="16"/>
        </w:rPr>
        <w:t xml:space="preserve"> </w:t>
      </w:r>
      <w:r w:rsidRPr="00983A08">
        <w:rPr>
          <w:rFonts w:ascii="Myriad Pro" w:eastAsia="Myriad Pro" w:hAnsi="Myriad Pro" w:cs="Myriad Pro"/>
          <w:color w:val="000000" w:themeColor="text1"/>
          <w:sz w:val="16"/>
          <w:szCs w:val="16"/>
          <w:shd w:val="clear" w:color="auto" w:fill="FFFFFF"/>
        </w:rPr>
        <w:t>The information on the size of the Tenderer is used solely for statistical purposes and is not in any way whatsoever used in the evaluation of the Tenderer or the Proposal.</w:t>
      </w:r>
    </w:p>
  </w:footnote>
  <w:footnote w:id="14">
    <w:p w14:paraId="2CF047FC" w14:textId="77777777" w:rsidR="006A5B6A" w:rsidRPr="00EF338A" w:rsidRDefault="006A5B6A" w:rsidP="006A5B6A">
      <w:pPr>
        <w:pStyle w:val="FootnoteText"/>
        <w:spacing w:before="0" w:after="0"/>
        <w:jc w:val="left"/>
        <w:rPr>
          <w:u w:val="single"/>
          <w:lang w:val="lv-LV"/>
        </w:rPr>
      </w:pPr>
      <w:r w:rsidRPr="00983A08">
        <w:rPr>
          <w:rFonts w:ascii="Myriad Pro" w:eastAsia="Myriad Pro" w:hAnsi="Myriad Pro" w:cs="Myriad Pro"/>
          <w:color w:val="000000" w:themeColor="text1"/>
          <w:sz w:val="16"/>
          <w:szCs w:val="16"/>
          <w:shd w:val="clear" w:color="auto" w:fill="FFFFFF"/>
          <w:vertAlign w:val="superscript"/>
        </w:rPr>
        <w:footnoteRef/>
      </w:r>
      <w:r w:rsidRPr="00983A08">
        <w:rPr>
          <w:rFonts w:ascii="Myriad Pro" w:eastAsia="Myriad Pro" w:hAnsi="Myriad Pro" w:cs="Myriad Pro"/>
          <w:color w:val="000000" w:themeColor="text1"/>
          <w:sz w:val="16"/>
          <w:szCs w:val="16"/>
          <w:shd w:val="clear" w:color="auto" w:fill="FFFFFF"/>
          <w:vertAlign w:val="superscript"/>
        </w:rPr>
        <w:t xml:space="preserve"> </w:t>
      </w:r>
      <w:r w:rsidRPr="00983A08">
        <w:rPr>
          <w:rFonts w:ascii="Myriad Pro" w:eastAsia="Myriad Pro" w:hAnsi="Myriad Pro" w:cs="Myriad Pro"/>
          <w:color w:val="000000" w:themeColor="text1"/>
          <w:sz w:val="16"/>
          <w:szCs w:val="16"/>
          <w:shd w:val="clear" w:color="auto" w:fill="FFFFFF"/>
        </w:rPr>
        <w:t xml:space="preserve">Available here -  </w:t>
      </w:r>
      <w:hyperlink r:id="rId4" w:history="1">
        <w:r w:rsidRPr="00983A08">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15">
    <w:p w14:paraId="2C294A3E" w14:textId="77777777" w:rsidR="00C77ED1" w:rsidRPr="001803B7" w:rsidRDefault="00C77ED1" w:rsidP="00C77ED1">
      <w:pPr>
        <w:pStyle w:val="FootnoteText"/>
        <w:spacing w:before="60" w:after="60"/>
        <w:rPr>
          <w:rFonts w:ascii="Myriad Pro" w:hAnsi="Myriad Pro"/>
          <w:sz w:val="16"/>
          <w:szCs w:val="16"/>
        </w:rPr>
      </w:pPr>
      <w:r w:rsidRPr="001803B7">
        <w:rPr>
          <w:rStyle w:val="FootnoteReference"/>
          <w:rFonts w:ascii="Myriad Pro" w:hAnsi="Myriad Pro"/>
          <w:sz w:val="16"/>
          <w:szCs w:val="16"/>
        </w:rPr>
        <w:footnoteRef/>
      </w:r>
      <w:r w:rsidRPr="001803B7">
        <w:rPr>
          <w:rFonts w:ascii="Myriad Pro" w:hAnsi="Myriad Pro"/>
          <w:sz w:val="16"/>
          <w:szCs w:val="16"/>
        </w:rPr>
        <w:t xml:space="preserve"> Available here: https://www.ecb.europa.eu/stats/policy_and_exchange_rates/euro_reference_exchange_rates/html/index.en.html</w:t>
      </w:r>
    </w:p>
  </w:footnote>
  <w:footnote w:id="16">
    <w:p w14:paraId="15022052" w14:textId="77777777" w:rsidR="00B1354D" w:rsidRPr="00A91994" w:rsidRDefault="00B1354D" w:rsidP="00B1354D">
      <w:pPr>
        <w:pStyle w:val="FootnoteText"/>
        <w:spacing w:before="0" w:after="0"/>
        <w:rPr>
          <w:rFonts w:ascii="Myriad Pro" w:hAnsi="Myriad Pro"/>
          <w:sz w:val="16"/>
          <w:szCs w:val="16"/>
        </w:rPr>
      </w:pPr>
      <w:r w:rsidRPr="00A91994">
        <w:rPr>
          <w:rStyle w:val="FootnoteReference"/>
          <w:rFonts w:ascii="Myriad Pro" w:hAnsi="Myriad Pro"/>
          <w:sz w:val="16"/>
          <w:szCs w:val="16"/>
        </w:rPr>
        <w:footnoteRef/>
      </w:r>
      <w:r w:rsidRPr="00A91994">
        <w:rPr>
          <w:rFonts w:ascii="Myriad Pro" w:hAnsi="Myriad Pro"/>
          <w:sz w:val="16"/>
          <w:szCs w:val="16"/>
        </w:rPr>
        <w:t xml:space="preserve"> Please indicate the size of enterprise (small, medium or other) as defined in the Article 2 of Commission Recommendation of 6 May 2003 concerning the definition of micro, small and med</w:t>
      </w:r>
      <w:r>
        <w:rPr>
          <w:rFonts w:ascii="Myriad Pro" w:hAnsi="Myriad Pro"/>
          <w:sz w:val="16"/>
          <w:szCs w:val="16"/>
        </w:rPr>
        <w:t>i</w:t>
      </w:r>
      <w:r w:rsidRPr="00A91994">
        <w:rPr>
          <w:rFonts w:ascii="Myriad Pro" w:hAnsi="Myriad Pro"/>
          <w:sz w:val="16"/>
          <w:szCs w:val="16"/>
        </w:rPr>
        <w:t xml:space="preserve">um-sized enterprise. Available here: </w:t>
      </w:r>
      <w:hyperlink r:id="rId5" w:history="1">
        <w:r w:rsidRPr="00A91994">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17">
    <w:p w14:paraId="4F82E48F" w14:textId="40C5693F" w:rsidR="00E6552B" w:rsidRPr="00AD1433" w:rsidRDefault="00E6552B" w:rsidP="00AD1433">
      <w:pPr>
        <w:pStyle w:val="FootnoteText"/>
        <w:spacing w:before="0" w:after="0"/>
        <w:rPr>
          <w:rFonts w:ascii="Myriad Pro" w:hAnsi="Myriad Pro"/>
          <w:sz w:val="16"/>
          <w:szCs w:val="16"/>
          <w:lang w:val="lv-LV"/>
        </w:rPr>
      </w:pPr>
      <w:r w:rsidRPr="00AD1433">
        <w:rPr>
          <w:rStyle w:val="FootnoteReference"/>
          <w:rFonts w:ascii="Myriad Pro" w:hAnsi="Myriad Pro"/>
          <w:sz w:val="16"/>
          <w:szCs w:val="16"/>
        </w:rPr>
        <w:footnoteRef/>
      </w:r>
      <w:r w:rsidRPr="00AD1433">
        <w:rPr>
          <w:rFonts w:ascii="Myriad Pro" w:hAnsi="Myriad Pro"/>
          <w:sz w:val="16"/>
          <w:szCs w:val="16"/>
        </w:rPr>
        <w:t xml:space="preserve"> </w:t>
      </w:r>
      <w:r w:rsidR="00AD1433" w:rsidRPr="00AD1433">
        <w:rPr>
          <w:rFonts w:ascii="Myriad Pro" w:hAnsi="Myriad Pro"/>
          <w:sz w:val="16"/>
          <w:szCs w:val="16"/>
        </w:rPr>
        <w:t xml:space="preserve">When preparing the Financial proposal, the rules </w:t>
      </w:r>
      <w:r w:rsidR="00AD1433" w:rsidRPr="00E2291F">
        <w:rPr>
          <w:rFonts w:ascii="Myriad Pro" w:hAnsi="Myriad Pro"/>
          <w:sz w:val="16"/>
          <w:szCs w:val="16"/>
        </w:rPr>
        <w:t>of Section 11 of the Regulations shall be considered.</w:t>
      </w:r>
      <w:r w:rsidR="00665AC0" w:rsidRPr="00E2291F">
        <w:rPr>
          <w:rFonts w:ascii="Myriad Pro" w:hAnsi="Myriad Pro"/>
          <w:sz w:val="16"/>
          <w:szCs w:val="16"/>
        </w:rPr>
        <w:t xml:space="preserve"> </w:t>
      </w:r>
      <w:r w:rsidR="00CD7B21" w:rsidRPr="00E2291F">
        <w:rPr>
          <w:rFonts w:ascii="Myriad Pro" w:hAnsi="Myriad Pro"/>
          <w:sz w:val="16"/>
          <w:szCs w:val="16"/>
        </w:rPr>
        <w:t>Please fill in the information only for the lot</w:t>
      </w:r>
      <w:r w:rsidR="00197D3D" w:rsidRPr="00E2291F">
        <w:rPr>
          <w:rFonts w:ascii="Myriad Pro" w:hAnsi="Myriad Pro"/>
          <w:sz w:val="16"/>
          <w:szCs w:val="16"/>
        </w:rPr>
        <w:t xml:space="preserve"> / lots </w:t>
      </w:r>
      <w:r w:rsidR="00CD7B21" w:rsidRPr="00E2291F">
        <w:rPr>
          <w:rFonts w:ascii="Myriad Pro" w:hAnsi="Myriad Pro"/>
          <w:sz w:val="16"/>
          <w:szCs w:val="16"/>
        </w:rPr>
        <w:t>for which the</w:t>
      </w:r>
      <w:r w:rsidR="00197D3D" w:rsidRPr="00E2291F">
        <w:rPr>
          <w:rFonts w:ascii="Myriad Pro" w:hAnsi="Myriad Pro"/>
          <w:sz w:val="16"/>
          <w:szCs w:val="16"/>
        </w:rPr>
        <w:t xml:space="preserve"> Tenderer </w:t>
      </w:r>
      <w:r w:rsidR="00CD7B21" w:rsidRPr="00E2291F">
        <w:rPr>
          <w:rFonts w:ascii="Myriad Pro" w:hAnsi="Myriad Pro"/>
          <w:sz w:val="16"/>
          <w:szCs w:val="16"/>
        </w:rPr>
        <w:t>submits a</w:t>
      </w:r>
      <w:r w:rsidR="00197D3D" w:rsidRPr="00E2291F">
        <w:rPr>
          <w:rFonts w:ascii="Myriad Pro" w:hAnsi="Myriad Pro"/>
          <w:sz w:val="16"/>
          <w:szCs w:val="16"/>
        </w:rPr>
        <w:t xml:space="preserve"> Proposal.</w:t>
      </w:r>
      <w:r w:rsidR="00197D3D">
        <w:rPr>
          <w:rFonts w:ascii="Myriad Pro" w:hAnsi="Myriad Pro"/>
          <w:sz w:val="16"/>
          <w:szCs w:val="16"/>
        </w:rPr>
        <w:t xml:space="preserve"> </w:t>
      </w:r>
    </w:p>
  </w:footnote>
  <w:footnote w:id="18">
    <w:p w14:paraId="689D6C5E" w14:textId="77777777" w:rsidR="00787B6F" w:rsidRPr="00941DA4" w:rsidRDefault="00787B6F" w:rsidP="00787B6F">
      <w:pPr>
        <w:pStyle w:val="FootnoteText"/>
        <w:spacing w:before="0" w:after="0"/>
        <w:rPr>
          <w:rFonts w:ascii="Myriad Pro" w:hAnsi="Myriad Pro"/>
          <w:sz w:val="18"/>
          <w:szCs w:val="18"/>
          <w:highlight w:val="yellow"/>
          <w:lang w:val="lv-LV"/>
        </w:rPr>
      </w:pPr>
      <w:r w:rsidRPr="00941DA4">
        <w:rPr>
          <w:rStyle w:val="FootnoteReference"/>
          <w:rFonts w:ascii="Myriad Pro" w:hAnsi="Myriad Pro"/>
          <w:sz w:val="18"/>
          <w:szCs w:val="18"/>
        </w:rPr>
        <w:footnoteRef/>
      </w:r>
      <w:r w:rsidRPr="00941DA4">
        <w:rPr>
          <w:rFonts w:ascii="Myriad Pro" w:hAnsi="Myriad Pro"/>
          <w:sz w:val="18"/>
          <w:szCs w:val="18"/>
        </w:rPr>
        <w:t xml:space="preserve"> In case of doubt, the Contracting authority has the right to contact the Client to verify that the experience specified complies with the requirements set in Section 5.3. of the Regulations.</w:t>
      </w:r>
    </w:p>
  </w:footnote>
  <w:footnote w:id="19">
    <w:p w14:paraId="7A53502D" w14:textId="61E48BAE" w:rsidR="00787B6F" w:rsidRPr="0043368B" w:rsidRDefault="00787B6F" w:rsidP="00787B6F">
      <w:pPr>
        <w:pStyle w:val="FootnoteText"/>
        <w:rPr>
          <w:rFonts w:ascii="Myriad Pro" w:hAnsi="Myriad Pro"/>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66DE" w14:textId="2DC41FD1" w:rsidR="00D06319" w:rsidRDefault="00D06319">
    <w:pPr>
      <w:pStyle w:val="Header"/>
    </w:pPr>
  </w:p>
  <w:p w14:paraId="004BC914" w14:textId="58056F4A" w:rsidR="00ED3CA4" w:rsidRPr="003E4B0D" w:rsidRDefault="00006F4F" w:rsidP="00ED3CA4">
    <w:pPr>
      <w:pStyle w:val="Header"/>
      <w:spacing w:before="0" w:after="0"/>
      <w:jc w:val="right"/>
      <w:rPr>
        <w:rFonts w:ascii="Myriad Pro" w:hAnsi="Myriad Pro"/>
        <w:color w:val="003787"/>
        <w:sz w:val="16"/>
        <w:szCs w:val="16"/>
        <w:lang w:val="en-US" w:eastAsia="lv-LV"/>
      </w:rPr>
    </w:pPr>
    <w:r w:rsidRPr="00C726AC">
      <w:rPr>
        <w:rFonts w:ascii="Myriad Pro" w:hAnsi="Myriad Pro"/>
        <w:noProof/>
        <w:color w:val="003787"/>
        <w:szCs w:val="20"/>
      </w:rPr>
      <w:drawing>
        <wp:anchor distT="0" distB="0" distL="114300" distR="114300" simplePos="0" relativeHeight="251658240" behindDoc="0" locked="0" layoutInCell="1" allowOverlap="1" wp14:anchorId="35A3136B" wp14:editId="638B45F8">
          <wp:simplePos x="0" y="0"/>
          <wp:positionH relativeFrom="margin">
            <wp:align>left</wp:align>
          </wp:positionH>
          <wp:positionV relativeFrom="paragraph">
            <wp:posOffset>15240</wp:posOffset>
          </wp:positionV>
          <wp:extent cx="1597660" cy="531495"/>
          <wp:effectExtent l="0" t="0" r="2540" b="1905"/>
          <wp:wrapNone/>
          <wp:docPr id="654188782" name="Picture 65418878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A4" w:rsidRPr="00C726AC">
      <w:rPr>
        <w:rFonts w:ascii="Myriad Pro" w:hAnsi="Myriad Pro"/>
        <w:color w:val="003787"/>
        <w:sz w:val="16"/>
        <w:szCs w:val="16"/>
      </w:rPr>
      <w:t xml:space="preserve">Procurement procedure </w:t>
    </w:r>
    <w:r w:rsidR="00ED3CA4" w:rsidRPr="003E4B0D">
      <w:rPr>
        <w:rFonts w:ascii="Myriad Pro" w:hAnsi="Myriad Pro"/>
        <w:color w:val="003787"/>
        <w:sz w:val="16"/>
        <w:szCs w:val="16"/>
      </w:rPr>
      <w:t>regulations</w:t>
    </w:r>
    <w:r w:rsidR="00ED3CA4" w:rsidRPr="003E4B0D">
      <w:rPr>
        <w:rFonts w:ascii="Myriad Pro" w:hAnsi="Myriad Pro"/>
        <w:color w:val="003787"/>
        <w:sz w:val="16"/>
        <w:szCs w:val="16"/>
        <w:lang w:val="en-US" w:eastAsia="lv-LV"/>
      </w:rPr>
      <w:t xml:space="preserve"> </w:t>
    </w:r>
  </w:p>
  <w:p w14:paraId="503966D6" w14:textId="762125F0" w:rsidR="00ED3CA4" w:rsidRDefault="00ED3CA4" w:rsidP="00ED3CA4">
    <w:pPr>
      <w:pStyle w:val="Header"/>
      <w:spacing w:before="0" w:after="0"/>
      <w:jc w:val="right"/>
      <w:rPr>
        <w:rFonts w:ascii="Myriad Pro" w:hAnsi="Myriad Pro"/>
        <w:color w:val="003787"/>
        <w:sz w:val="16"/>
        <w:szCs w:val="16"/>
        <w:lang w:val="en-US" w:eastAsia="lv-LV"/>
      </w:rPr>
    </w:pPr>
    <w:r w:rsidRPr="003E4B0D">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w:t>
    </w:r>
    <w:r w:rsidR="00291A1E">
      <w:rPr>
        <w:rFonts w:ascii="Myriad Pro" w:hAnsi="Myriad Pro"/>
        <w:color w:val="003787"/>
        <w:sz w:val="16"/>
        <w:szCs w:val="16"/>
        <w:lang w:val="en-US" w:eastAsia="lv-LV"/>
      </w:rPr>
      <w:t>12</w:t>
    </w:r>
  </w:p>
  <w:p w14:paraId="1AA9F8F6" w14:textId="5C1656BF" w:rsidR="002D78A3" w:rsidRPr="003E4B0D" w:rsidRDefault="002D78A3" w:rsidP="00ED3CA4">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 xml:space="preserve">Revision </w:t>
    </w:r>
    <w:r w:rsidR="009F29A9">
      <w:rPr>
        <w:rFonts w:ascii="Myriad Pro" w:hAnsi="Myriad Pro"/>
        <w:color w:val="003787"/>
        <w:sz w:val="16"/>
        <w:szCs w:val="16"/>
        <w:lang w:val="en-US" w:eastAsia="lv-LV"/>
      </w:rPr>
      <w:t>2</w:t>
    </w:r>
    <w:r>
      <w:rPr>
        <w:rFonts w:ascii="Myriad Pro" w:hAnsi="Myriad Pro"/>
        <w:color w:val="003787"/>
        <w:sz w:val="16"/>
        <w:szCs w:val="16"/>
        <w:lang w:val="en-US" w:eastAsia="lv-LV"/>
      </w:rPr>
      <w:t>.0</w:t>
    </w:r>
  </w:p>
  <w:p w14:paraId="77475362" w14:textId="77777777" w:rsidR="006A2170" w:rsidRDefault="006A2170" w:rsidP="00F92805">
    <w:pPr>
      <w:pStyle w:val="RBdokumentanosaukums"/>
      <w:spacing w:line="240" w:lineRule="auto"/>
      <w:ind w:left="5387"/>
      <w:rPr>
        <w:lang w:eastAsia="lv-LV"/>
      </w:rPr>
    </w:pPr>
  </w:p>
  <w:p w14:paraId="3EE91CF6" w14:textId="4D5BA47F" w:rsidR="00F92805" w:rsidRPr="00224205" w:rsidRDefault="006A2170" w:rsidP="00F92805">
    <w:pPr>
      <w:pStyle w:val="RBdokumentanosaukums"/>
      <w:spacing w:line="240" w:lineRule="auto"/>
      <w:ind w:left="5387"/>
      <w:rPr>
        <w:rFonts w:ascii="Myriad Pro" w:hAnsi="Myriad Pro"/>
        <w:lang w:eastAsia="lv-LV"/>
      </w:rPr>
    </w:pPr>
    <w:r w:rsidRPr="00224205">
      <w:rPr>
        <w:rFonts w:ascii="Myriad Pro" w:hAnsi="Myriad Pro"/>
        <w:lang w:eastAsia="lv-LV"/>
      </w:rPr>
      <w:t>A</w:t>
    </w:r>
    <w:r w:rsidR="00F92805" w:rsidRPr="00224205">
      <w:rPr>
        <w:rFonts w:ascii="Myriad Pro" w:hAnsi="Myriad Pro"/>
        <w:lang w:eastAsia="lv-LV"/>
      </w:rPr>
      <w:t xml:space="preserve">pproved by </w:t>
    </w:r>
  </w:p>
  <w:p w14:paraId="3CCDFEC9" w14:textId="6EB76F83" w:rsidR="00F92805" w:rsidRPr="00224205" w:rsidRDefault="00F92805" w:rsidP="00F92805">
    <w:pPr>
      <w:pStyle w:val="Header"/>
      <w:spacing w:before="0" w:after="0"/>
      <w:jc w:val="right"/>
      <w:rPr>
        <w:rFonts w:ascii="Myriad Pro" w:hAnsi="Myriad Pro"/>
        <w:color w:val="003787"/>
        <w:sz w:val="16"/>
        <w:szCs w:val="16"/>
      </w:rPr>
    </w:pPr>
    <w:r w:rsidRPr="00224205">
      <w:rPr>
        <w:rFonts w:ascii="Myriad Pro" w:hAnsi="Myriad Pro"/>
        <w:color w:val="003787"/>
        <w:sz w:val="16"/>
        <w:szCs w:val="16"/>
      </w:rPr>
      <w:t>Procurement commission of the open competition</w:t>
    </w:r>
  </w:p>
  <w:p w14:paraId="45B42FA6" w14:textId="216AFE52" w:rsidR="00F92805" w:rsidRPr="00224205" w:rsidRDefault="00F92805" w:rsidP="00F92805">
    <w:pPr>
      <w:pStyle w:val="Header"/>
      <w:spacing w:before="0" w:after="0"/>
      <w:jc w:val="right"/>
      <w:rPr>
        <w:rFonts w:ascii="Myriad Pro" w:hAnsi="Myriad Pro"/>
        <w:color w:val="003787"/>
        <w:sz w:val="16"/>
        <w:szCs w:val="16"/>
      </w:rPr>
    </w:pPr>
    <w:r w:rsidRPr="00224205">
      <w:rPr>
        <w:rFonts w:ascii="Myriad Pro" w:hAnsi="Myriad Pro"/>
        <w:color w:val="003787"/>
        <w:sz w:val="16"/>
        <w:szCs w:val="16"/>
      </w:rPr>
      <w:t>“</w:t>
    </w:r>
    <w:r w:rsidR="004E4792" w:rsidRPr="00224205">
      <w:rPr>
        <w:rFonts w:ascii="Myriad Pro" w:eastAsia="Myriad Pro" w:hAnsi="Myriad Pro" w:cs="Myriad Pro"/>
        <w:iCs/>
        <w:noProof/>
        <w:color w:val="003787"/>
        <w:sz w:val="16"/>
        <w:szCs w:val="16"/>
        <w:u w:color="000000"/>
        <w:bdr w:val="nil"/>
        <w:lang w:eastAsia="lv-LV"/>
      </w:rPr>
      <w:t>Full-service car rental</w:t>
    </w:r>
    <w:r w:rsidRPr="00224205">
      <w:rPr>
        <w:rFonts w:ascii="Myriad Pro" w:eastAsia="Myriad Pro" w:hAnsi="Myriad Pro" w:cs="Myriad Pro"/>
        <w:iCs/>
        <w:noProof/>
        <w:color w:val="003787"/>
        <w:sz w:val="16"/>
        <w:szCs w:val="16"/>
        <w:u w:color="000000"/>
        <w:bdr w:val="nil"/>
        <w:lang w:eastAsia="lv-LV"/>
      </w:rPr>
      <w:t>”,</w:t>
    </w:r>
  </w:p>
  <w:p w14:paraId="78C69479" w14:textId="571FB65C" w:rsidR="00F92805" w:rsidRPr="00224205" w:rsidRDefault="00F92805" w:rsidP="00F92805">
    <w:pPr>
      <w:pStyle w:val="RBdokumentanosaukums"/>
      <w:ind w:left="5387"/>
      <w:rPr>
        <w:rFonts w:ascii="Myriad Pro" w:hAnsi="Myriad Pro"/>
        <w:lang w:eastAsia="lv-LV"/>
      </w:rPr>
    </w:pPr>
    <w:r w:rsidRPr="00224205">
      <w:rPr>
        <w:rFonts w:ascii="Myriad Pro" w:hAnsi="Myriad Pro"/>
        <w:lang w:eastAsia="lv-LV"/>
      </w:rPr>
      <w:t>ID No RBR 202</w:t>
    </w:r>
    <w:r w:rsidR="004E4792" w:rsidRPr="00224205">
      <w:rPr>
        <w:rFonts w:ascii="Myriad Pro" w:hAnsi="Myriad Pro"/>
        <w:lang w:eastAsia="lv-LV"/>
      </w:rPr>
      <w:t>4</w:t>
    </w:r>
    <w:r w:rsidRPr="00224205">
      <w:rPr>
        <w:rFonts w:ascii="Myriad Pro" w:hAnsi="Myriad Pro"/>
        <w:lang w:eastAsia="lv-LV"/>
      </w:rPr>
      <w:t>/</w:t>
    </w:r>
    <w:r w:rsidR="004E4792" w:rsidRPr="00224205">
      <w:rPr>
        <w:rFonts w:ascii="Myriad Pro" w:hAnsi="Myriad Pro"/>
        <w:lang w:eastAsia="lv-LV"/>
      </w:rPr>
      <w:t>6</w:t>
    </w:r>
    <w:r w:rsidRPr="00224205">
      <w:rPr>
        <w:rFonts w:ascii="Myriad Pro" w:hAnsi="Myriad Pro"/>
        <w:lang w:eastAsia="lv-LV"/>
      </w:rPr>
      <w:t>,</w:t>
    </w:r>
  </w:p>
  <w:p w14:paraId="2C94C9D9" w14:textId="7F4E3DF5" w:rsidR="00F92805" w:rsidRDefault="00F92805" w:rsidP="00F92805">
    <w:pPr>
      <w:pStyle w:val="Header"/>
      <w:spacing w:before="0" w:after="0"/>
      <w:jc w:val="right"/>
      <w:rPr>
        <w:rFonts w:ascii="Myriad Pro" w:hAnsi="Myriad Pro"/>
        <w:color w:val="003787"/>
        <w:sz w:val="16"/>
        <w:szCs w:val="16"/>
      </w:rPr>
    </w:pPr>
    <w:r w:rsidRPr="0085563F">
      <w:rPr>
        <w:rFonts w:ascii="Myriad Pro" w:hAnsi="Myriad Pro"/>
        <w:color w:val="003787"/>
        <w:sz w:val="16"/>
        <w:szCs w:val="16"/>
      </w:rPr>
      <w:t xml:space="preserve"> decision </w:t>
    </w:r>
    <w:r w:rsidRPr="002F33FD">
      <w:rPr>
        <w:rFonts w:ascii="Myriad Pro" w:hAnsi="Myriad Pro"/>
        <w:color w:val="003787"/>
        <w:sz w:val="16"/>
        <w:szCs w:val="16"/>
      </w:rPr>
      <w:t xml:space="preserve">made on </w:t>
    </w:r>
    <w:r w:rsidR="002F33FD" w:rsidRPr="002F33FD">
      <w:rPr>
        <w:rFonts w:ascii="Myriad Pro" w:hAnsi="Myriad Pro"/>
        <w:color w:val="003787"/>
        <w:sz w:val="16"/>
        <w:szCs w:val="16"/>
      </w:rPr>
      <w:t>08</w:t>
    </w:r>
    <w:r w:rsidR="00C527C5" w:rsidRPr="002F33FD">
      <w:rPr>
        <w:rFonts w:ascii="Myriad Pro" w:hAnsi="Myriad Pro"/>
        <w:color w:val="003787"/>
        <w:sz w:val="16"/>
        <w:szCs w:val="16"/>
      </w:rPr>
      <w:t>.</w:t>
    </w:r>
    <w:r w:rsidR="006E4C61" w:rsidRPr="002F33FD">
      <w:rPr>
        <w:rFonts w:ascii="Myriad Pro" w:hAnsi="Myriad Pro"/>
        <w:color w:val="003787"/>
        <w:sz w:val="16"/>
        <w:szCs w:val="16"/>
      </w:rPr>
      <w:t>10</w:t>
    </w:r>
    <w:r w:rsidR="00C527C5" w:rsidRPr="002F33FD">
      <w:rPr>
        <w:rFonts w:ascii="Myriad Pro" w:hAnsi="Myriad Pro"/>
        <w:color w:val="003787"/>
        <w:sz w:val="16"/>
        <w:szCs w:val="16"/>
      </w:rPr>
      <w:t>.2024.</w:t>
    </w:r>
    <w:r w:rsidRPr="002F33FD">
      <w:rPr>
        <w:rFonts w:ascii="Myriad Pro" w:hAnsi="Myriad Pro"/>
        <w:color w:val="003787"/>
        <w:sz w:val="16"/>
        <w:szCs w:val="16"/>
      </w:rPr>
      <w:t xml:space="preserve">, session minutes No </w:t>
    </w:r>
    <w:r w:rsidR="006E4C61" w:rsidRPr="002F33FD">
      <w:rPr>
        <w:rFonts w:ascii="Myriad Pro" w:hAnsi="Myriad Pro"/>
        <w:color w:val="003787"/>
        <w:sz w:val="16"/>
        <w:szCs w:val="16"/>
      </w:rPr>
      <w:t>2</w:t>
    </w:r>
  </w:p>
  <w:p w14:paraId="10A192FD" w14:textId="793A8C5A" w:rsidR="00D06319" w:rsidRPr="00C726AC" w:rsidRDefault="002D78A3" w:rsidP="00D262B6">
    <w:pPr>
      <w:pStyle w:val="RBdokumentanosaukums"/>
      <w:ind w:left="5387"/>
    </w:pPr>
    <w:r w:rsidRPr="00C726A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56FF" w14:textId="6885C1F7" w:rsidR="0072580C" w:rsidRPr="0072580C" w:rsidRDefault="0072580C" w:rsidP="0072580C">
    <w:pPr>
      <w:pStyle w:val="Header"/>
      <w:spacing w:after="360"/>
      <w:jc w:val="right"/>
      <w:rPr>
        <w:color w:val="003787"/>
        <w:sz w:val="16"/>
        <w:szCs w:val="16"/>
      </w:rPr>
    </w:pPr>
    <w:r w:rsidRPr="00283E87">
      <w:rPr>
        <w:rFonts w:ascii="Myriad Pro" w:hAnsi="Myriad Pro"/>
        <w:color w:val="003787"/>
        <w:sz w:val="16"/>
        <w:szCs w:val="16"/>
      </w:rPr>
      <w:t>“</w:t>
    </w:r>
    <w:r w:rsidRPr="00283E87">
      <w:rPr>
        <w:rFonts w:ascii="Myriad Pro" w:hAnsi="Myriad Pro"/>
        <w:noProof/>
        <w:color w:val="003787"/>
        <w:sz w:val="16"/>
        <w:szCs w:val="16"/>
        <w:lang w:eastAsia="lv-LV"/>
      </w:rPr>
      <w:drawing>
        <wp:anchor distT="0" distB="0" distL="114300" distR="114300" simplePos="0" relativeHeight="251658243" behindDoc="0" locked="0" layoutInCell="1" allowOverlap="1" wp14:anchorId="424B75D9" wp14:editId="63F4D029">
          <wp:simplePos x="0" y="0"/>
          <wp:positionH relativeFrom="column">
            <wp:posOffset>0</wp:posOffset>
          </wp:positionH>
          <wp:positionV relativeFrom="paragraph">
            <wp:posOffset>10795</wp:posOffset>
          </wp:positionV>
          <wp:extent cx="914400" cy="304800"/>
          <wp:effectExtent l="0" t="0" r="0" b="0"/>
          <wp:wrapNone/>
          <wp:docPr id="797053223" name="Picture 79705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76A" w:rsidRPr="00B9094C">
      <w:rPr>
        <w:rFonts w:ascii="Myriad Pro" w:hAnsi="Myriad Pro"/>
        <w:color w:val="003787"/>
        <w:sz w:val="16"/>
        <w:szCs w:val="16"/>
        <w:lang w:val="en-US" w:eastAsia="lv-LV"/>
      </w:rPr>
      <w:t>Joint Rail Baltica chainage and geodetic reference network development study</w:t>
    </w:r>
    <w:r w:rsidRPr="00283E87">
      <w:rPr>
        <w:rFonts w:ascii="Myriad Pro" w:hAnsi="Myriad Pro"/>
        <w:color w:val="003787"/>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991F" w14:textId="031FABF9" w:rsidR="00224640" w:rsidRDefault="00283E87" w:rsidP="007E7C77">
    <w:pPr>
      <w:pStyle w:val="Header"/>
      <w:spacing w:before="0" w:after="120"/>
      <w:jc w:val="right"/>
      <w:rPr>
        <w:rFonts w:ascii="Myriad Pro" w:hAnsi="Myriad Pro"/>
        <w:color w:val="003787"/>
        <w:sz w:val="16"/>
        <w:szCs w:val="16"/>
        <w:lang w:val="en-US" w:eastAsia="lv-LV"/>
      </w:rPr>
    </w:pPr>
    <w:bookmarkStart w:id="26" w:name="_Hlk118112893"/>
    <w:bookmarkStart w:id="27" w:name="_Hlk118112894"/>
    <w:r w:rsidRPr="00B9094C">
      <w:rPr>
        <w:rFonts w:ascii="Myriad Pro" w:hAnsi="Myriad Pro"/>
        <w:color w:val="003787"/>
        <w:sz w:val="16"/>
        <w:szCs w:val="16"/>
        <w:lang w:val="en-US"/>
      </w:rPr>
      <w:t>“</w:t>
    </w:r>
    <w:r w:rsidRPr="00B9094C">
      <w:rPr>
        <w:rFonts w:ascii="Myriad Pro" w:hAnsi="Myriad Pro"/>
        <w:noProof/>
        <w:color w:val="003787"/>
        <w:sz w:val="16"/>
        <w:szCs w:val="16"/>
        <w:lang w:val="en-US" w:eastAsia="lv-LV"/>
      </w:rPr>
      <w:drawing>
        <wp:anchor distT="0" distB="0" distL="114300" distR="114300" simplePos="0" relativeHeight="251658241" behindDoc="0" locked="0" layoutInCell="1" allowOverlap="1" wp14:anchorId="1BB92C3D" wp14:editId="29E2DD74">
          <wp:simplePos x="0" y="0"/>
          <wp:positionH relativeFrom="column">
            <wp:posOffset>0</wp:posOffset>
          </wp:positionH>
          <wp:positionV relativeFrom="paragraph">
            <wp:posOffset>10795</wp:posOffset>
          </wp:positionV>
          <wp:extent cx="914400" cy="304800"/>
          <wp:effectExtent l="0" t="0" r="0" b="0"/>
          <wp:wrapNone/>
          <wp:docPr id="1954472200" name="Picture 195447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8" w:name="_Hlk129005237"/>
    <w:r w:rsidR="00C2592C" w:rsidRPr="00B9094C">
      <w:rPr>
        <w:rFonts w:ascii="Myriad Pro" w:hAnsi="Myriad Pro"/>
        <w:color w:val="003787"/>
        <w:sz w:val="16"/>
        <w:szCs w:val="16"/>
        <w:lang w:val="en-US" w:eastAsia="lv-LV"/>
      </w:rPr>
      <w:t>Joint Rail Baltica chainage and geodetic reference network development study</w:t>
    </w:r>
    <w:bookmarkEnd w:id="28"/>
    <w:r w:rsidR="00944667" w:rsidRPr="00B9094C">
      <w:rPr>
        <w:rFonts w:ascii="Myriad Pro" w:hAnsi="Myriad Pro"/>
        <w:color w:val="003787"/>
        <w:sz w:val="16"/>
        <w:szCs w:val="16"/>
        <w:lang w:val="en-US" w:eastAsia="lv-LV"/>
      </w:rPr>
      <w:t>”</w:t>
    </w:r>
    <w:bookmarkEnd w:id="26"/>
    <w:bookmarkEnd w:id="27"/>
  </w:p>
  <w:p w14:paraId="615DD224" w14:textId="77777777" w:rsidR="007E7C77" w:rsidRDefault="007E7C77" w:rsidP="007E7C77">
    <w:pPr>
      <w:pStyle w:val="Header"/>
      <w:spacing w:before="0" w:after="120"/>
      <w:jc w:val="right"/>
      <w:rPr>
        <w:rFonts w:ascii="Myriad Pro" w:hAnsi="Myriad Pro"/>
        <w:color w:val="003787"/>
        <w:sz w:val="16"/>
        <w:szCs w:val="16"/>
        <w:lang w:val="en-US"/>
      </w:rPr>
    </w:pPr>
    <w:r>
      <w:rPr>
        <w:rFonts w:ascii="Myriad Pro" w:hAnsi="Myriad Pro"/>
        <w:color w:val="003787"/>
        <w:sz w:val="16"/>
        <w:szCs w:val="16"/>
        <w:lang w:val="en-US"/>
      </w:rPr>
      <w:t>RB133-PRC-RGL-Z-00001</w:t>
    </w:r>
  </w:p>
  <w:p w14:paraId="39F0AE5C" w14:textId="77777777" w:rsidR="007E7C77" w:rsidRDefault="007E7C77" w:rsidP="00224640">
    <w:pPr>
      <w:pStyle w:val="Header"/>
      <w:spacing w:after="360"/>
      <w:jc w:val="right"/>
      <w:rPr>
        <w:rFonts w:ascii="Myriad Pro" w:hAnsi="Myriad Pro"/>
        <w:color w:val="003787"/>
        <w:sz w:val="16"/>
        <w:szCs w:val="16"/>
        <w:lang w:val="en-US" w:eastAsia="lv-LV"/>
      </w:rPr>
    </w:pPr>
  </w:p>
  <w:p w14:paraId="007777B7" w14:textId="77777777" w:rsidR="00224640" w:rsidRPr="00224640" w:rsidRDefault="00224640" w:rsidP="00224640">
    <w:pPr>
      <w:pStyle w:val="Header"/>
      <w:spacing w:after="360"/>
      <w:jc w:val="right"/>
      <w:rPr>
        <w:rFonts w:ascii="Myriad Pro" w:hAnsi="Myriad Pro"/>
        <w:color w:val="003787"/>
        <w:sz w:val="2"/>
        <w:szCs w:val="2"/>
        <w:lang w:val="en-US" w:eastAsia="lv-LV"/>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26ED" w14:textId="168A0079" w:rsidR="00006F4F" w:rsidRPr="00C726AC" w:rsidRDefault="00006F4F" w:rsidP="00006F4F">
    <w:pPr>
      <w:pStyle w:val="Header"/>
      <w:spacing w:before="0" w:after="0"/>
      <w:jc w:val="right"/>
      <w:rPr>
        <w:rFonts w:ascii="Myriad Pro" w:hAnsi="Myriad Pro"/>
        <w:color w:val="003787"/>
        <w:sz w:val="16"/>
        <w:szCs w:val="16"/>
        <w:lang w:val="en-US" w:eastAsia="lv-LV"/>
      </w:rPr>
    </w:pPr>
    <w:bookmarkStart w:id="29" w:name="_Hlk173330521"/>
    <w:r w:rsidRPr="00C726AC">
      <w:rPr>
        <w:rFonts w:ascii="Myriad Pro" w:hAnsi="Myriad Pro"/>
        <w:noProof/>
        <w:color w:val="003787"/>
        <w:sz w:val="16"/>
        <w:szCs w:val="16"/>
        <w:lang w:val="en-US" w:eastAsia="lv-LV"/>
      </w:rPr>
      <w:drawing>
        <wp:anchor distT="0" distB="0" distL="114300" distR="114300" simplePos="0" relativeHeight="251658242" behindDoc="0" locked="0" layoutInCell="1" allowOverlap="1" wp14:anchorId="6BAD184D" wp14:editId="690BEC97">
          <wp:simplePos x="0" y="0"/>
          <wp:positionH relativeFrom="margin">
            <wp:align>left</wp:align>
          </wp:positionH>
          <wp:positionV relativeFrom="paragraph">
            <wp:posOffset>3175</wp:posOffset>
          </wp:positionV>
          <wp:extent cx="914400" cy="304800"/>
          <wp:effectExtent l="0" t="0" r="0" b="0"/>
          <wp:wrapNone/>
          <wp:docPr id="927087087" name="Picture 92708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6AC">
      <w:rPr>
        <w:rFonts w:ascii="Myriad Pro" w:hAnsi="Myriad Pro"/>
        <w:color w:val="003787"/>
        <w:sz w:val="16"/>
        <w:szCs w:val="16"/>
      </w:rPr>
      <w:t>Procurement procedure regulations</w:t>
    </w:r>
    <w:r w:rsidRPr="00C726AC">
      <w:rPr>
        <w:rFonts w:ascii="Myriad Pro" w:hAnsi="Myriad Pro"/>
        <w:color w:val="003787"/>
        <w:sz w:val="16"/>
        <w:szCs w:val="16"/>
        <w:lang w:val="en-US" w:eastAsia="lv-LV"/>
      </w:rPr>
      <w:t xml:space="preserve"> </w:t>
    </w:r>
  </w:p>
  <w:p w14:paraId="33283468" w14:textId="26C2D53E" w:rsidR="00006F4F" w:rsidRDefault="00006F4F" w:rsidP="00006F4F">
    <w:pPr>
      <w:pStyle w:val="Header"/>
      <w:spacing w:before="0" w:after="0"/>
      <w:jc w:val="right"/>
      <w:rPr>
        <w:rFonts w:ascii="Myriad Pro" w:hAnsi="Myriad Pro"/>
        <w:color w:val="003787"/>
        <w:sz w:val="16"/>
        <w:szCs w:val="16"/>
        <w:lang w:val="en-US" w:eastAsia="lv-LV"/>
      </w:rPr>
    </w:pPr>
    <w:r w:rsidRPr="00C726AC">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w:t>
    </w:r>
    <w:r w:rsidR="00291A1E">
      <w:rPr>
        <w:rFonts w:ascii="Myriad Pro" w:hAnsi="Myriad Pro"/>
        <w:color w:val="003787"/>
        <w:sz w:val="16"/>
        <w:szCs w:val="16"/>
        <w:lang w:val="en-US" w:eastAsia="lv-LV"/>
      </w:rPr>
      <w:t>12</w:t>
    </w:r>
  </w:p>
  <w:p w14:paraId="759A44B6" w14:textId="0B3EBBD4" w:rsidR="00AA5BB4" w:rsidRPr="00C726AC" w:rsidRDefault="00AA5BB4" w:rsidP="00006F4F">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 xml:space="preserve">Revision </w:t>
    </w:r>
    <w:r w:rsidR="009F29A9">
      <w:rPr>
        <w:rFonts w:ascii="Myriad Pro" w:hAnsi="Myriad Pro"/>
        <w:color w:val="003787"/>
        <w:sz w:val="16"/>
        <w:szCs w:val="16"/>
        <w:lang w:val="en-US" w:eastAsia="lv-LV"/>
      </w:rPr>
      <w:t>2</w:t>
    </w:r>
    <w:r>
      <w:rPr>
        <w:rFonts w:ascii="Myriad Pro" w:hAnsi="Myriad Pro"/>
        <w:color w:val="003787"/>
        <w:sz w:val="16"/>
        <w:szCs w:val="16"/>
        <w:lang w:val="en-US" w:eastAsia="lv-LV"/>
      </w:rPr>
      <w:t>.0</w:t>
    </w:r>
  </w:p>
  <w:p w14:paraId="322FB34C" w14:textId="77777777" w:rsidR="00006F4F" w:rsidRPr="00C726AC" w:rsidRDefault="00006F4F" w:rsidP="007E7C77">
    <w:pPr>
      <w:pStyle w:val="Header"/>
      <w:spacing w:before="0" w:after="0"/>
      <w:jc w:val="right"/>
      <w:rPr>
        <w:rFonts w:ascii="Myriad Pro" w:hAnsi="Myriad Pro"/>
        <w:color w:val="003787"/>
        <w:sz w:val="16"/>
        <w:szCs w:val="16"/>
      </w:rPr>
    </w:pPr>
  </w:p>
  <w:p w14:paraId="794FC6FA" w14:textId="75852949" w:rsidR="007E7C77" w:rsidRPr="00C726AC" w:rsidRDefault="00283E87" w:rsidP="00785BFD">
    <w:pPr>
      <w:pStyle w:val="Header"/>
      <w:spacing w:before="0" w:after="240"/>
      <w:jc w:val="right"/>
      <w:rPr>
        <w:rFonts w:ascii="Myriad Pro" w:hAnsi="Myriad Pro"/>
        <w:color w:val="003787"/>
        <w:sz w:val="16"/>
        <w:szCs w:val="16"/>
      </w:rPr>
    </w:pPr>
    <w:r w:rsidRPr="00C726AC">
      <w:rPr>
        <w:rFonts w:ascii="Myriad Pro" w:hAnsi="Myriad Pro"/>
        <w:color w:val="003787"/>
        <w:sz w:val="16"/>
        <w:szCs w:val="16"/>
      </w:rPr>
      <w:t>“</w:t>
    </w:r>
    <w:bookmarkStart w:id="30" w:name="_Hlk173332313"/>
    <w:r w:rsidR="00F60317" w:rsidRPr="00F60317">
      <w:rPr>
        <w:rFonts w:ascii="Myriad Pro" w:hAnsi="Myriad Pro"/>
        <w:color w:val="003787"/>
        <w:sz w:val="16"/>
        <w:szCs w:val="16"/>
      </w:rPr>
      <w:t>Full-service car rental</w:t>
    </w:r>
    <w:bookmarkEnd w:id="29"/>
    <w:bookmarkEnd w:id="30"/>
    <w:r w:rsidR="00D965ED" w:rsidRPr="00C726AC">
      <w:rPr>
        <w:rFonts w:ascii="Myriad Pro" w:hAnsi="Myriad Pro"/>
        <w:color w:val="003787"/>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A09B" w14:textId="77777777" w:rsidR="003B6507" w:rsidRPr="00C726AC" w:rsidRDefault="003B6507" w:rsidP="003B6507">
    <w:pPr>
      <w:pStyle w:val="Header"/>
      <w:spacing w:before="0" w:after="0"/>
      <w:jc w:val="right"/>
      <w:rPr>
        <w:rFonts w:ascii="Myriad Pro" w:hAnsi="Myriad Pro"/>
        <w:color w:val="003787"/>
        <w:sz w:val="16"/>
        <w:szCs w:val="16"/>
        <w:lang w:val="en-US" w:eastAsia="lv-LV"/>
      </w:rPr>
    </w:pPr>
    <w:r w:rsidRPr="00C726AC">
      <w:rPr>
        <w:rFonts w:ascii="Myriad Pro" w:hAnsi="Myriad Pro"/>
        <w:noProof/>
        <w:color w:val="003787"/>
        <w:sz w:val="16"/>
        <w:szCs w:val="16"/>
        <w:lang w:val="en-US" w:eastAsia="lv-LV"/>
      </w:rPr>
      <w:drawing>
        <wp:anchor distT="0" distB="0" distL="114300" distR="114300" simplePos="0" relativeHeight="251658244" behindDoc="0" locked="0" layoutInCell="1" allowOverlap="1" wp14:anchorId="0E36F3A1" wp14:editId="50A8A75B">
          <wp:simplePos x="0" y="0"/>
          <wp:positionH relativeFrom="margin">
            <wp:align>left</wp:align>
          </wp:positionH>
          <wp:positionV relativeFrom="paragraph">
            <wp:posOffset>3175</wp:posOffset>
          </wp:positionV>
          <wp:extent cx="914400" cy="304800"/>
          <wp:effectExtent l="0" t="0" r="0" b="0"/>
          <wp:wrapNone/>
          <wp:docPr id="1771411092" name="Picture 177141109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11092" name="Picture 177141109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6AC">
      <w:rPr>
        <w:rFonts w:ascii="Myriad Pro" w:hAnsi="Myriad Pro"/>
        <w:color w:val="003787"/>
        <w:sz w:val="16"/>
        <w:szCs w:val="16"/>
      </w:rPr>
      <w:t>Procurement procedure regulations</w:t>
    </w:r>
    <w:r w:rsidRPr="00C726AC">
      <w:rPr>
        <w:rFonts w:ascii="Myriad Pro" w:hAnsi="Myriad Pro"/>
        <w:color w:val="003787"/>
        <w:sz w:val="16"/>
        <w:szCs w:val="16"/>
        <w:lang w:val="en-US" w:eastAsia="lv-LV"/>
      </w:rPr>
      <w:t xml:space="preserve"> </w:t>
    </w:r>
  </w:p>
  <w:p w14:paraId="66D2435B" w14:textId="6234FFCD" w:rsidR="003B6507" w:rsidRDefault="003B6507" w:rsidP="003B6507">
    <w:pPr>
      <w:pStyle w:val="Header"/>
      <w:spacing w:before="0" w:after="0"/>
      <w:jc w:val="right"/>
      <w:rPr>
        <w:rFonts w:ascii="Myriad Pro" w:hAnsi="Myriad Pro"/>
        <w:color w:val="003787"/>
        <w:sz w:val="16"/>
        <w:szCs w:val="16"/>
        <w:lang w:val="en-US" w:eastAsia="lv-LV"/>
      </w:rPr>
    </w:pPr>
    <w:r w:rsidRPr="00C726AC">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00012</w:t>
    </w:r>
  </w:p>
  <w:p w14:paraId="2B6EED3A" w14:textId="77777777" w:rsidR="003B6507" w:rsidRPr="00C726AC" w:rsidRDefault="003B6507" w:rsidP="003B6507">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Revision 1.0</w:t>
    </w:r>
  </w:p>
  <w:p w14:paraId="598F8483" w14:textId="77777777" w:rsidR="003B6507" w:rsidRPr="00C726AC" w:rsidRDefault="003B6507" w:rsidP="003B6507">
    <w:pPr>
      <w:pStyle w:val="Header"/>
      <w:spacing w:before="0" w:after="0"/>
      <w:jc w:val="right"/>
      <w:rPr>
        <w:rFonts w:ascii="Myriad Pro" w:hAnsi="Myriad Pro"/>
        <w:color w:val="003787"/>
        <w:sz w:val="16"/>
        <w:szCs w:val="16"/>
      </w:rPr>
    </w:pPr>
  </w:p>
  <w:p w14:paraId="730B13F2" w14:textId="37AD409E" w:rsidR="000F7EF9" w:rsidRPr="003B6507" w:rsidRDefault="003B6507" w:rsidP="003B6507">
    <w:pPr>
      <w:pStyle w:val="Header"/>
      <w:jc w:val="right"/>
    </w:pPr>
    <w:r w:rsidRPr="00C726AC">
      <w:rPr>
        <w:rFonts w:ascii="Myriad Pro" w:hAnsi="Myriad Pro"/>
        <w:color w:val="003787"/>
        <w:sz w:val="16"/>
        <w:szCs w:val="16"/>
      </w:rPr>
      <w:t>“</w:t>
    </w:r>
    <w:bookmarkStart w:id="1164" w:name="_Hlk173330590"/>
    <w:r w:rsidRPr="00F60317">
      <w:rPr>
        <w:rFonts w:ascii="Myriad Pro" w:hAnsi="Myriad Pro"/>
        <w:color w:val="003787"/>
        <w:sz w:val="16"/>
        <w:szCs w:val="16"/>
      </w:rPr>
      <w:t>Full-service car rental</w:t>
    </w:r>
    <w:bookmarkEnd w:id="1164"/>
    <w:r w:rsidR="00962064">
      <w:rPr>
        <w:rFonts w:ascii="Myriad Pro" w:hAnsi="Myriad Pro"/>
        <w:color w:val="003787"/>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4"/>
    <w:lvl w:ilvl="0">
      <w:start w:val="1"/>
      <w:numFmt w:val="decimal"/>
      <w:lvlText w:val="%1."/>
      <w:lvlJc w:val="left"/>
      <w:pPr>
        <w:tabs>
          <w:tab w:val="num" w:pos="-76"/>
        </w:tabs>
        <w:ind w:left="704" w:hanging="360"/>
      </w:pPr>
    </w:lvl>
    <w:lvl w:ilvl="1">
      <w:start w:val="1"/>
      <w:numFmt w:val="lowerLetter"/>
      <w:lvlText w:val="%2."/>
      <w:lvlJc w:val="left"/>
      <w:pPr>
        <w:tabs>
          <w:tab w:val="num" w:pos="-76"/>
        </w:tabs>
        <w:ind w:left="1424" w:hanging="360"/>
      </w:pPr>
    </w:lvl>
    <w:lvl w:ilvl="2">
      <w:start w:val="1"/>
      <w:numFmt w:val="lowerRoman"/>
      <w:lvlText w:val="%3."/>
      <w:lvlJc w:val="right"/>
      <w:pPr>
        <w:tabs>
          <w:tab w:val="num" w:pos="-76"/>
        </w:tabs>
        <w:ind w:left="2144" w:hanging="180"/>
      </w:pPr>
    </w:lvl>
    <w:lvl w:ilvl="3">
      <w:start w:val="1"/>
      <w:numFmt w:val="decimal"/>
      <w:lvlText w:val="%4."/>
      <w:lvlJc w:val="left"/>
      <w:pPr>
        <w:tabs>
          <w:tab w:val="num" w:pos="-76"/>
        </w:tabs>
        <w:ind w:left="2864" w:hanging="360"/>
      </w:pPr>
    </w:lvl>
    <w:lvl w:ilvl="4">
      <w:start w:val="1"/>
      <w:numFmt w:val="lowerLetter"/>
      <w:lvlText w:val="%5."/>
      <w:lvlJc w:val="left"/>
      <w:pPr>
        <w:tabs>
          <w:tab w:val="num" w:pos="-76"/>
        </w:tabs>
        <w:ind w:left="3584" w:hanging="360"/>
      </w:pPr>
    </w:lvl>
    <w:lvl w:ilvl="5">
      <w:start w:val="1"/>
      <w:numFmt w:val="lowerRoman"/>
      <w:lvlText w:val="%6."/>
      <w:lvlJc w:val="right"/>
      <w:pPr>
        <w:tabs>
          <w:tab w:val="num" w:pos="-76"/>
        </w:tabs>
        <w:ind w:left="4304" w:hanging="180"/>
      </w:pPr>
    </w:lvl>
    <w:lvl w:ilvl="6">
      <w:start w:val="1"/>
      <w:numFmt w:val="decimal"/>
      <w:lvlText w:val="%7."/>
      <w:lvlJc w:val="left"/>
      <w:pPr>
        <w:tabs>
          <w:tab w:val="num" w:pos="-76"/>
        </w:tabs>
        <w:ind w:left="5024" w:hanging="360"/>
      </w:pPr>
    </w:lvl>
    <w:lvl w:ilvl="7">
      <w:start w:val="1"/>
      <w:numFmt w:val="lowerLetter"/>
      <w:lvlText w:val="%8."/>
      <w:lvlJc w:val="left"/>
      <w:pPr>
        <w:tabs>
          <w:tab w:val="num" w:pos="-76"/>
        </w:tabs>
        <w:ind w:left="5744" w:hanging="360"/>
      </w:pPr>
    </w:lvl>
    <w:lvl w:ilvl="8">
      <w:start w:val="1"/>
      <w:numFmt w:val="lowerRoman"/>
      <w:lvlText w:val="%9."/>
      <w:lvlJc w:val="right"/>
      <w:pPr>
        <w:tabs>
          <w:tab w:val="num" w:pos="-76"/>
        </w:tabs>
        <w:ind w:left="6464"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1BD631B"/>
    <w:multiLevelType w:val="hybridMultilevel"/>
    <w:tmpl w:val="B3728E8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241219A"/>
    <w:multiLevelType w:val="hybridMultilevel"/>
    <w:tmpl w:val="C8F4B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5C87A16"/>
    <w:multiLevelType w:val="hybridMultilevel"/>
    <w:tmpl w:val="EFA2A9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2" w15:restartNumberingAfterBreak="0">
    <w:nsid w:val="0B851890"/>
    <w:multiLevelType w:val="hybridMultilevel"/>
    <w:tmpl w:val="05783FF6"/>
    <w:lvl w:ilvl="0" w:tplc="04260017">
      <w:start w:val="1"/>
      <w:numFmt w:val="lowerLetter"/>
      <w:lvlText w:val="%1)"/>
      <w:lvlJc w:val="left"/>
      <w:pPr>
        <w:ind w:left="720" w:hanging="360"/>
      </w:pPr>
      <w:rPr>
        <w:rFonts w:hint="default"/>
      </w:rPr>
    </w:lvl>
    <w:lvl w:ilvl="1" w:tplc="1BE47DD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D523760"/>
    <w:multiLevelType w:val="multilevel"/>
    <w:tmpl w:val="0E6A53BE"/>
    <w:numStyleLink w:val="SORLDDHeadings"/>
  </w:abstractNum>
  <w:abstractNum w:abstractNumId="24" w15:restartNumberingAfterBreak="0">
    <w:nsid w:val="0D5A6712"/>
    <w:multiLevelType w:val="multilevel"/>
    <w:tmpl w:val="84367314"/>
    <w:lvl w:ilvl="0">
      <w:start w:val="21"/>
      <w:numFmt w:val="decimal"/>
      <w:lvlText w:val="%1"/>
      <w:lvlJc w:val="left"/>
      <w:pPr>
        <w:ind w:left="700" w:hanging="700"/>
      </w:pPr>
      <w:rPr>
        <w:rFonts w:hint="default"/>
      </w:rPr>
    </w:lvl>
    <w:lvl w:ilvl="1">
      <w:start w:val="1"/>
      <w:numFmt w:val="decimal"/>
      <w:lvlText w:val="%1.%2"/>
      <w:lvlJc w:val="left"/>
      <w:pPr>
        <w:ind w:left="700" w:hanging="700"/>
      </w:pPr>
      <w:rPr>
        <w:rFonts w:ascii="Myriad Pro" w:hAnsi="Myriad Pro" w:hint="default"/>
        <w:sz w:val="20"/>
        <w:szCs w:val="20"/>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6" w15:restartNumberingAfterBreak="0">
    <w:nsid w:val="103E500F"/>
    <w:multiLevelType w:val="hybridMultilevel"/>
    <w:tmpl w:val="1FC2DC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8" w15:restartNumberingAfterBreak="0">
    <w:nsid w:val="127B3718"/>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3EF69E5"/>
    <w:multiLevelType w:val="hybridMultilevel"/>
    <w:tmpl w:val="98B00A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13F72BEE"/>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7F53FD6"/>
    <w:multiLevelType w:val="multilevel"/>
    <w:tmpl w:val="5D9695E2"/>
    <w:lvl w:ilvl="0">
      <w:start w:val="2"/>
      <w:numFmt w:val="decimal"/>
      <w:lvlText w:val="%1. "/>
      <w:lvlJc w:val="left"/>
      <w:pPr>
        <w:tabs>
          <w:tab w:val="num" w:pos="0"/>
        </w:tabs>
        <w:ind w:left="463" w:hanging="283"/>
      </w:pPr>
      <w:rPr>
        <w:rFonts w:ascii="Myriad Pro" w:hAnsi="Myriad Pro" w:cs="Times New Roman" w:hint="default"/>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1CC8620C"/>
    <w:multiLevelType w:val="multilevel"/>
    <w:tmpl w:val="6B946BA2"/>
    <w:lvl w:ilvl="0">
      <w:start w:val="13"/>
      <w:numFmt w:val="decimal"/>
      <w:lvlText w:val="%1"/>
      <w:lvlJc w:val="left"/>
      <w:pPr>
        <w:ind w:left="528" w:hanging="528"/>
      </w:pPr>
      <w:rPr>
        <w:rFonts w:hint="default"/>
        <w:b w:val="0"/>
        <w:i w:val="0"/>
      </w:rPr>
    </w:lvl>
    <w:lvl w:ilvl="1">
      <w:start w:val="1"/>
      <w:numFmt w:val="decimal"/>
      <w:lvlText w:val="%1.%2"/>
      <w:lvlJc w:val="left"/>
      <w:pPr>
        <w:ind w:left="528" w:hanging="528"/>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080" w:hanging="108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34" w15:restartNumberingAfterBreak="0">
    <w:nsid w:val="1DA86A95"/>
    <w:multiLevelType w:val="hybridMultilevel"/>
    <w:tmpl w:val="BBBCBBAE"/>
    <w:lvl w:ilvl="0" w:tplc="FFFFFFFF">
      <w:start w:val="5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230EDE"/>
    <w:multiLevelType w:val="hybridMultilevel"/>
    <w:tmpl w:val="F20ECA00"/>
    <w:lvl w:ilvl="0" w:tplc="FEB04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8669E9"/>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5642CE3"/>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5DE6961"/>
    <w:multiLevelType w:val="multilevel"/>
    <w:tmpl w:val="CDBC34E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Myriad Pro" w:eastAsia="Times New Roman" w:hAnsi="Myriad Pro"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42" w15:restartNumberingAfterBreak="0">
    <w:nsid w:val="2CF31AE5"/>
    <w:multiLevelType w:val="multilevel"/>
    <w:tmpl w:val="32A65404"/>
    <w:styleLink w:val="Aufzhlung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2F7E2ABC"/>
    <w:multiLevelType w:val="hybridMultilevel"/>
    <w:tmpl w:val="8F88E7F4"/>
    <w:styleLink w:val="Aufzhlungen2"/>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0AB541C"/>
    <w:multiLevelType w:val="hybridMultilevel"/>
    <w:tmpl w:val="C8F4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5B057B2"/>
    <w:multiLevelType w:val="multilevel"/>
    <w:tmpl w:val="11A2C01C"/>
    <w:lvl w:ilvl="0">
      <w:start w:val="2"/>
      <w:numFmt w:val="decimal"/>
      <w:lvlText w:val="%1. "/>
      <w:lvlJc w:val="left"/>
      <w:pPr>
        <w:tabs>
          <w:tab w:val="num" w:pos="0"/>
        </w:tabs>
        <w:ind w:left="463" w:hanging="283"/>
      </w:pPr>
      <w:rPr>
        <w:rFonts w:ascii="Myriad Pro" w:hAnsi="Myriad Pro" w:cs="Times New Roman" w:hint="default"/>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B80676"/>
    <w:multiLevelType w:val="multilevel"/>
    <w:tmpl w:val="CABABDE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8"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9" w15:restartNumberingAfterBreak="0">
    <w:nsid w:val="3A9A56DF"/>
    <w:multiLevelType w:val="hybridMultilevel"/>
    <w:tmpl w:val="F4FC2AFE"/>
    <w:lvl w:ilvl="0" w:tplc="78886866">
      <w:start w:val="1"/>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3C246DF6"/>
    <w:multiLevelType w:val="multilevel"/>
    <w:tmpl w:val="BE88E3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9540BA"/>
    <w:multiLevelType w:val="multilevel"/>
    <w:tmpl w:val="A3C68AE2"/>
    <w:lvl w:ilvl="0">
      <w:start w:val="1"/>
      <w:numFmt w:val="decimal"/>
      <w:lvlText w:val="%1. "/>
      <w:lvlJc w:val="left"/>
      <w:pPr>
        <w:tabs>
          <w:tab w:val="num" w:pos="0"/>
        </w:tabs>
        <w:ind w:left="463" w:hanging="283"/>
      </w:pPr>
      <w:rPr>
        <w:rFonts w:ascii="Myriad Pro" w:hAnsi="Myriad Pro"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41D54FF2"/>
    <w:multiLevelType w:val="multilevel"/>
    <w:tmpl w:val="43FA2866"/>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b w:val="0"/>
        <w:i w:val="0"/>
        <w:iCs/>
        <w:sz w:val="20"/>
        <w:szCs w:val="20"/>
      </w:rPr>
    </w:lvl>
    <w:lvl w:ilvl="2">
      <w:start w:val="1"/>
      <w:numFmt w:val="decimal"/>
      <w:lvlText w:val="%1.%2.%3"/>
      <w:lvlJc w:val="left"/>
      <w:pPr>
        <w:ind w:left="720" w:hanging="720"/>
      </w:pPr>
      <w:rPr>
        <w:rFonts w:ascii="Myriad Pro" w:hAnsi="Myriad Pro"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3490D56"/>
    <w:multiLevelType w:val="multilevel"/>
    <w:tmpl w:val="F776F38A"/>
    <w:lvl w:ilvl="0">
      <w:start w:val="2"/>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662636A"/>
    <w:multiLevelType w:val="hybridMultilevel"/>
    <w:tmpl w:val="C8F4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C4452C"/>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A625DEF"/>
    <w:multiLevelType w:val="multilevel"/>
    <w:tmpl w:val="4F00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720" w:hanging="720"/>
      </w:pPr>
      <w:rPr>
        <w:rFonts w:ascii="Myriad Pro" w:hAnsi="Myriad Pro" w:hint="default"/>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D1D19D2"/>
    <w:multiLevelType w:val="multilevel"/>
    <w:tmpl w:val="AA3EA810"/>
    <w:lvl w:ilvl="0">
      <w:start w:val="2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ED747EE"/>
    <w:multiLevelType w:val="hybridMultilevel"/>
    <w:tmpl w:val="C36CAECE"/>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1B25C44"/>
    <w:multiLevelType w:val="multilevel"/>
    <w:tmpl w:val="8A509CFC"/>
    <w:styleLink w:val="SLONumberings"/>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6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5130C85"/>
    <w:multiLevelType w:val="hybridMultilevel"/>
    <w:tmpl w:val="058ADC18"/>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61E05D6"/>
    <w:multiLevelType w:val="hybridMultilevel"/>
    <w:tmpl w:val="C8F4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CE7715"/>
    <w:multiLevelType w:val="multilevel"/>
    <w:tmpl w:val="5C489AD2"/>
    <w:lvl w:ilvl="0">
      <w:start w:val="19"/>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8E6324F"/>
    <w:multiLevelType w:val="multilevel"/>
    <w:tmpl w:val="C6C29506"/>
    <w:lvl w:ilvl="0">
      <w:start w:val="2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A7E59DA"/>
    <w:multiLevelType w:val="hybridMultilevel"/>
    <w:tmpl w:val="9E746F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5F405758"/>
    <w:multiLevelType w:val="hybridMultilevel"/>
    <w:tmpl w:val="6CDEDE2A"/>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0DC2EA9"/>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26161D8"/>
    <w:multiLevelType w:val="hybridMultilevel"/>
    <w:tmpl w:val="E2B6F2C2"/>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63A45DA0"/>
    <w:multiLevelType w:val="hybridMultilevel"/>
    <w:tmpl w:val="F8B621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51B12E1"/>
    <w:multiLevelType w:val="multilevel"/>
    <w:tmpl w:val="670822B4"/>
    <w:lvl w:ilvl="0">
      <w:start w:val="2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71516F9E"/>
    <w:multiLevelType w:val="multilevel"/>
    <w:tmpl w:val="B3F2CE7A"/>
    <w:lvl w:ilvl="0">
      <w:start w:val="22"/>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1430" w:hanging="720"/>
      </w:pPr>
      <w:rPr>
        <w:rFonts w:ascii="Myriad Pro" w:hAnsi="Myriad Pro" w:hint="default"/>
        <w:b w:val="0"/>
        <w:bCs/>
        <w:i w:val="0"/>
        <w:iCs/>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2975E77"/>
    <w:multiLevelType w:val="hybridMultilevel"/>
    <w:tmpl w:val="69CE5DEC"/>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4C32FC4"/>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4F80E40"/>
    <w:multiLevelType w:val="multilevel"/>
    <w:tmpl w:val="AB521730"/>
    <w:lvl w:ilvl="0">
      <w:start w:val="2"/>
      <w:numFmt w:val="decimal"/>
      <w:pStyle w:val="ListNumber3"/>
      <w:lvlText w:val="%1."/>
      <w:lvlJc w:val="left"/>
      <w:pPr>
        <w:tabs>
          <w:tab w:val="num" w:pos="720"/>
        </w:tabs>
        <w:ind w:left="720" w:hanging="720"/>
      </w:pPr>
      <w:rPr>
        <w:rFonts w:hint="default"/>
      </w:rPr>
    </w:lvl>
    <w:lvl w:ilvl="1">
      <w:start w:val="1"/>
      <w:numFmt w:val="decimal"/>
      <w:pStyle w:val="Bodytext1"/>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78"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79" w15:restartNumberingAfterBreak="0">
    <w:nsid w:val="7A1A13C7"/>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A8B6ABC"/>
    <w:multiLevelType w:val="hybridMultilevel"/>
    <w:tmpl w:val="D38E854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1"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7EE154E3"/>
    <w:multiLevelType w:val="multilevel"/>
    <w:tmpl w:val="A1E0B4C0"/>
    <w:lvl w:ilvl="0">
      <w:start w:val="2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3"/>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F3E3A8B"/>
    <w:multiLevelType w:val="hybridMultilevel"/>
    <w:tmpl w:val="BBBCBBAE"/>
    <w:lvl w:ilvl="0" w:tplc="73B67714">
      <w:start w:val="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4999070">
    <w:abstractNumId w:val="76"/>
  </w:num>
  <w:num w:numId="2" w16cid:durableId="1402482990">
    <w:abstractNumId w:val="25"/>
  </w:num>
  <w:num w:numId="3" w16cid:durableId="1680350615">
    <w:abstractNumId w:val="61"/>
  </w:num>
  <w:num w:numId="4" w16cid:durableId="1182011065">
    <w:abstractNumId w:val="32"/>
  </w:num>
  <w:num w:numId="5" w16cid:durableId="849564460">
    <w:abstractNumId w:val="40"/>
  </w:num>
  <w:num w:numId="6" w16cid:durableId="62410013">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63073">
    <w:abstractNumId w:val="67"/>
  </w:num>
  <w:num w:numId="8" w16cid:durableId="2027633077">
    <w:abstractNumId w:val="27"/>
  </w:num>
  <w:num w:numId="9" w16cid:durableId="766199173">
    <w:abstractNumId w:val="78"/>
  </w:num>
  <w:num w:numId="10" w16cid:durableId="196165389">
    <w:abstractNumId w:val="77"/>
  </w:num>
  <w:num w:numId="11" w16cid:durableId="1923643569">
    <w:abstractNumId w:val="52"/>
  </w:num>
  <w:num w:numId="12" w16cid:durableId="200478788">
    <w:abstractNumId w:val="17"/>
  </w:num>
  <w:num w:numId="13" w16cid:durableId="122627234">
    <w:abstractNumId w:val="19"/>
  </w:num>
  <w:num w:numId="14" w16cid:durableId="1050882548">
    <w:abstractNumId w:val="81"/>
  </w:num>
  <w:num w:numId="15" w16cid:durableId="1013072932">
    <w:abstractNumId w:val="20"/>
  </w:num>
  <w:num w:numId="16" w16cid:durableId="1130516415">
    <w:abstractNumId w:val="13"/>
  </w:num>
  <w:num w:numId="17" w16cid:durableId="785540254">
    <w:abstractNumId w:val="23"/>
  </w:num>
  <w:num w:numId="18" w16cid:durableId="1353267634">
    <w:abstractNumId w:val="37"/>
  </w:num>
  <w:num w:numId="19" w16cid:durableId="1748646489">
    <w:abstractNumId w:val="48"/>
  </w:num>
  <w:num w:numId="20" w16cid:durableId="2121411037">
    <w:abstractNumId w:val="45"/>
  </w:num>
  <w:num w:numId="21" w16cid:durableId="962077506">
    <w:abstractNumId w:val="21"/>
  </w:num>
  <w:num w:numId="22" w16cid:durableId="1392264031">
    <w:abstractNumId w:val="42"/>
  </w:num>
  <w:num w:numId="23" w16cid:durableId="209264517">
    <w:abstractNumId w:val="43"/>
  </w:num>
  <w:num w:numId="24" w16cid:durableId="1058431854">
    <w:abstractNumId w:val="60"/>
    <w:lvlOverride w:ilvl="0">
      <w:startOverride w:val="7"/>
      <w:lvl w:ilvl="0">
        <w:start w:val="7"/>
        <w:numFmt w:val="decimal"/>
        <w:lvlRestart w:val="0"/>
        <w:lvlText w:val="%1."/>
        <w:lvlJc w:val="left"/>
        <w:pPr>
          <w:tabs>
            <w:tab w:val="num" w:pos="964"/>
          </w:tabs>
          <w:ind w:left="964" w:hanging="964"/>
        </w:pPr>
        <w:rPr>
          <w:rFonts w:hint="default"/>
        </w:rPr>
      </w:lvl>
    </w:lvlOverride>
    <w:lvlOverride w:ilvl="1">
      <w:startOverride w:val="7"/>
      <w:lvl w:ilvl="1">
        <w:start w:val="7"/>
        <w:numFmt w:val="decimal"/>
        <w:lvlText w:val="%1.%2."/>
        <w:lvlJc w:val="left"/>
        <w:pPr>
          <w:tabs>
            <w:tab w:val="num" w:pos="964"/>
          </w:tabs>
          <w:ind w:left="964" w:hanging="964"/>
        </w:pPr>
        <w:rPr>
          <w:rFonts w:hint="default"/>
        </w:rPr>
      </w:lvl>
    </w:lvlOverride>
    <w:lvlOverride w:ilvl="2">
      <w:startOverride w:val="1"/>
      <w:lvl w:ilvl="2">
        <w:start w:val="1"/>
        <w:numFmt w:val="decimal"/>
        <w:lvlText w:val="%1.%2.%3."/>
        <w:lvlJc w:val="left"/>
        <w:pPr>
          <w:tabs>
            <w:tab w:val="num" w:pos="964"/>
          </w:tabs>
          <w:ind w:left="964" w:hanging="964"/>
        </w:pPr>
        <w:rPr>
          <w:rFonts w:hint="default"/>
        </w:rPr>
      </w:lvl>
    </w:lvlOverride>
  </w:num>
  <w:num w:numId="25" w16cid:durableId="1809056328">
    <w:abstractNumId w:val="6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6" w16cid:durableId="586764530">
    <w:abstractNumId w:val="47"/>
  </w:num>
  <w:num w:numId="27" w16cid:durableId="1464537215">
    <w:abstractNumId w:val="39"/>
  </w:num>
  <w:num w:numId="28" w16cid:durableId="2141455822">
    <w:abstractNumId w:val="50"/>
  </w:num>
  <w:num w:numId="29" w16cid:durableId="1850942048">
    <w:abstractNumId w:val="53"/>
  </w:num>
  <w:num w:numId="30" w16cid:durableId="1621304914">
    <w:abstractNumId w:val="57"/>
  </w:num>
  <w:num w:numId="31" w16cid:durableId="2103451065">
    <w:abstractNumId w:val="22"/>
  </w:num>
  <w:num w:numId="32" w16cid:durableId="1964071264">
    <w:abstractNumId w:val="80"/>
  </w:num>
  <w:num w:numId="33" w16cid:durableId="1303736508">
    <w:abstractNumId w:val="73"/>
  </w:num>
  <w:num w:numId="34" w16cid:durableId="1092320135">
    <w:abstractNumId w:val="24"/>
  </w:num>
  <w:num w:numId="35" w16cid:durableId="412361334">
    <w:abstractNumId w:val="60"/>
  </w:num>
  <w:num w:numId="36" w16cid:durableId="1333529246">
    <w:abstractNumId w:val="14"/>
  </w:num>
  <w:num w:numId="37" w16cid:durableId="1248071647">
    <w:abstractNumId w:val="68"/>
  </w:num>
  <w:num w:numId="38" w16cid:durableId="1951352184">
    <w:abstractNumId w:val="58"/>
  </w:num>
  <w:num w:numId="39" w16cid:durableId="1819346987">
    <w:abstractNumId w:val="49"/>
  </w:num>
  <w:num w:numId="40" w16cid:durableId="283469713">
    <w:abstractNumId w:val="15"/>
  </w:num>
  <w:num w:numId="41" w16cid:durableId="317728993">
    <w:abstractNumId w:val="46"/>
  </w:num>
  <w:num w:numId="42" w16cid:durableId="313529408">
    <w:abstractNumId w:val="18"/>
  </w:num>
  <w:num w:numId="43" w16cid:durableId="274295721">
    <w:abstractNumId w:val="29"/>
  </w:num>
  <w:num w:numId="44" w16cid:durableId="1382437815">
    <w:abstractNumId w:val="33"/>
  </w:num>
  <w:num w:numId="45" w16cid:durableId="859852737">
    <w:abstractNumId w:val="64"/>
  </w:num>
  <w:num w:numId="46" w16cid:durableId="144245681">
    <w:abstractNumId w:val="65"/>
  </w:num>
  <w:num w:numId="47" w16cid:durableId="1641835878">
    <w:abstractNumId w:val="51"/>
  </w:num>
  <w:num w:numId="48" w16cid:durableId="765657979">
    <w:abstractNumId w:val="38"/>
  </w:num>
  <w:num w:numId="49" w16cid:durableId="1206716086">
    <w:abstractNumId w:val="31"/>
  </w:num>
  <w:num w:numId="50" w16cid:durableId="465436987">
    <w:abstractNumId w:val="74"/>
  </w:num>
  <w:num w:numId="51" w16cid:durableId="306279161">
    <w:abstractNumId w:val="63"/>
  </w:num>
  <w:num w:numId="52" w16cid:durableId="8992876">
    <w:abstractNumId w:val="62"/>
  </w:num>
  <w:num w:numId="53" w16cid:durableId="1808930789">
    <w:abstractNumId w:val="59"/>
  </w:num>
  <w:num w:numId="54" w16cid:durableId="461389740">
    <w:abstractNumId w:val="70"/>
  </w:num>
  <w:num w:numId="55" w16cid:durableId="465513564">
    <w:abstractNumId w:val="26"/>
  </w:num>
  <w:num w:numId="56" w16cid:durableId="1423180077">
    <w:abstractNumId w:val="66"/>
  </w:num>
  <w:num w:numId="57" w16cid:durableId="1842620377">
    <w:abstractNumId w:val="72"/>
  </w:num>
  <w:num w:numId="58" w16cid:durableId="201406280">
    <w:abstractNumId w:val="82"/>
  </w:num>
  <w:num w:numId="59" w16cid:durableId="2061125875">
    <w:abstractNumId w:val="71"/>
  </w:num>
  <w:num w:numId="60" w16cid:durableId="1604874363">
    <w:abstractNumId w:val="54"/>
  </w:num>
  <w:num w:numId="61" w16cid:durableId="1379476311">
    <w:abstractNumId w:val="69"/>
  </w:num>
  <w:num w:numId="62" w16cid:durableId="1338536444">
    <w:abstractNumId w:val="30"/>
  </w:num>
  <w:num w:numId="63" w16cid:durableId="1735930672">
    <w:abstractNumId w:val="79"/>
  </w:num>
  <w:num w:numId="64" w16cid:durableId="1033731789">
    <w:abstractNumId w:val="56"/>
  </w:num>
  <w:num w:numId="65" w16cid:durableId="507595738">
    <w:abstractNumId w:val="36"/>
  </w:num>
  <w:num w:numId="66" w16cid:durableId="733085869">
    <w:abstractNumId w:val="28"/>
  </w:num>
  <w:num w:numId="67" w16cid:durableId="2082830039">
    <w:abstractNumId w:val="75"/>
  </w:num>
  <w:num w:numId="68" w16cid:durableId="585773697">
    <w:abstractNumId w:val="83"/>
  </w:num>
  <w:num w:numId="69" w16cid:durableId="758139772">
    <w:abstractNumId w:val="34"/>
  </w:num>
  <w:num w:numId="70" w16cid:durableId="2004238789">
    <w:abstractNumId w:val="44"/>
  </w:num>
  <w:num w:numId="71" w16cid:durableId="461653436">
    <w:abstractNumId w:val="55"/>
  </w:num>
  <w:num w:numId="72" w16cid:durableId="116141107">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6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260"/>
    <w:rsid w:val="000002F3"/>
    <w:rsid w:val="000003CB"/>
    <w:rsid w:val="0000081A"/>
    <w:rsid w:val="000009AC"/>
    <w:rsid w:val="00000AFE"/>
    <w:rsid w:val="00000C3A"/>
    <w:rsid w:val="00000E98"/>
    <w:rsid w:val="000012D0"/>
    <w:rsid w:val="00001323"/>
    <w:rsid w:val="0000135A"/>
    <w:rsid w:val="0000197D"/>
    <w:rsid w:val="000019BF"/>
    <w:rsid w:val="00001C5A"/>
    <w:rsid w:val="00001D9F"/>
    <w:rsid w:val="00001E11"/>
    <w:rsid w:val="0000258C"/>
    <w:rsid w:val="0000281E"/>
    <w:rsid w:val="00002B0F"/>
    <w:rsid w:val="00002B2D"/>
    <w:rsid w:val="00002FC0"/>
    <w:rsid w:val="0000303F"/>
    <w:rsid w:val="000030F7"/>
    <w:rsid w:val="0000320F"/>
    <w:rsid w:val="000039BD"/>
    <w:rsid w:val="00003ADD"/>
    <w:rsid w:val="00003E55"/>
    <w:rsid w:val="00003E95"/>
    <w:rsid w:val="00003F21"/>
    <w:rsid w:val="00004035"/>
    <w:rsid w:val="0000436F"/>
    <w:rsid w:val="00004371"/>
    <w:rsid w:val="0000479C"/>
    <w:rsid w:val="00004BC5"/>
    <w:rsid w:val="00004E27"/>
    <w:rsid w:val="0000532F"/>
    <w:rsid w:val="00005867"/>
    <w:rsid w:val="0000615F"/>
    <w:rsid w:val="0000617B"/>
    <w:rsid w:val="0000620D"/>
    <w:rsid w:val="00006454"/>
    <w:rsid w:val="000068E6"/>
    <w:rsid w:val="00006C9B"/>
    <w:rsid w:val="00006D8A"/>
    <w:rsid w:val="00006F4F"/>
    <w:rsid w:val="0000736C"/>
    <w:rsid w:val="0000783E"/>
    <w:rsid w:val="00007D61"/>
    <w:rsid w:val="00010739"/>
    <w:rsid w:val="00010A19"/>
    <w:rsid w:val="0001170B"/>
    <w:rsid w:val="000118F0"/>
    <w:rsid w:val="000119EC"/>
    <w:rsid w:val="00011ACB"/>
    <w:rsid w:val="00011B13"/>
    <w:rsid w:val="00011E70"/>
    <w:rsid w:val="000123BD"/>
    <w:rsid w:val="00012767"/>
    <w:rsid w:val="00012878"/>
    <w:rsid w:val="00012A48"/>
    <w:rsid w:val="00012A98"/>
    <w:rsid w:val="00012D3B"/>
    <w:rsid w:val="00012D59"/>
    <w:rsid w:val="00012FB2"/>
    <w:rsid w:val="000130DF"/>
    <w:rsid w:val="000133A2"/>
    <w:rsid w:val="00013B01"/>
    <w:rsid w:val="00013E77"/>
    <w:rsid w:val="0001410B"/>
    <w:rsid w:val="000145AF"/>
    <w:rsid w:val="00014759"/>
    <w:rsid w:val="000148C4"/>
    <w:rsid w:val="00014D07"/>
    <w:rsid w:val="00014EC4"/>
    <w:rsid w:val="00014F39"/>
    <w:rsid w:val="0001522A"/>
    <w:rsid w:val="000152D7"/>
    <w:rsid w:val="00015300"/>
    <w:rsid w:val="000155CE"/>
    <w:rsid w:val="000156F1"/>
    <w:rsid w:val="00015708"/>
    <w:rsid w:val="00015914"/>
    <w:rsid w:val="0001593A"/>
    <w:rsid w:val="00015B78"/>
    <w:rsid w:val="00015BE1"/>
    <w:rsid w:val="00016000"/>
    <w:rsid w:val="00016072"/>
    <w:rsid w:val="00016256"/>
    <w:rsid w:val="00016474"/>
    <w:rsid w:val="000165F2"/>
    <w:rsid w:val="00016710"/>
    <w:rsid w:val="00016AB3"/>
    <w:rsid w:val="00016CE9"/>
    <w:rsid w:val="00016F19"/>
    <w:rsid w:val="000178D9"/>
    <w:rsid w:val="00017CAC"/>
    <w:rsid w:val="00020131"/>
    <w:rsid w:val="000201D4"/>
    <w:rsid w:val="00020393"/>
    <w:rsid w:val="000205B3"/>
    <w:rsid w:val="00020E7A"/>
    <w:rsid w:val="00020FD9"/>
    <w:rsid w:val="00021256"/>
    <w:rsid w:val="000216A7"/>
    <w:rsid w:val="000217B7"/>
    <w:rsid w:val="0002194E"/>
    <w:rsid w:val="00021AD5"/>
    <w:rsid w:val="00021D74"/>
    <w:rsid w:val="0002217C"/>
    <w:rsid w:val="00022194"/>
    <w:rsid w:val="000224F1"/>
    <w:rsid w:val="0002256E"/>
    <w:rsid w:val="00022641"/>
    <w:rsid w:val="00022C21"/>
    <w:rsid w:val="000231CD"/>
    <w:rsid w:val="00023254"/>
    <w:rsid w:val="0002345B"/>
    <w:rsid w:val="000235B2"/>
    <w:rsid w:val="00023871"/>
    <w:rsid w:val="000238FD"/>
    <w:rsid w:val="00023B55"/>
    <w:rsid w:val="00024185"/>
    <w:rsid w:val="0002458B"/>
    <w:rsid w:val="00024646"/>
    <w:rsid w:val="00024864"/>
    <w:rsid w:val="000249A7"/>
    <w:rsid w:val="00024A42"/>
    <w:rsid w:val="00024BCB"/>
    <w:rsid w:val="00024DB0"/>
    <w:rsid w:val="00024F09"/>
    <w:rsid w:val="00025100"/>
    <w:rsid w:val="00025379"/>
    <w:rsid w:val="00025785"/>
    <w:rsid w:val="00025DA0"/>
    <w:rsid w:val="00025DD4"/>
    <w:rsid w:val="00025EB4"/>
    <w:rsid w:val="00026157"/>
    <w:rsid w:val="0002669C"/>
    <w:rsid w:val="00026851"/>
    <w:rsid w:val="000269C4"/>
    <w:rsid w:val="00026B38"/>
    <w:rsid w:val="00026EDC"/>
    <w:rsid w:val="00026F39"/>
    <w:rsid w:val="00026F4C"/>
    <w:rsid w:val="000277DA"/>
    <w:rsid w:val="00027C94"/>
    <w:rsid w:val="00027CE6"/>
    <w:rsid w:val="00027DE2"/>
    <w:rsid w:val="000300A0"/>
    <w:rsid w:val="000304F8"/>
    <w:rsid w:val="00030A22"/>
    <w:rsid w:val="00030B71"/>
    <w:rsid w:val="00030F81"/>
    <w:rsid w:val="00031371"/>
    <w:rsid w:val="000319AB"/>
    <w:rsid w:val="00031A25"/>
    <w:rsid w:val="00031C75"/>
    <w:rsid w:val="00031D68"/>
    <w:rsid w:val="00031E4A"/>
    <w:rsid w:val="00031F1F"/>
    <w:rsid w:val="0003206E"/>
    <w:rsid w:val="00032241"/>
    <w:rsid w:val="0003239D"/>
    <w:rsid w:val="00032403"/>
    <w:rsid w:val="00032496"/>
    <w:rsid w:val="00032678"/>
    <w:rsid w:val="000326DA"/>
    <w:rsid w:val="00032865"/>
    <w:rsid w:val="00032A56"/>
    <w:rsid w:val="00032D57"/>
    <w:rsid w:val="0003305F"/>
    <w:rsid w:val="0003378C"/>
    <w:rsid w:val="00033C2D"/>
    <w:rsid w:val="00034085"/>
    <w:rsid w:val="000343C0"/>
    <w:rsid w:val="00034527"/>
    <w:rsid w:val="0003472A"/>
    <w:rsid w:val="000348D8"/>
    <w:rsid w:val="00034E51"/>
    <w:rsid w:val="000352C2"/>
    <w:rsid w:val="0003557F"/>
    <w:rsid w:val="0003590A"/>
    <w:rsid w:val="00035917"/>
    <w:rsid w:val="00035C11"/>
    <w:rsid w:val="00035CB4"/>
    <w:rsid w:val="00035DB7"/>
    <w:rsid w:val="000363CE"/>
    <w:rsid w:val="00036C0D"/>
    <w:rsid w:val="00036E0A"/>
    <w:rsid w:val="00037948"/>
    <w:rsid w:val="000379F0"/>
    <w:rsid w:val="00037E29"/>
    <w:rsid w:val="000400A1"/>
    <w:rsid w:val="00040656"/>
    <w:rsid w:val="0004091C"/>
    <w:rsid w:val="00040A46"/>
    <w:rsid w:val="00040D8C"/>
    <w:rsid w:val="00041296"/>
    <w:rsid w:val="000413CE"/>
    <w:rsid w:val="000413F3"/>
    <w:rsid w:val="0004154E"/>
    <w:rsid w:val="000418C5"/>
    <w:rsid w:val="00041CFD"/>
    <w:rsid w:val="00041EBB"/>
    <w:rsid w:val="00042263"/>
    <w:rsid w:val="00042421"/>
    <w:rsid w:val="000425EF"/>
    <w:rsid w:val="00042706"/>
    <w:rsid w:val="00042887"/>
    <w:rsid w:val="00042A59"/>
    <w:rsid w:val="00042BBB"/>
    <w:rsid w:val="000434CD"/>
    <w:rsid w:val="000434D7"/>
    <w:rsid w:val="000435C9"/>
    <w:rsid w:val="00043616"/>
    <w:rsid w:val="000438C3"/>
    <w:rsid w:val="00043D34"/>
    <w:rsid w:val="00044112"/>
    <w:rsid w:val="00044AEE"/>
    <w:rsid w:val="00044BAC"/>
    <w:rsid w:val="00044F29"/>
    <w:rsid w:val="000454CF"/>
    <w:rsid w:val="000456C1"/>
    <w:rsid w:val="000459EC"/>
    <w:rsid w:val="00045A19"/>
    <w:rsid w:val="00045A28"/>
    <w:rsid w:val="00045E83"/>
    <w:rsid w:val="00045FBB"/>
    <w:rsid w:val="0004607F"/>
    <w:rsid w:val="00046199"/>
    <w:rsid w:val="000461C0"/>
    <w:rsid w:val="000466D6"/>
    <w:rsid w:val="00046A2B"/>
    <w:rsid w:val="00046C11"/>
    <w:rsid w:val="00046D24"/>
    <w:rsid w:val="000470DA"/>
    <w:rsid w:val="00047177"/>
    <w:rsid w:val="00047246"/>
    <w:rsid w:val="00047736"/>
    <w:rsid w:val="00047803"/>
    <w:rsid w:val="000478C8"/>
    <w:rsid w:val="000479DA"/>
    <w:rsid w:val="00047AC4"/>
    <w:rsid w:val="00047CF3"/>
    <w:rsid w:val="00047D00"/>
    <w:rsid w:val="00047F12"/>
    <w:rsid w:val="00047F90"/>
    <w:rsid w:val="0005032E"/>
    <w:rsid w:val="00050714"/>
    <w:rsid w:val="00050EB1"/>
    <w:rsid w:val="0005129A"/>
    <w:rsid w:val="000517F5"/>
    <w:rsid w:val="00051A02"/>
    <w:rsid w:val="00051A15"/>
    <w:rsid w:val="00051C5E"/>
    <w:rsid w:val="00051CA2"/>
    <w:rsid w:val="00051F63"/>
    <w:rsid w:val="00052172"/>
    <w:rsid w:val="000525A9"/>
    <w:rsid w:val="000525B6"/>
    <w:rsid w:val="00052B04"/>
    <w:rsid w:val="00052C81"/>
    <w:rsid w:val="00052C94"/>
    <w:rsid w:val="00052F89"/>
    <w:rsid w:val="0005367E"/>
    <w:rsid w:val="00053DD1"/>
    <w:rsid w:val="00054414"/>
    <w:rsid w:val="00054437"/>
    <w:rsid w:val="00054727"/>
    <w:rsid w:val="00054B37"/>
    <w:rsid w:val="00054D38"/>
    <w:rsid w:val="000550D1"/>
    <w:rsid w:val="00055598"/>
    <w:rsid w:val="000556B7"/>
    <w:rsid w:val="00055C0F"/>
    <w:rsid w:val="00055C52"/>
    <w:rsid w:val="00055C77"/>
    <w:rsid w:val="00055C7C"/>
    <w:rsid w:val="00055C8C"/>
    <w:rsid w:val="00055D59"/>
    <w:rsid w:val="00055EAD"/>
    <w:rsid w:val="00055F96"/>
    <w:rsid w:val="00056CE3"/>
    <w:rsid w:val="000570CE"/>
    <w:rsid w:val="0005716F"/>
    <w:rsid w:val="000577D6"/>
    <w:rsid w:val="00057A32"/>
    <w:rsid w:val="00057B7D"/>
    <w:rsid w:val="00060658"/>
    <w:rsid w:val="00060805"/>
    <w:rsid w:val="00060CB6"/>
    <w:rsid w:val="00061737"/>
    <w:rsid w:val="00061762"/>
    <w:rsid w:val="000619AB"/>
    <w:rsid w:val="00061AFD"/>
    <w:rsid w:val="00061ED3"/>
    <w:rsid w:val="0006218D"/>
    <w:rsid w:val="00062265"/>
    <w:rsid w:val="00062416"/>
    <w:rsid w:val="000624AF"/>
    <w:rsid w:val="000625AD"/>
    <w:rsid w:val="00062686"/>
    <w:rsid w:val="00062828"/>
    <w:rsid w:val="00062B90"/>
    <w:rsid w:val="00062C84"/>
    <w:rsid w:val="00062FAB"/>
    <w:rsid w:val="00063123"/>
    <w:rsid w:val="000633BA"/>
    <w:rsid w:val="000634AE"/>
    <w:rsid w:val="00063570"/>
    <w:rsid w:val="00063798"/>
    <w:rsid w:val="000637D1"/>
    <w:rsid w:val="00063A2D"/>
    <w:rsid w:val="0006402B"/>
    <w:rsid w:val="000640BC"/>
    <w:rsid w:val="000642EF"/>
    <w:rsid w:val="000643AD"/>
    <w:rsid w:val="00064416"/>
    <w:rsid w:val="0006463E"/>
    <w:rsid w:val="00064729"/>
    <w:rsid w:val="00064C6E"/>
    <w:rsid w:val="00065433"/>
    <w:rsid w:val="000654AF"/>
    <w:rsid w:val="000654CD"/>
    <w:rsid w:val="0006582A"/>
    <w:rsid w:val="00065A80"/>
    <w:rsid w:val="00065E17"/>
    <w:rsid w:val="00065E68"/>
    <w:rsid w:val="00065EDA"/>
    <w:rsid w:val="0006603A"/>
    <w:rsid w:val="000663E6"/>
    <w:rsid w:val="00066629"/>
    <w:rsid w:val="0006675A"/>
    <w:rsid w:val="000667FE"/>
    <w:rsid w:val="00067029"/>
    <w:rsid w:val="000670E7"/>
    <w:rsid w:val="000676BE"/>
    <w:rsid w:val="00067A3E"/>
    <w:rsid w:val="00067EBE"/>
    <w:rsid w:val="00067F8F"/>
    <w:rsid w:val="00070097"/>
    <w:rsid w:val="00070105"/>
    <w:rsid w:val="000702F1"/>
    <w:rsid w:val="00070410"/>
    <w:rsid w:val="00070418"/>
    <w:rsid w:val="0007041D"/>
    <w:rsid w:val="0007072D"/>
    <w:rsid w:val="00070A60"/>
    <w:rsid w:val="00070B05"/>
    <w:rsid w:val="00070C80"/>
    <w:rsid w:val="00070CD8"/>
    <w:rsid w:val="00071000"/>
    <w:rsid w:val="0007109B"/>
    <w:rsid w:val="00071270"/>
    <w:rsid w:val="000712B4"/>
    <w:rsid w:val="0007148E"/>
    <w:rsid w:val="0007167C"/>
    <w:rsid w:val="00071D6E"/>
    <w:rsid w:val="0007207D"/>
    <w:rsid w:val="000720FD"/>
    <w:rsid w:val="00072126"/>
    <w:rsid w:val="00072762"/>
    <w:rsid w:val="0007281A"/>
    <w:rsid w:val="00072BC9"/>
    <w:rsid w:val="00072E18"/>
    <w:rsid w:val="00073039"/>
    <w:rsid w:val="000732BA"/>
    <w:rsid w:val="000733B3"/>
    <w:rsid w:val="000733CB"/>
    <w:rsid w:val="000738FB"/>
    <w:rsid w:val="00073BC4"/>
    <w:rsid w:val="00073D50"/>
    <w:rsid w:val="00073D8A"/>
    <w:rsid w:val="00074072"/>
    <w:rsid w:val="0007430B"/>
    <w:rsid w:val="00074360"/>
    <w:rsid w:val="00074787"/>
    <w:rsid w:val="00074C80"/>
    <w:rsid w:val="00074D5F"/>
    <w:rsid w:val="0007504A"/>
    <w:rsid w:val="000754F8"/>
    <w:rsid w:val="0007571D"/>
    <w:rsid w:val="000757AD"/>
    <w:rsid w:val="00075E2D"/>
    <w:rsid w:val="000760FA"/>
    <w:rsid w:val="00076439"/>
    <w:rsid w:val="0007648F"/>
    <w:rsid w:val="0007669C"/>
    <w:rsid w:val="00076A60"/>
    <w:rsid w:val="0007706A"/>
    <w:rsid w:val="0007763A"/>
    <w:rsid w:val="0007794B"/>
    <w:rsid w:val="00077D0E"/>
    <w:rsid w:val="00080178"/>
    <w:rsid w:val="00080370"/>
    <w:rsid w:val="00080423"/>
    <w:rsid w:val="00080BE0"/>
    <w:rsid w:val="00080E8D"/>
    <w:rsid w:val="00081133"/>
    <w:rsid w:val="000814B4"/>
    <w:rsid w:val="0008158E"/>
    <w:rsid w:val="000817D8"/>
    <w:rsid w:val="00081D9E"/>
    <w:rsid w:val="0008210E"/>
    <w:rsid w:val="0008217A"/>
    <w:rsid w:val="000821F0"/>
    <w:rsid w:val="0008232E"/>
    <w:rsid w:val="000823AB"/>
    <w:rsid w:val="000825D0"/>
    <w:rsid w:val="00082802"/>
    <w:rsid w:val="00082AE8"/>
    <w:rsid w:val="00082CAB"/>
    <w:rsid w:val="0008432A"/>
    <w:rsid w:val="00084E0D"/>
    <w:rsid w:val="00084EC6"/>
    <w:rsid w:val="00085070"/>
    <w:rsid w:val="000850D6"/>
    <w:rsid w:val="0008512A"/>
    <w:rsid w:val="000851FA"/>
    <w:rsid w:val="00085322"/>
    <w:rsid w:val="00085732"/>
    <w:rsid w:val="000857C2"/>
    <w:rsid w:val="00085801"/>
    <w:rsid w:val="00085966"/>
    <w:rsid w:val="00085A47"/>
    <w:rsid w:val="00085D27"/>
    <w:rsid w:val="00085FF0"/>
    <w:rsid w:val="00086162"/>
    <w:rsid w:val="00086780"/>
    <w:rsid w:val="000867A3"/>
    <w:rsid w:val="000868CC"/>
    <w:rsid w:val="00086AAE"/>
    <w:rsid w:val="00086B8E"/>
    <w:rsid w:val="00086B9E"/>
    <w:rsid w:val="00086F8F"/>
    <w:rsid w:val="0008713E"/>
    <w:rsid w:val="000873AB"/>
    <w:rsid w:val="000874CF"/>
    <w:rsid w:val="000876FB"/>
    <w:rsid w:val="00087A2B"/>
    <w:rsid w:val="00087B17"/>
    <w:rsid w:val="00087EE9"/>
    <w:rsid w:val="00087FB4"/>
    <w:rsid w:val="000900C1"/>
    <w:rsid w:val="00090119"/>
    <w:rsid w:val="00090340"/>
    <w:rsid w:val="0009038E"/>
    <w:rsid w:val="00090716"/>
    <w:rsid w:val="000907B9"/>
    <w:rsid w:val="0009088C"/>
    <w:rsid w:val="00090AFD"/>
    <w:rsid w:val="0009102D"/>
    <w:rsid w:val="00091194"/>
    <w:rsid w:val="000915B6"/>
    <w:rsid w:val="000917AF"/>
    <w:rsid w:val="0009197B"/>
    <w:rsid w:val="00091A24"/>
    <w:rsid w:val="00091BA9"/>
    <w:rsid w:val="00091ED4"/>
    <w:rsid w:val="000926A7"/>
    <w:rsid w:val="00092757"/>
    <w:rsid w:val="0009284A"/>
    <w:rsid w:val="00092B74"/>
    <w:rsid w:val="000931A6"/>
    <w:rsid w:val="0009340D"/>
    <w:rsid w:val="000934AB"/>
    <w:rsid w:val="000936A7"/>
    <w:rsid w:val="00093AC0"/>
    <w:rsid w:val="00093B1A"/>
    <w:rsid w:val="00093DF9"/>
    <w:rsid w:val="0009414C"/>
    <w:rsid w:val="0009445C"/>
    <w:rsid w:val="00094531"/>
    <w:rsid w:val="000946DE"/>
    <w:rsid w:val="000946DF"/>
    <w:rsid w:val="00094FAF"/>
    <w:rsid w:val="00094FF4"/>
    <w:rsid w:val="00095744"/>
    <w:rsid w:val="000957DD"/>
    <w:rsid w:val="0009595C"/>
    <w:rsid w:val="00095A4D"/>
    <w:rsid w:val="00095DF0"/>
    <w:rsid w:val="00096293"/>
    <w:rsid w:val="000965F3"/>
    <w:rsid w:val="00097124"/>
    <w:rsid w:val="00097323"/>
    <w:rsid w:val="000973C6"/>
    <w:rsid w:val="000976C0"/>
    <w:rsid w:val="00097900"/>
    <w:rsid w:val="00097B4D"/>
    <w:rsid w:val="00097DAE"/>
    <w:rsid w:val="00097F35"/>
    <w:rsid w:val="00097FD9"/>
    <w:rsid w:val="000A0065"/>
    <w:rsid w:val="000A0194"/>
    <w:rsid w:val="000A03B0"/>
    <w:rsid w:val="000A049D"/>
    <w:rsid w:val="000A0787"/>
    <w:rsid w:val="000A0843"/>
    <w:rsid w:val="000A0851"/>
    <w:rsid w:val="000A091C"/>
    <w:rsid w:val="000A0CB9"/>
    <w:rsid w:val="000A13D4"/>
    <w:rsid w:val="000A13E3"/>
    <w:rsid w:val="000A14D3"/>
    <w:rsid w:val="000A16C3"/>
    <w:rsid w:val="000A1AE0"/>
    <w:rsid w:val="000A1F88"/>
    <w:rsid w:val="000A1F9B"/>
    <w:rsid w:val="000A2725"/>
    <w:rsid w:val="000A2755"/>
    <w:rsid w:val="000A278D"/>
    <w:rsid w:val="000A2857"/>
    <w:rsid w:val="000A2DD0"/>
    <w:rsid w:val="000A2F20"/>
    <w:rsid w:val="000A37AD"/>
    <w:rsid w:val="000A3984"/>
    <w:rsid w:val="000A3C09"/>
    <w:rsid w:val="000A3DDD"/>
    <w:rsid w:val="000A4309"/>
    <w:rsid w:val="000A439C"/>
    <w:rsid w:val="000A43A1"/>
    <w:rsid w:val="000A4624"/>
    <w:rsid w:val="000A47A2"/>
    <w:rsid w:val="000A52B3"/>
    <w:rsid w:val="000A5516"/>
    <w:rsid w:val="000A5615"/>
    <w:rsid w:val="000A579F"/>
    <w:rsid w:val="000A5B52"/>
    <w:rsid w:val="000A5CED"/>
    <w:rsid w:val="000A5F1B"/>
    <w:rsid w:val="000A626F"/>
    <w:rsid w:val="000A628D"/>
    <w:rsid w:val="000A64BF"/>
    <w:rsid w:val="000A65EB"/>
    <w:rsid w:val="000A6742"/>
    <w:rsid w:val="000A6B42"/>
    <w:rsid w:val="000A6EB0"/>
    <w:rsid w:val="000A7641"/>
    <w:rsid w:val="000A7741"/>
    <w:rsid w:val="000A7953"/>
    <w:rsid w:val="000A79FF"/>
    <w:rsid w:val="000A7B7B"/>
    <w:rsid w:val="000B0347"/>
    <w:rsid w:val="000B0477"/>
    <w:rsid w:val="000B0570"/>
    <w:rsid w:val="000B0F41"/>
    <w:rsid w:val="000B0F92"/>
    <w:rsid w:val="000B0FD6"/>
    <w:rsid w:val="000B137F"/>
    <w:rsid w:val="000B156E"/>
    <w:rsid w:val="000B16C4"/>
    <w:rsid w:val="000B1936"/>
    <w:rsid w:val="000B1B4F"/>
    <w:rsid w:val="000B21F4"/>
    <w:rsid w:val="000B2412"/>
    <w:rsid w:val="000B2683"/>
    <w:rsid w:val="000B2850"/>
    <w:rsid w:val="000B2952"/>
    <w:rsid w:val="000B2A7B"/>
    <w:rsid w:val="000B2CAC"/>
    <w:rsid w:val="000B32A1"/>
    <w:rsid w:val="000B35DD"/>
    <w:rsid w:val="000B3793"/>
    <w:rsid w:val="000B37D3"/>
    <w:rsid w:val="000B3BB5"/>
    <w:rsid w:val="000B3BEE"/>
    <w:rsid w:val="000B3C15"/>
    <w:rsid w:val="000B3DC1"/>
    <w:rsid w:val="000B3F6B"/>
    <w:rsid w:val="000B4306"/>
    <w:rsid w:val="000B432F"/>
    <w:rsid w:val="000B4566"/>
    <w:rsid w:val="000B4DCD"/>
    <w:rsid w:val="000B5498"/>
    <w:rsid w:val="000B57D0"/>
    <w:rsid w:val="000B5A69"/>
    <w:rsid w:val="000B5BDA"/>
    <w:rsid w:val="000B5CBC"/>
    <w:rsid w:val="000B636C"/>
    <w:rsid w:val="000B65A0"/>
    <w:rsid w:val="000B65CC"/>
    <w:rsid w:val="000B693B"/>
    <w:rsid w:val="000B6AC1"/>
    <w:rsid w:val="000B6B8C"/>
    <w:rsid w:val="000B74ED"/>
    <w:rsid w:val="000B79E3"/>
    <w:rsid w:val="000B7E0A"/>
    <w:rsid w:val="000C040B"/>
    <w:rsid w:val="000C041C"/>
    <w:rsid w:val="000C07F2"/>
    <w:rsid w:val="000C0D4A"/>
    <w:rsid w:val="000C107A"/>
    <w:rsid w:val="000C173F"/>
    <w:rsid w:val="000C1A51"/>
    <w:rsid w:val="000C1F55"/>
    <w:rsid w:val="000C203C"/>
    <w:rsid w:val="000C210C"/>
    <w:rsid w:val="000C2444"/>
    <w:rsid w:val="000C25FA"/>
    <w:rsid w:val="000C27DA"/>
    <w:rsid w:val="000C2981"/>
    <w:rsid w:val="000C2A43"/>
    <w:rsid w:val="000C2C2D"/>
    <w:rsid w:val="000C2D11"/>
    <w:rsid w:val="000C31AA"/>
    <w:rsid w:val="000C3244"/>
    <w:rsid w:val="000C3371"/>
    <w:rsid w:val="000C3692"/>
    <w:rsid w:val="000C3770"/>
    <w:rsid w:val="000C380E"/>
    <w:rsid w:val="000C38CF"/>
    <w:rsid w:val="000C3A92"/>
    <w:rsid w:val="000C3BBD"/>
    <w:rsid w:val="000C3F56"/>
    <w:rsid w:val="000C4092"/>
    <w:rsid w:val="000C40D3"/>
    <w:rsid w:val="000C4637"/>
    <w:rsid w:val="000C4817"/>
    <w:rsid w:val="000C485F"/>
    <w:rsid w:val="000C48F7"/>
    <w:rsid w:val="000C49EC"/>
    <w:rsid w:val="000C4A07"/>
    <w:rsid w:val="000C4B72"/>
    <w:rsid w:val="000C4B95"/>
    <w:rsid w:val="000C4E5E"/>
    <w:rsid w:val="000C5418"/>
    <w:rsid w:val="000C55FE"/>
    <w:rsid w:val="000C5A31"/>
    <w:rsid w:val="000C5AA1"/>
    <w:rsid w:val="000C62B6"/>
    <w:rsid w:val="000C65D2"/>
    <w:rsid w:val="000C67B4"/>
    <w:rsid w:val="000C6A9D"/>
    <w:rsid w:val="000C6E2A"/>
    <w:rsid w:val="000C7372"/>
    <w:rsid w:val="000C7383"/>
    <w:rsid w:val="000C7A17"/>
    <w:rsid w:val="000C7CD9"/>
    <w:rsid w:val="000C7CF0"/>
    <w:rsid w:val="000D0F64"/>
    <w:rsid w:val="000D1C5C"/>
    <w:rsid w:val="000D2380"/>
    <w:rsid w:val="000D2C08"/>
    <w:rsid w:val="000D34BA"/>
    <w:rsid w:val="000D352F"/>
    <w:rsid w:val="000D3842"/>
    <w:rsid w:val="000D39F8"/>
    <w:rsid w:val="000D3BAE"/>
    <w:rsid w:val="000D3C43"/>
    <w:rsid w:val="000D3DD5"/>
    <w:rsid w:val="000D424A"/>
    <w:rsid w:val="000D440F"/>
    <w:rsid w:val="000D44B8"/>
    <w:rsid w:val="000D469B"/>
    <w:rsid w:val="000D46A9"/>
    <w:rsid w:val="000D4D5A"/>
    <w:rsid w:val="000D5007"/>
    <w:rsid w:val="000D5160"/>
    <w:rsid w:val="000D5421"/>
    <w:rsid w:val="000D54CF"/>
    <w:rsid w:val="000D556B"/>
    <w:rsid w:val="000D55D3"/>
    <w:rsid w:val="000D5AA9"/>
    <w:rsid w:val="000D5D5C"/>
    <w:rsid w:val="000D6408"/>
    <w:rsid w:val="000D65D8"/>
    <w:rsid w:val="000D6DCD"/>
    <w:rsid w:val="000D7184"/>
    <w:rsid w:val="000D7655"/>
    <w:rsid w:val="000D76FD"/>
    <w:rsid w:val="000D7A37"/>
    <w:rsid w:val="000D7FDF"/>
    <w:rsid w:val="000E051D"/>
    <w:rsid w:val="000E085A"/>
    <w:rsid w:val="000E09C6"/>
    <w:rsid w:val="000E0AEE"/>
    <w:rsid w:val="000E0C89"/>
    <w:rsid w:val="000E168B"/>
    <w:rsid w:val="000E1A4A"/>
    <w:rsid w:val="000E1EB1"/>
    <w:rsid w:val="000E2273"/>
    <w:rsid w:val="000E2349"/>
    <w:rsid w:val="000E2641"/>
    <w:rsid w:val="000E2742"/>
    <w:rsid w:val="000E2777"/>
    <w:rsid w:val="000E27D6"/>
    <w:rsid w:val="000E2D85"/>
    <w:rsid w:val="000E2E96"/>
    <w:rsid w:val="000E331A"/>
    <w:rsid w:val="000E35E8"/>
    <w:rsid w:val="000E3676"/>
    <w:rsid w:val="000E3768"/>
    <w:rsid w:val="000E3956"/>
    <w:rsid w:val="000E3A64"/>
    <w:rsid w:val="000E3B8C"/>
    <w:rsid w:val="000E3DBB"/>
    <w:rsid w:val="000E3E63"/>
    <w:rsid w:val="000E425A"/>
    <w:rsid w:val="000E473C"/>
    <w:rsid w:val="000E47C8"/>
    <w:rsid w:val="000E4BAB"/>
    <w:rsid w:val="000E4D13"/>
    <w:rsid w:val="000E4D22"/>
    <w:rsid w:val="000E507C"/>
    <w:rsid w:val="000E5B5B"/>
    <w:rsid w:val="000E5F87"/>
    <w:rsid w:val="000E61FA"/>
    <w:rsid w:val="000E6AC6"/>
    <w:rsid w:val="000E6B63"/>
    <w:rsid w:val="000E6F20"/>
    <w:rsid w:val="000E7083"/>
    <w:rsid w:val="000E71CB"/>
    <w:rsid w:val="000E7332"/>
    <w:rsid w:val="000E75CB"/>
    <w:rsid w:val="000F019E"/>
    <w:rsid w:val="000F0528"/>
    <w:rsid w:val="000F0572"/>
    <w:rsid w:val="000F0758"/>
    <w:rsid w:val="000F08F6"/>
    <w:rsid w:val="000F0A85"/>
    <w:rsid w:val="000F1100"/>
    <w:rsid w:val="000F14A6"/>
    <w:rsid w:val="000F16A6"/>
    <w:rsid w:val="000F170E"/>
    <w:rsid w:val="000F1749"/>
    <w:rsid w:val="000F19ED"/>
    <w:rsid w:val="000F1C7C"/>
    <w:rsid w:val="000F228E"/>
    <w:rsid w:val="000F23AC"/>
    <w:rsid w:val="000F2820"/>
    <w:rsid w:val="000F2A2F"/>
    <w:rsid w:val="000F2D69"/>
    <w:rsid w:val="000F2DEA"/>
    <w:rsid w:val="000F3123"/>
    <w:rsid w:val="000F31D2"/>
    <w:rsid w:val="000F3476"/>
    <w:rsid w:val="000F399D"/>
    <w:rsid w:val="000F3EB8"/>
    <w:rsid w:val="000F454C"/>
    <w:rsid w:val="000F45A1"/>
    <w:rsid w:val="000F464D"/>
    <w:rsid w:val="000F471A"/>
    <w:rsid w:val="000F48A7"/>
    <w:rsid w:val="000F4A71"/>
    <w:rsid w:val="000F4AA8"/>
    <w:rsid w:val="000F4CBB"/>
    <w:rsid w:val="000F4D36"/>
    <w:rsid w:val="000F4DA5"/>
    <w:rsid w:val="000F4FF5"/>
    <w:rsid w:val="000F4FFA"/>
    <w:rsid w:val="000F529E"/>
    <w:rsid w:val="000F5352"/>
    <w:rsid w:val="000F5548"/>
    <w:rsid w:val="000F5673"/>
    <w:rsid w:val="000F586A"/>
    <w:rsid w:val="000F5A91"/>
    <w:rsid w:val="000F5AC4"/>
    <w:rsid w:val="000F5AE6"/>
    <w:rsid w:val="000F651A"/>
    <w:rsid w:val="000F6628"/>
    <w:rsid w:val="000F67FB"/>
    <w:rsid w:val="000F6BBF"/>
    <w:rsid w:val="000F6D26"/>
    <w:rsid w:val="000F6DB0"/>
    <w:rsid w:val="000F7666"/>
    <w:rsid w:val="000F7696"/>
    <w:rsid w:val="000F78DE"/>
    <w:rsid w:val="000F7D10"/>
    <w:rsid w:val="000F7EE0"/>
    <w:rsid w:val="000F7EF9"/>
    <w:rsid w:val="001002DC"/>
    <w:rsid w:val="00100310"/>
    <w:rsid w:val="001008C3"/>
    <w:rsid w:val="00100A39"/>
    <w:rsid w:val="00100B2B"/>
    <w:rsid w:val="00101121"/>
    <w:rsid w:val="00101345"/>
    <w:rsid w:val="001016AE"/>
    <w:rsid w:val="001017EE"/>
    <w:rsid w:val="00101920"/>
    <w:rsid w:val="00101B5E"/>
    <w:rsid w:val="00101B83"/>
    <w:rsid w:val="00101DA5"/>
    <w:rsid w:val="001022F0"/>
    <w:rsid w:val="00102A90"/>
    <w:rsid w:val="00102BEB"/>
    <w:rsid w:val="00102C8D"/>
    <w:rsid w:val="00102DE7"/>
    <w:rsid w:val="001032B9"/>
    <w:rsid w:val="0010335C"/>
    <w:rsid w:val="001034A5"/>
    <w:rsid w:val="001034AC"/>
    <w:rsid w:val="00103F97"/>
    <w:rsid w:val="001042F5"/>
    <w:rsid w:val="00104522"/>
    <w:rsid w:val="001048F8"/>
    <w:rsid w:val="00104905"/>
    <w:rsid w:val="00104AC7"/>
    <w:rsid w:val="00104B82"/>
    <w:rsid w:val="00104D56"/>
    <w:rsid w:val="00104E8B"/>
    <w:rsid w:val="00105323"/>
    <w:rsid w:val="00105456"/>
    <w:rsid w:val="00105906"/>
    <w:rsid w:val="00105930"/>
    <w:rsid w:val="00106292"/>
    <w:rsid w:val="0010671D"/>
    <w:rsid w:val="001068E1"/>
    <w:rsid w:val="001069F3"/>
    <w:rsid w:val="00106DC1"/>
    <w:rsid w:val="00107394"/>
    <w:rsid w:val="00107B5E"/>
    <w:rsid w:val="00107D1F"/>
    <w:rsid w:val="00107FC0"/>
    <w:rsid w:val="00107FE8"/>
    <w:rsid w:val="0011051C"/>
    <w:rsid w:val="00111588"/>
    <w:rsid w:val="0011179D"/>
    <w:rsid w:val="00111807"/>
    <w:rsid w:val="00111C25"/>
    <w:rsid w:val="00111FE6"/>
    <w:rsid w:val="001120F8"/>
    <w:rsid w:val="00112353"/>
    <w:rsid w:val="001123FD"/>
    <w:rsid w:val="001126DD"/>
    <w:rsid w:val="0011291F"/>
    <w:rsid w:val="00112CDB"/>
    <w:rsid w:val="0011307C"/>
    <w:rsid w:val="00113436"/>
    <w:rsid w:val="00113A58"/>
    <w:rsid w:val="00113F3E"/>
    <w:rsid w:val="00113FCE"/>
    <w:rsid w:val="001141E7"/>
    <w:rsid w:val="0011436C"/>
    <w:rsid w:val="00114496"/>
    <w:rsid w:val="00114586"/>
    <w:rsid w:val="00114BAB"/>
    <w:rsid w:val="00114BBB"/>
    <w:rsid w:val="00114C3F"/>
    <w:rsid w:val="00114FB6"/>
    <w:rsid w:val="00114FC5"/>
    <w:rsid w:val="0011541E"/>
    <w:rsid w:val="001154F6"/>
    <w:rsid w:val="00115B77"/>
    <w:rsid w:val="00115C0E"/>
    <w:rsid w:val="00116C1F"/>
    <w:rsid w:val="00116C49"/>
    <w:rsid w:val="00116FE0"/>
    <w:rsid w:val="00117080"/>
    <w:rsid w:val="0011727B"/>
    <w:rsid w:val="0011742E"/>
    <w:rsid w:val="001177E4"/>
    <w:rsid w:val="00117C2E"/>
    <w:rsid w:val="00117C6B"/>
    <w:rsid w:val="00117E92"/>
    <w:rsid w:val="00117FE4"/>
    <w:rsid w:val="0012016B"/>
    <w:rsid w:val="001208CB"/>
    <w:rsid w:val="00120AAC"/>
    <w:rsid w:val="00120AC7"/>
    <w:rsid w:val="00120B55"/>
    <w:rsid w:val="00120EF0"/>
    <w:rsid w:val="001219E9"/>
    <w:rsid w:val="00121B7B"/>
    <w:rsid w:val="00121DB1"/>
    <w:rsid w:val="001220AF"/>
    <w:rsid w:val="001221AC"/>
    <w:rsid w:val="001223AA"/>
    <w:rsid w:val="00122703"/>
    <w:rsid w:val="00122776"/>
    <w:rsid w:val="00122DF6"/>
    <w:rsid w:val="00122E2C"/>
    <w:rsid w:val="00122F52"/>
    <w:rsid w:val="001231FE"/>
    <w:rsid w:val="001233B1"/>
    <w:rsid w:val="001235E2"/>
    <w:rsid w:val="00123910"/>
    <w:rsid w:val="00123AE7"/>
    <w:rsid w:val="00123B08"/>
    <w:rsid w:val="00123B5D"/>
    <w:rsid w:val="00123E0B"/>
    <w:rsid w:val="00123EDA"/>
    <w:rsid w:val="00123F03"/>
    <w:rsid w:val="00123F19"/>
    <w:rsid w:val="001241A7"/>
    <w:rsid w:val="00124452"/>
    <w:rsid w:val="001244C6"/>
    <w:rsid w:val="00124B5C"/>
    <w:rsid w:val="00124FE5"/>
    <w:rsid w:val="0012560E"/>
    <w:rsid w:val="001256A6"/>
    <w:rsid w:val="00125831"/>
    <w:rsid w:val="00125C11"/>
    <w:rsid w:val="00125DD9"/>
    <w:rsid w:val="001260D8"/>
    <w:rsid w:val="001264E9"/>
    <w:rsid w:val="00126726"/>
    <w:rsid w:val="00126922"/>
    <w:rsid w:val="00126A12"/>
    <w:rsid w:val="00126F95"/>
    <w:rsid w:val="001273FC"/>
    <w:rsid w:val="001274AF"/>
    <w:rsid w:val="00127505"/>
    <w:rsid w:val="00127622"/>
    <w:rsid w:val="001276ED"/>
    <w:rsid w:val="001276F6"/>
    <w:rsid w:val="00127BF2"/>
    <w:rsid w:val="00130037"/>
    <w:rsid w:val="001304FB"/>
    <w:rsid w:val="001307EF"/>
    <w:rsid w:val="00130877"/>
    <w:rsid w:val="00130951"/>
    <w:rsid w:val="001309DB"/>
    <w:rsid w:val="00130EF9"/>
    <w:rsid w:val="001312BB"/>
    <w:rsid w:val="00131725"/>
    <w:rsid w:val="001317BB"/>
    <w:rsid w:val="00131910"/>
    <w:rsid w:val="00131D0B"/>
    <w:rsid w:val="00132362"/>
    <w:rsid w:val="001324D3"/>
    <w:rsid w:val="0013282F"/>
    <w:rsid w:val="001329ED"/>
    <w:rsid w:val="00132D31"/>
    <w:rsid w:val="00132DE1"/>
    <w:rsid w:val="00132ED4"/>
    <w:rsid w:val="00133057"/>
    <w:rsid w:val="0013313F"/>
    <w:rsid w:val="0013340E"/>
    <w:rsid w:val="0013367E"/>
    <w:rsid w:val="0013390E"/>
    <w:rsid w:val="00133B1A"/>
    <w:rsid w:val="0013404C"/>
    <w:rsid w:val="0013444E"/>
    <w:rsid w:val="001345BB"/>
    <w:rsid w:val="001348B9"/>
    <w:rsid w:val="0013560C"/>
    <w:rsid w:val="0013582F"/>
    <w:rsid w:val="00135D78"/>
    <w:rsid w:val="00135F62"/>
    <w:rsid w:val="00136016"/>
    <w:rsid w:val="001365EA"/>
    <w:rsid w:val="00136629"/>
    <w:rsid w:val="001368CE"/>
    <w:rsid w:val="00136A19"/>
    <w:rsid w:val="00136AAB"/>
    <w:rsid w:val="00136CA6"/>
    <w:rsid w:val="001370F6"/>
    <w:rsid w:val="00137328"/>
    <w:rsid w:val="001373BB"/>
    <w:rsid w:val="0013759A"/>
    <w:rsid w:val="00137B0E"/>
    <w:rsid w:val="001403D2"/>
    <w:rsid w:val="00140475"/>
    <w:rsid w:val="00140D83"/>
    <w:rsid w:val="00140ED7"/>
    <w:rsid w:val="00140F6C"/>
    <w:rsid w:val="00141053"/>
    <w:rsid w:val="001411DB"/>
    <w:rsid w:val="00141236"/>
    <w:rsid w:val="001414F1"/>
    <w:rsid w:val="0014182B"/>
    <w:rsid w:val="0014187F"/>
    <w:rsid w:val="00141A69"/>
    <w:rsid w:val="00141B23"/>
    <w:rsid w:val="00141B5E"/>
    <w:rsid w:val="00141BE4"/>
    <w:rsid w:val="00141EA3"/>
    <w:rsid w:val="00141F92"/>
    <w:rsid w:val="00142148"/>
    <w:rsid w:val="001424AA"/>
    <w:rsid w:val="001429DF"/>
    <w:rsid w:val="00142B55"/>
    <w:rsid w:val="00142D6F"/>
    <w:rsid w:val="00142E76"/>
    <w:rsid w:val="00143014"/>
    <w:rsid w:val="00143174"/>
    <w:rsid w:val="00143451"/>
    <w:rsid w:val="001439FC"/>
    <w:rsid w:val="00143CEA"/>
    <w:rsid w:val="00144069"/>
    <w:rsid w:val="00144391"/>
    <w:rsid w:val="001447AD"/>
    <w:rsid w:val="0014492A"/>
    <w:rsid w:val="00144C9D"/>
    <w:rsid w:val="00144FC2"/>
    <w:rsid w:val="00145134"/>
    <w:rsid w:val="001451BD"/>
    <w:rsid w:val="0014554F"/>
    <w:rsid w:val="001459A4"/>
    <w:rsid w:val="00145B6A"/>
    <w:rsid w:val="001462AF"/>
    <w:rsid w:val="0014636B"/>
    <w:rsid w:val="00146E23"/>
    <w:rsid w:val="0014726E"/>
    <w:rsid w:val="0014736D"/>
    <w:rsid w:val="00147426"/>
    <w:rsid w:val="00147438"/>
    <w:rsid w:val="0014753F"/>
    <w:rsid w:val="001475C5"/>
    <w:rsid w:val="0014789C"/>
    <w:rsid w:val="0014793E"/>
    <w:rsid w:val="00147ACE"/>
    <w:rsid w:val="00147D3C"/>
    <w:rsid w:val="00147DD2"/>
    <w:rsid w:val="00147FF3"/>
    <w:rsid w:val="001502ED"/>
    <w:rsid w:val="0015040D"/>
    <w:rsid w:val="0015094D"/>
    <w:rsid w:val="00150D3C"/>
    <w:rsid w:val="00150DD6"/>
    <w:rsid w:val="00151029"/>
    <w:rsid w:val="0015110F"/>
    <w:rsid w:val="001511D5"/>
    <w:rsid w:val="00151ADF"/>
    <w:rsid w:val="00151BDC"/>
    <w:rsid w:val="00151E9F"/>
    <w:rsid w:val="00151F34"/>
    <w:rsid w:val="0015227F"/>
    <w:rsid w:val="00152465"/>
    <w:rsid w:val="0015264C"/>
    <w:rsid w:val="00152714"/>
    <w:rsid w:val="001527E8"/>
    <w:rsid w:val="00152898"/>
    <w:rsid w:val="00152A39"/>
    <w:rsid w:val="00153030"/>
    <w:rsid w:val="001531B9"/>
    <w:rsid w:val="00153219"/>
    <w:rsid w:val="001533F1"/>
    <w:rsid w:val="00153657"/>
    <w:rsid w:val="00154B32"/>
    <w:rsid w:val="00154E6A"/>
    <w:rsid w:val="00154EAD"/>
    <w:rsid w:val="00155457"/>
    <w:rsid w:val="0015564D"/>
    <w:rsid w:val="0015577D"/>
    <w:rsid w:val="00155AE7"/>
    <w:rsid w:val="00155DFD"/>
    <w:rsid w:val="0015701F"/>
    <w:rsid w:val="001570AD"/>
    <w:rsid w:val="00157142"/>
    <w:rsid w:val="001573F5"/>
    <w:rsid w:val="0015755F"/>
    <w:rsid w:val="00157A17"/>
    <w:rsid w:val="00157E9E"/>
    <w:rsid w:val="00157F2D"/>
    <w:rsid w:val="00160E05"/>
    <w:rsid w:val="00161441"/>
    <w:rsid w:val="00161501"/>
    <w:rsid w:val="00161E8E"/>
    <w:rsid w:val="00162009"/>
    <w:rsid w:val="001621AB"/>
    <w:rsid w:val="00162575"/>
    <w:rsid w:val="00163098"/>
    <w:rsid w:val="001631C4"/>
    <w:rsid w:val="0016339E"/>
    <w:rsid w:val="00163C23"/>
    <w:rsid w:val="00163E7F"/>
    <w:rsid w:val="00163EAF"/>
    <w:rsid w:val="0016432D"/>
    <w:rsid w:val="00164335"/>
    <w:rsid w:val="00164575"/>
    <w:rsid w:val="00164B65"/>
    <w:rsid w:val="00164BAD"/>
    <w:rsid w:val="00164BB0"/>
    <w:rsid w:val="00164D1B"/>
    <w:rsid w:val="00164E2D"/>
    <w:rsid w:val="00164E9A"/>
    <w:rsid w:val="00164FDC"/>
    <w:rsid w:val="00165097"/>
    <w:rsid w:val="001657E3"/>
    <w:rsid w:val="00165BDF"/>
    <w:rsid w:val="00165E2F"/>
    <w:rsid w:val="00165E8F"/>
    <w:rsid w:val="00166575"/>
    <w:rsid w:val="00166A3E"/>
    <w:rsid w:val="00166CE3"/>
    <w:rsid w:val="00166DA3"/>
    <w:rsid w:val="0016716A"/>
    <w:rsid w:val="001671AD"/>
    <w:rsid w:val="001673A8"/>
    <w:rsid w:val="0016780B"/>
    <w:rsid w:val="001701EE"/>
    <w:rsid w:val="00170228"/>
    <w:rsid w:val="001703E9"/>
    <w:rsid w:val="0017045B"/>
    <w:rsid w:val="001707A5"/>
    <w:rsid w:val="00170AE7"/>
    <w:rsid w:val="00170FDB"/>
    <w:rsid w:val="001711C5"/>
    <w:rsid w:val="001713EB"/>
    <w:rsid w:val="00171FF7"/>
    <w:rsid w:val="0017213F"/>
    <w:rsid w:val="00172141"/>
    <w:rsid w:val="00172788"/>
    <w:rsid w:val="00172A3C"/>
    <w:rsid w:val="00172AF4"/>
    <w:rsid w:val="00172FE0"/>
    <w:rsid w:val="001734C2"/>
    <w:rsid w:val="001736DA"/>
    <w:rsid w:val="00173F37"/>
    <w:rsid w:val="0017420A"/>
    <w:rsid w:val="00175350"/>
    <w:rsid w:val="001753AB"/>
    <w:rsid w:val="0017555E"/>
    <w:rsid w:val="00175581"/>
    <w:rsid w:val="00175AB3"/>
    <w:rsid w:val="00175F54"/>
    <w:rsid w:val="00176393"/>
    <w:rsid w:val="00176462"/>
    <w:rsid w:val="00176612"/>
    <w:rsid w:val="00176995"/>
    <w:rsid w:val="00176AE4"/>
    <w:rsid w:val="00176B35"/>
    <w:rsid w:val="00176BF7"/>
    <w:rsid w:val="00176D8D"/>
    <w:rsid w:val="001771AA"/>
    <w:rsid w:val="00177D20"/>
    <w:rsid w:val="00180456"/>
    <w:rsid w:val="00180601"/>
    <w:rsid w:val="00180963"/>
    <w:rsid w:val="00180CE4"/>
    <w:rsid w:val="00180E2E"/>
    <w:rsid w:val="00180E63"/>
    <w:rsid w:val="00180FAB"/>
    <w:rsid w:val="00181E71"/>
    <w:rsid w:val="00181F68"/>
    <w:rsid w:val="001820FA"/>
    <w:rsid w:val="00182331"/>
    <w:rsid w:val="00182AA6"/>
    <w:rsid w:val="00182AD1"/>
    <w:rsid w:val="00182EF7"/>
    <w:rsid w:val="001830E1"/>
    <w:rsid w:val="001835B3"/>
    <w:rsid w:val="001835F3"/>
    <w:rsid w:val="00183764"/>
    <w:rsid w:val="0018390F"/>
    <w:rsid w:val="00183E89"/>
    <w:rsid w:val="00183F75"/>
    <w:rsid w:val="00184018"/>
    <w:rsid w:val="0018408B"/>
    <w:rsid w:val="001843CB"/>
    <w:rsid w:val="00184522"/>
    <w:rsid w:val="00184E5B"/>
    <w:rsid w:val="00185079"/>
    <w:rsid w:val="0018556A"/>
    <w:rsid w:val="0018577B"/>
    <w:rsid w:val="00185AE8"/>
    <w:rsid w:val="00185B8B"/>
    <w:rsid w:val="00185E2F"/>
    <w:rsid w:val="001861D2"/>
    <w:rsid w:val="00186206"/>
    <w:rsid w:val="001865E8"/>
    <w:rsid w:val="001868F8"/>
    <w:rsid w:val="00186B2A"/>
    <w:rsid w:val="00186F17"/>
    <w:rsid w:val="00187112"/>
    <w:rsid w:val="0018717B"/>
    <w:rsid w:val="00187322"/>
    <w:rsid w:val="00187A24"/>
    <w:rsid w:val="00187A4E"/>
    <w:rsid w:val="00187B8B"/>
    <w:rsid w:val="00187C46"/>
    <w:rsid w:val="00187E53"/>
    <w:rsid w:val="001902D9"/>
    <w:rsid w:val="001902E4"/>
    <w:rsid w:val="00190819"/>
    <w:rsid w:val="00190943"/>
    <w:rsid w:val="00190BA5"/>
    <w:rsid w:val="00190CE8"/>
    <w:rsid w:val="00190CFC"/>
    <w:rsid w:val="00190F30"/>
    <w:rsid w:val="0019114E"/>
    <w:rsid w:val="001911CF"/>
    <w:rsid w:val="00191528"/>
    <w:rsid w:val="00191575"/>
    <w:rsid w:val="0019165E"/>
    <w:rsid w:val="00191670"/>
    <w:rsid w:val="001916C2"/>
    <w:rsid w:val="0019186E"/>
    <w:rsid w:val="00191B4A"/>
    <w:rsid w:val="00191C92"/>
    <w:rsid w:val="00191FDE"/>
    <w:rsid w:val="0019208E"/>
    <w:rsid w:val="001922E2"/>
    <w:rsid w:val="001924FE"/>
    <w:rsid w:val="0019255B"/>
    <w:rsid w:val="00192622"/>
    <w:rsid w:val="0019265A"/>
    <w:rsid w:val="00192A7E"/>
    <w:rsid w:val="00192BFD"/>
    <w:rsid w:val="00192D61"/>
    <w:rsid w:val="00192D8A"/>
    <w:rsid w:val="00193183"/>
    <w:rsid w:val="0019318A"/>
    <w:rsid w:val="0019328D"/>
    <w:rsid w:val="001934EC"/>
    <w:rsid w:val="00193CE4"/>
    <w:rsid w:val="00193D98"/>
    <w:rsid w:val="00194475"/>
    <w:rsid w:val="001945BE"/>
    <w:rsid w:val="00194CA5"/>
    <w:rsid w:val="001955AD"/>
    <w:rsid w:val="0019577D"/>
    <w:rsid w:val="001957BA"/>
    <w:rsid w:val="001958EB"/>
    <w:rsid w:val="00195BEB"/>
    <w:rsid w:val="00195E38"/>
    <w:rsid w:val="00195EB9"/>
    <w:rsid w:val="00196283"/>
    <w:rsid w:val="001966D6"/>
    <w:rsid w:val="00196AF9"/>
    <w:rsid w:val="00196E4A"/>
    <w:rsid w:val="00196EAD"/>
    <w:rsid w:val="0019709B"/>
    <w:rsid w:val="0019713D"/>
    <w:rsid w:val="00197210"/>
    <w:rsid w:val="001973CB"/>
    <w:rsid w:val="0019742A"/>
    <w:rsid w:val="001975E5"/>
    <w:rsid w:val="0019768B"/>
    <w:rsid w:val="0019798F"/>
    <w:rsid w:val="00197D3D"/>
    <w:rsid w:val="00197D9B"/>
    <w:rsid w:val="001A0108"/>
    <w:rsid w:val="001A0339"/>
    <w:rsid w:val="001A0426"/>
    <w:rsid w:val="001A0807"/>
    <w:rsid w:val="001A0963"/>
    <w:rsid w:val="001A0B57"/>
    <w:rsid w:val="001A0C68"/>
    <w:rsid w:val="001A0C79"/>
    <w:rsid w:val="001A0DA9"/>
    <w:rsid w:val="001A0F12"/>
    <w:rsid w:val="001A10F4"/>
    <w:rsid w:val="001A13DA"/>
    <w:rsid w:val="001A13F2"/>
    <w:rsid w:val="001A14A3"/>
    <w:rsid w:val="001A160B"/>
    <w:rsid w:val="001A18A8"/>
    <w:rsid w:val="001A2007"/>
    <w:rsid w:val="001A283F"/>
    <w:rsid w:val="001A291B"/>
    <w:rsid w:val="001A2A10"/>
    <w:rsid w:val="001A2C91"/>
    <w:rsid w:val="001A2D1E"/>
    <w:rsid w:val="001A2F98"/>
    <w:rsid w:val="001A337B"/>
    <w:rsid w:val="001A3464"/>
    <w:rsid w:val="001A3503"/>
    <w:rsid w:val="001A3AD3"/>
    <w:rsid w:val="001A4241"/>
    <w:rsid w:val="001A4CC8"/>
    <w:rsid w:val="001A4E38"/>
    <w:rsid w:val="001A4FA9"/>
    <w:rsid w:val="001A558E"/>
    <w:rsid w:val="001A55D5"/>
    <w:rsid w:val="001A5B16"/>
    <w:rsid w:val="001A5DA6"/>
    <w:rsid w:val="001A60B1"/>
    <w:rsid w:val="001A61FB"/>
    <w:rsid w:val="001A632D"/>
    <w:rsid w:val="001A63B5"/>
    <w:rsid w:val="001A6B23"/>
    <w:rsid w:val="001A6F36"/>
    <w:rsid w:val="001A6F8D"/>
    <w:rsid w:val="001A6F8E"/>
    <w:rsid w:val="001A7027"/>
    <w:rsid w:val="001A7153"/>
    <w:rsid w:val="001A7217"/>
    <w:rsid w:val="001A72C5"/>
    <w:rsid w:val="001A7A09"/>
    <w:rsid w:val="001A7BEF"/>
    <w:rsid w:val="001B065F"/>
    <w:rsid w:val="001B0724"/>
    <w:rsid w:val="001B0749"/>
    <w:rsid w:val="001B08F0"/>
    <w:rsid w:val="001B0A4E"/>
    <w:rsid w:val="001B0ADF"/>
    <w:rsid w:val="001B0C06"/>
    <w:rsid w:val="001B11E3"/>
    <w:rsid w:val="001B13F6"/>
    <w:rsid w:val="001B149A"/>
    <w:rsid w:val="001B199D"/>
    <w:rsid w:val="001B1C33"/>
    <w:rsid w:val="001B1E13"/>
    <w:rsid w:val="001B1E20"/>
    <w:rsid w:val="001B1F6D"/>
    <w:rsid w:val="001B1FD9"/>
    <w:rsid w:val="001B270A"/>
    <w:rsid w:val="001B273C"/>
    <w:rsid w:val="001B27DE"/>
    <w:rsid w:val="001B2939"/>
    <w:rsid w:val="001B2FCC"/>
    <w:rsid w:val="001B31EB"/>
    <w:rsid w:val="001B3678"/>
    <w:rsid w:val="001B3BEC"/>
    <w:rsid w:val="001B3D19"/>
    <w:rsid w:val="001B4146"/>
    <w:rsid w:val="001B4459"/>
    <w:rsid w:val="001B4517"/>
    <w:rsid w:val="001B47D4"/>
    <w:rsid w:val="001B4AF1"/>
    <w:rsid w:val="001B4EBF"/>
    <w:rsid w:val="001B533D"/>
    <w:rsid w:val="001B53EA"/>
    <w:rsid w:val="001B54F3"/>
    <w:rsid w:val="001B5DB3"/>
    <w:rsid w:val="001B60A6"/>
    <w:rsid w:val="001B64A7"/>
    <w:rsid w:val="001B6EFE"/>
    <w:rsid w:val="001B70E6"/>
    <w:rsid w:val="001B72C4"/>
    <w:rsid w:val="001B752A"/>
    <w:rsid w:val="001C05D1"/>
    <w:rsid w:val="001C07CA"/>
    <w:rsid w:val="001C1349"/>
    <w:rsid w:val="001C157D"/>
    <w:rsid w:val="001C163E"/>
    <w:rsid w:val="001C168B"/>
    <w:rsid w:val="001C17E9"/>
    <w:rsid w:val="001C1BC8"/>
    <w:rsid w:val="001C1C43"/>
    <w:rsid w:val="001C1F18"/>
    <w:rsid w:val="001C1FFA"/>
    <w:rsid w:val="001C1FFE"/>
    <w:rsid w:val="001C2199"/>
    <w:rsid w:val="001C2D0C"/>
    <w:rsid w:val="001C2F8A"/>
    <w:rsid w:val="001C326E"/>
    <w:rsid w:val="001C352F"/>
    <w:rsid w:val="001C379B"/>
    <w:rsid w:val="001C383D"/>
    <w:rsid w:val="001C38C5"/>
    <w:rsid w:val="001C3BE9"/>
    <w:rsid w:val="001C3EAF"/>
    <w:rsid w:val="001C3F8B"/>
    <w:rsid w:val="001C42BE"/>
    <w:rsid w:val="001C43C1"/>
    <w:rsid w:val="001C45E7"/>
    <w:rsid w:val="001C461E"/>
    <w:rsid w:val="001C4686"/>
    <w:rsid w:val="001C4B98"/>
    <w:rsid w:val="001C4BDC"/>
    <w:rsid w:val="001C4E77"/>
    <w:rsid w:val="001C4F34"/>
    <w:rsid w:val="001C5115"/>
    <w:rsid w:val="001C55A1"/>
    <w:rsid w:val="001C5875"/>
    <w:rsid w:val="001C5C4D"/>
    <w:rsid w:val="001C5D3F"/>
    <w:rsid w:val="001C5DA6"/>
    <w:rsid w:val="001C65DD"/>
    <w:rsid w:val="001C65F5"/>
    <w:rsid w:val="001C6981"/>
    <w:rsid w:val="001C6D72"/>
    <w:rsid w:val="001C6E4A"/>
    <w:rsid w:val="001C6ECB"/>
    <w:rsid w:val="001C708E"/>
    <w:rsid w:val="001C739A"/>
    <w:rsid w:val="001C758D"/>
    <w:rsid w:val="001C7B4F"/>
    <w:rsid w:val="001C7BA5"/>
    <w:rsid w:val="001C7C73"/>
    <w:rsid w:val="001C7F72"/>
    <w:rsid w:val="001D0177"/>
    <w:rsid w:val="001D0535"/>
    <w:rsid w:val="001D075C"/>
    <w:rsid w:val="001D0919"/>
    <w:rsid w:val="001D10ED"/>
    <w:rsid w:val="001D1117"/>
    <w:rsid w:val="001D17EB"/>
    <w:rsid w:val="001D1841"/>
    <w:rsid w:val="001D19A5"/>
    <w:rsid w:val="001D1E05"/>
    <w:rsid w:val="001D26BE"/>
    <w:rsid w:val="001D279E"/>
    <w:rsid w:val="001D2872"/>
    <w:rsid w:val="001D292D"/>
    <w:rsid w:val="001D29FD"/>
    <w:rsid w:val="001D2E10"/>
    <w:rsid w:val="001D2E6A"/>
    <w:rsid w:val="001D2F97"/>
    <w:rsid w:val="001D31B2"/>
    <w:rsid w:val="001D31FE"/>
    <w:rsid w:val="001D346F"/>
    <w:rsid w:val="001D349A"/>
    <w:rsid w:val="001D3711"/>
    <w:rsid w:val="001D3765"/>
    <w:rsid w:val="001D3CF3"/>
    <w:rsid w:val="001D4B4E"/>
    <w:rsid w:val="001D4D9E"/>
    <w:rsid w:val="001D513F"/>
    <w:rsid w:val="001D53FA"/>
    <w:rsid w:val="001D5578"/>
    <w:rsid w:val="001D5893"/>
    <w:rsid w:val="001D5904"/>
    <w:rsid w:val="001D5B5C"/>
    <w:rsid w:val="001D5BC8"/>
    <w:rsid w:val="001D63FF"/>
    <w:rsid w:val="001D70B3"/>
    <w:rsid w:val="001D7258"/>
    <w:rsid w:val="001D7A03"/>
    <w:rsid w:val="001D7A5F"/>
    <w:rsid w:val="001D7C37"/>
    <w:rsid w:val="001E0242"/>
    <w:rsid w:val="001E0538"/>
    <w:rsid w:val="001E05AB"/>
    <w:rsid w:val="001E0640"/>
    <w:rsid w:val="001E0F61"/>
    <w:rsid w:val="001E123E"/>
    <w:rsid w:val="001E1D18"/>
    <w:rsid w:val="001E1F71"/>
    <w:rsid w:val="001E1FAC"/>
    <w:rsid w:val="001E2644"/>
    <w:rsid w:val="001E2680"/>
    <w:rsid w:val="001E2A07"/>
    <w:rsid w:val="001E2B60"/>
    <w:rsid w:val="001E2C33"/>
    <w:rsid w:val="001E2CB4"/>
    <w:rsid w:val="001E2D36"/>
    <w:rsid w:val="001E2E0E"/>
    <w:rsid w:val="001E303C"/>
    <w:rsid w:val="001E3131"/>
    <w:rsid w:val="001E346F"/>
    <w:rsid w:val="001E386D"/>
    <w:rsid w:val="001E3929"/>
    <w:rsid w:val="001E3E22"/>
    <w:rsid w:val="001E3E9B"/>
    <w:rsid w:val="001E42C0"/>
    <w:rsid w:val="001E4569"/>
    <w:rsid w:val="001E482D"/>
    <w:rsid w:val="001E4951"/>
    <w:rsid w:val="001E4C30"/>
    <w:rsid w:val="001E4C70"/>
    <w:rsid w:val="001E4D66"/>
    <w:rsid w:val="001E526F"/>
    <w:rsid w:val="001E52DA"/>
    <w:rsid w:val="001E547D"/>
    <w:rsid w:val="001E567F"/>
    <w:rsid w:val="001E56AD"/>
    <w:rsid w:val="001E5824"/>
    <w:rsid w:val="001E5A73"/>
    <w:rsid w:val="001E6090"/>
    <w:rsid w:val="001E6222"/>
    <w:rsid w:val="001E64C0"/>
    <w:rsid w:val="001E6666"/>
    <w:rsid w:val="001E6F03"/>
    <w:rsid w:val="001E7127"/>
    <w:rsid w:val="001E7156"/>
    <w:rsid w:val="001E791F"/>
    <w:rsid w:val="001E7976"/>
    <w:rsid w:val="001E79CE"/>
    <w:rsid w:val="001E7AE8"/>
    <w:rsid w:val="001E7CE7"/>
    <w:rsid w:val="001E7D28"/>
    <w:rsid w:val="001E7D95"/>
    <w:rsid w:val="001E7FD2"/>
    <w:rsid w:val="001F0506"/>
    <w:rsid w:val="001F0529"/>
    <w:rsid w:val="001F07C0"/>
    <w:rsid w:val="001F08D9"/>
    <w:rsid w:val="001F0972"/>
    <w:rsid w:val="001F0F48"/>
    <w:rsid w:val="001F10AE"/>
    <w:rsid w:val="001F110D"/>
    <w:rsid w:val="001F125B"/>
    <w:rsid w:val="001F1790"/>
    <w:rsid w:val="001F1874"/>
    <w:rsid w:val="001F2075"/>
    <w:rsid w:val="001F2385"/>
    <w:rsid w:val="001F23E0"/>
    <w:rsid w:val="001F2417"/>
    <w:rsid w:val="001F2482"/>
    <w:rsid w:val="001F2640"/>
    <w:rsid w:val="001F284D"/>
    <w:rsid w:val="001F2921"/>
    <w:rsid w:val="001F2D4A"/>
    <w:rsid w:val="001F2D4C"/>
    <w:rsid w:val="001F2DCB"/>
    <w:rsid w:val="001F30B4"/>
    <w:rsid w:val="001F329C"/>
    <w:rsid w:val="001F3445"/>
    <w:rsid w:val="001F3584"/>
    <w:rsid w:val="001F39D6"/>
    <w:rsid w:val="001F3C05"/>
    <w:rsid w:val="001F4064"/>
    <w:rsid w:val="001F4192"/>
    <w:rsid w:val="001F42D8"/>
    <w:rsid w:val="001F442B"/>
    <w:rsid w:val="001F46BB"/>
    <w:rsid w:val="001F4B86"/>
    <w:rsid w:val="001F4CA6"/>
    <w:rsid w:val="001F4F82"/>
    <w:rsid w:val="001F50E4"/>
    <w:rsid w:val="001F523E"/>
    <w:rsid w:val="001F5577"/>
    <w:rsid w:val="001F5D20"/>
    <w:rsid w:val="001F601F"/>
    <w:rsid w:val="001F62A0"/>
    <w:rsid w:val="001F69A9"/>
    <w:rsid w:val="001F6C64"/>
    <w:rsid w:val="001F6CC0"/>
    <w:rsid w:val="001F6D0C"/>
    <w:rsid w:val="001F7789"/>
    <w:rsid w:val="001F7792"/>
    <w:rsid w:val="001F7E49"/>
    <w:rsid w:val="001F7F9F"/>
    <w:rsid w:val="0020057D"/>
    <w:rsid w:val="00200706"/>
    <w:rsid w:val="00200CBA"/>
    <w:rsid w:val="00200E8A"/>
    <w:rsid w:val="002010A1"/>
    <w:rsid w:val="002012D0"/>
    <w:rsid w:val="00201998"/>
    <w:rsid w:val="00201D9F"/>
    <w:rsid w:val="002020BF"/>
    <w:rsid w:val="00202262"/>
    <w:rsid w:val="00202672"/>
    <w:rsid w:val="002026F9"/>
    <w:rsid w:val="002027CB"/>
    <w:rsid w:val="00202D85"/>
    <w:rsid w:val="00202DFD"/>
    <w:rsid w:val="00202E2F"/>
    <w:rsid w:val="00202F05"/>
    <w:rsid w:val="00203318"/>
    <w:rsid w:val="002036A1"/>
    <w:rsid w:val="00203741"/>
    <w:rsid w:val="00203A5B"/>
    <w:rsid w:val="00203AAF"/>
    <w:rsid w:val="00203B91"/>
    <w:rsid w:val="00203EAD"/>
    <w:rsid w:val="002047AD"/>
    <w:rsid w:val="00204A98"/>
    <w:rsid w:val="00204E00"/>
    <w:rsid w:val="00204E3D"/>
    <w:rsid w:val="002052E9"/>
    <w:rsid w:val="0020569D"/>
    <w:rsid w:val="002056F4"/>
    <w:rsid w:val="002058D6"/>
    <w:rsid w:val="00205BB6"/>
    <w:rsid w:val="00205C4D"/>
    <w:rsid w:val="00205E3E"/>
    <w:rsid w:val="00205F5C"/>
    <w:rsid w:val="00205F7D"/>
    <w:rsid w:val="002060A5"/>
    <w:rsid w:val="00206DD1"/>
    <w:rsid w:val="00206EA8"/>
    <w:rsid w:val="00206ED1"/>
    <w:rsid w:val="00206F8F"/>
    <w:rsid w:val="00206FA6"/>
    <w:rsid w:val="00206FE1"/>
    <w:rsid w:val="00207178"/>
    <w:rsid w:val="0020728B"/>
    <w:rsid w:val="002077AC"/>
    <w:rsid w:val="002077FA"/>
    <w:rsid w:val="00207850"/>
    <w:rsid w:val="00207B2B"/>
    <w:rsid w:val="0021040C"/>
    <w:rsid w:val="002106C0"/>
    <w:rsid w:val="00210712"/>
    <w:rsid w:val="00210A6B"/>
    <w:rsid w:val="00210BA6"/>
    <w:rsid w:val="00210BAB"/>
    <w:rsid w:val="00210BEF"/>
    <w:rsid w:val="00210DE8"/>
    <w:rsid w:val="00210F0B"/>
    <w:rsid w:val="00211545"/>
    <w:rsid w:val="002118F3"/>
    <w:rsid w:val="00211B5A"/>
    <w:rsid w:val="00211C9E"/>
    <w:rsid w:val="00211FAE"/>
    <w:rsid w:val="002120F8"/>
    <w:rsid w:val="002121DC"/>
    <w:rsid w:val="0021233D"/>
    <w:rsid w:val="002126A5"/>
    <w:rsid w:val="002127E4"/>
    <w:rsid w:val="00212955"/>
    <w:rsid w:val="00212A6A"/>
    <w:rsid w:val="00212CCF"/>
    <w:rsid w:val="00212EE1"/>
    <w:rsid w:val="00213038"/>
    <w:rsid w:val="00213050"/>
    <w:rsid w:val="002139B5"/>
    <w:rsid w:val="00213B14"/>
    <w:rsid w:val="00213B17"/>
    <w:rsid w:val="00213B4D"/>
    <w:rsid w:val="00213D48"/>
    <w:rsid w:val="00213EB7"/>
    <w:rsid w:val="00213EE5"/>
    <w:rsid w:val="00214183"/>
    <w:rsid w:val="00214952"/>
    <w:rsid w:val="00214A0C"/>
    <w:rsid w:val="00214BB8"/>
    <w:rsid w:val="00214C99"/>
    <w:rsid w:val="00214CD6"/>
    <w:rsid w:val="00214E86"/>
    <w:rsid w:val="0021542A"/>
    <w:rsid w:val="002155E1"/>
    <w:rsid w:val="00215B67"/>
    <w:rsid w:val="00215DDD"/>
    <w:rsid w:val="002160F8"/>
    <w:rsid w:val="00216332"/>
    <w:rsid w:val="0021635B"/>
    <w:rsid w:val="002163F4"/>
    <w:rsid w:val="0021643E"/>
    <w:rsid w:val="002168A5"/>
    <w:rsid w:val="00216957"/>
    <w:rsid w:val="00216AFC"/>
    <w:rsid w:val="00216DBE"/>
    <w:rsid w:val="00217152"/>
    <w:rsid w:val="002176E0"/>
    <w:rsid w:val="002179D0"/>
    <w:rsid w:val="00217B1F"/>
    <w:rsid w:val="00220081"/>
    <w:rsid w:val="0022017E"/>
    <w:rsid w:val="00220715"/>
    <w:rsid w:val="00220B74"/>
    <w:rsid w:val="00220C06"/>
    <w:rsid w:val="00220D7C"/>
    <w:rsid w:val="002211A4"/>
    <w:rsid w:val="0022122E"/>
    <w:rsid w:val="00221470"/>
    <w:rsid w:val="00221561"/>
    <w:rsid w:val="00221662"/>
    <w:rsid w:val="0022219D"/>
    <w:rsid w:val="00222BA9"/>
    <w:rsid w:val="00222D71"/>
    <w:rsid w:val="0022309E"/>
    <w:rsid w:val="00223412"/>
    <w:rsid w:val="0022362C"/>
    <w:rsid w:val="00223D1A"/>
    <w:rsid w:val="00223D71"/>
    <w:rsid w:val="0022417A"/>
    <w:rsid w:val="00224205"/>
    <w:rsid w:val="00224336"/>
    <w:rsid w:val="00224640"/>
    <w:rsid w:val="0022483F"/>
    <w:rsid w:val="0022490F"/>
    <w:rsid w:val="00224A1D"/>
    <w:rsid w:val="00224ACE"/>
    <w:rsid w:val="00224B35"/>
    <w:rsid w:val="00224F1F"/>
    <w:rsid w:val="002250C6"/>
    <w:rsid w:val="00225299"/>
    <w:rsid w:val="00225559"/>
    <w:rsid w:val="00225B35"/>
    <w:rsid w:val="0022606F"/>
    <w:rsid w:val="002260BD"/>
    <w:rsid w:val="002266A9"/>
    <w:rsid w:val="00226BCF"/>
    <w:rsid w:val="00226E3F"/>
    <w:rsid w:val="0022726A"/>
    <w:rsid w:val="002273DA"/>
    <w:rsid w:val="0022747B"/>
    <w:rsid w:val="00227764"/>
    <w:rsid w:val="00227C25"/>
    <w:rsid w:val="00227FBD"/>
    <w:rsid w:val="0023001D"/>
    <w:rsid w:val="00230157"/>
    <w:rsid w:val="002301B2"/>
    <w:rsid w:val="002303A7"/>
    <w:rsid w:val="002303C0"/>
    <w:rsid w:val="00230598"/>
    <w:rsid w:val="00230971"/>
    <w:rsid w:val="00230E11"/>
    <w:rsid w:val="0023109A"/>
    <w:rsid w:val="002313D4"/>
    <w:rsid w:val="00231766"/>
    <w:rsid w:val="00231783"/>
    <w:rsid w:val="00231F08"/>
    <w:rsid w:val="002324D7"/>
    <w:rsid w:val="002327AA"/>
    <w:rsid w:val="00232C31"/>
    <w:rsid w:val="00232DBF"/>
    <w:rsid w:val="002337DC"/>
    <w:rsid w:val="00233909"/>
    <w:rsid w:val="00233980"/>
    <w:rsid w:val="00233AD0"/>
    <w:rsid w:val="00233BFC"/>
    <w:rsid w:val="00234036"/>
    <w:rsid w:val="0023432F"/>
    <w:rsid w:val="002344CF"/>
    <w:rsid w:val="00234639"/>
    <w:rsid w:val="00234708"/>
    <w:rsid w:val="00234998"/>
    <w:rsid w:val="00234CAE"/>
    <w:rsid w:val="00234EE3"/>
    <w:rsid w:val="00234FC1"/>
    <w:rsid w:val="00235275"/>
    <w:rsid w:val="002355EA"/>
    <w:rsid w:val="002358D7"/>
    <w:rsid w:val="002359C6"/>
    <w:rsid w:val="00235C38"/>
    <w:rsid w:val="00235CC0"/>
    <w:rsid w:val="0023617E"/>
    <w:rsid w:val="0023667C"/>
    <w:rsid w:val="0023692A"/>
    <w:rsid w:val="00236A0A"/>
    <w:rsid w:val="00236AA4"/>
    <w:rsid w:val="00236DD8"/>
    <w:rsid w:val="00236DE7"/>
    <w:rsid w:val="00236E21"/>
    <w:rsid w:val="00236E59"/>
    <w:rsid w:val="00236E84"/>
    <w:rsid w:val="00236FE4"/>
    <w:rsid w:val="00237371"/>
    <w:rsid w:val="002374B4"/>
    <w:rsid w:val="00237602"/>
    <w:rsid w:val="00237718"/>
    <w:rsid w:val="00237C2A"/>
    <w:rsid w:val="00237C39"/>
    <w:rsid w:val="00237E1E"/>
    <w:rsid w:val="00240600"/>
    <w:rsid w:val="0024089A"/>
    <w:rsid w:val="00240C23"/>
    <w:rsid w:val="00241499"/>
    <w:rsid w:val="00241759"/>
    <w:rsid w:val="0024198F"/>
    <w:rsid w:val="00241A67"/>
    <w:rsid w:val="00241E11"/>
    <w:rsid w:val="00241E6C"/>
    <w:rsid w:val="00242022"/>
    <w:rsid w:val="0024219B"/>
    <w:rsid w:val="00242273"/>
    <w:rsid w:val="002427B4"/>
    <w:rsid w:val="002428C2"/>
    <w:rsid w:val="002429C7"/>
    <w:rsid w:val="002433A0"/>
    <w:rsid w:val="0024349F"/>
    <w:rsid w:val="00243797"/>
    <w:rsid w:val="00243AF2"/>
    <w:rsid w:val="00243EE6"/>
    <w:rsid w:val="00244161"/>
    <w:rsid w:val="002441C5"/>
    <w:rsid w:val="00244821"/>
    <w:rsid w:val="00244932"/>
    <w:rsid w:val="00244D91"/>
    <w:rsid w:val="00245011"/>
    <w:rsid w:val="00245015"/>
    <w:rsid w:val="002450EB"/>
    <w:rsid w:val="0024526B"/>
    <w:rsid w:val="002454E2"/>
    <w:rsid w:val="0024551E"/>
    <w:rsid w:val="00245974"/>
    <w:rsid w:val="00245DB4"/>
    <w:rsid w:val="00245E08"/>
    <w:rsid w:val="00245F83"/>
    <w:rsid w:val="002460CD"/>
    <w:rsid w:val="00246134"/>
    <w:rsid w:val="00246268"/>
    <w:rsid w:val="002466C0"/>
    <w:rsid w:val="0024689C"/>
    <w:rsid w:val="00246944"/>
    <w:rsid w:val="002469B3"/>
    <w:rsid w:val="00246B73"/>
    <w:rsid w:val="00246C05"/>
    <w:rsid w:val="00246EE5"/>
    <w:rsid w:val="00247250"/>
    <w:rsid w:val="00247500"/>
    <w:rsid w:val="002477FC"/>
    <w:rsid w:val="0024787C"/>
    <w:rsid w:val="002479F7"/>
    <w:rsid w:val="00247B8B"/>
    <w:rsid w:val="00247F2D"/>
    <w:rsid w:val="00250511"/>
    <w:rsid w:val="00250DF0"/>
    <w:rsid w:val="0025102B"/>
    <w:rsid w:val="0025103E"/>
    <w:rsid w:val="002510A5"/>
    <w:rsid w:val="002510CD"/>
    <w:rsid w:val="002510FA"/>
    <w:rsid w:val="00251116"/>
    <w:rsid w:val="0025128A"/>
    <w:rsid w:val="00251693"/>
    <w:rsid w:val="00251D00"/>
    <w:rsid w:val="00251D2C"/>
    <w:rsid w:val="00251FB0"/>
    <w:rsid w:val="002523BA"/>
    <w:rsid w:val="0025254C"/>
    <w:rsid w:val="002528D7"/>
    <w:rsid w:val="0025298F"/>
    <w:rsid w:val="00252A00"/>
    <w:rsid w:val="00252B36"/>
    <w:rsid w:val="00252FC3"/>
    <w:rsid w:val="0025330C"/>
    <w:rsid w:val="00253549"/>
    <w:rsid w:val="00253850"/>
    <w:rsid w:val="002542B0"/>
    <w:rsid w:val="0025437E"/>
    <w:rsid w:val="00254A37"/>
    <w:rsid w:val="00254DB7"/>
    <w:rsid w:val="00254FB9"/>
    <w:rsid w:val="00255422"/>
    <w:rsid w:val="002554DF"/>
    <w:rsid w:val="002557AD"/>
    <w:rsid w:val="0025590B"/>
    <w:rsid w:val="00255AF2"/>
    <w:rsid w:val="00255FB7"/>
    <w:rsid w:val="002562CF"/>
    <w:rsid w:val="002562DF"/>
    <w:rsid w:val="00256606"/>
    <w:rsid w:val="00256648"/>
    <w:rsid w:val="00256FBC"/>
    <w:rsid w:val="00257593"/>
    <w:rsid w:val="00257AF7"/>
    <w:rsid w:val="00257C52"/>
    <w:rsid w:val="00257C7B"/>
    <w:rsid w:val="00257E62"/>
    <w:rsid w:val="00260374"/>
    <w:rsid w:val="002615CB"/>
    <w:rsid w:val="00261C80"/>
    <w:rsid w:val="0026242E"/>
    <w:rsid w:val="00263326"/>
    <w:rsid w:val="0026382A"/>
    <w:rsid w:val="00263BCC"/>
    <w:rsid w:val="00263C19"/>
    <w:rsid w:val="00263E75"/>
    <w:rsid w:val="0026437B"/>
    <w:rsid w:val="002648E0"/>
    <w:rsid w:val="00264D0B"/>
    <w:rsid w:val="00264F2E"/>
    <w:rsid w:val="002650B4"/>
    <w:rsid w:val="00265655"/>
    <w:rsid w:val="00265685"/>
    <w:rsid w:val="00265701"/>
    <w:rsid w:val="00265770"/>
    <w:rsid w:val="00265858"/>
    <w:rsid w:val="00265D53"/>
    <w:rsid w:val="00265EF5"/>
    <w:rsid w:val="0026629A"/>
    <w:rsid w:val="0026632A"/>
    <w:rsid w:val="002669DF"/>
    <w:rsid w:val="00266AA4"/>
    <w:rsid w:val="00266C73"/>
    <w:rsid w:val="00266C74"/>
    <w:rsid w:val="00266F9D"/>
    <w:rsid w:val="00267122"/>
    <w:rsid w:val="002677C5"/>
    <w:rsid w:val="0026795E"/>
    <w:rsid w:val="00270024"/>
    <w:rsid w:val="002701C0"/>
    <w:rsid w:val="002703F8"/>
    <w:rsid w:val="0027045F"/>
    <w:rsid w:val="00270505"/>
    <w:rsid w:val="002705E4"/>
    <w:rsid w:val="00270E23"/>
    <w:rsid w:val="00271CE1"/>
    <w:rsid w:val="0027228E"/>
    <w:rsid w:val="002726C3"/>
    <w:rsid w:val="00272D6E"/>
    <w:rsid w:val="0027301A"/>
    <w:rsid w:val="0027376D"/>
    <w:rsid w:val="00273802"/>
    <w:rsid w:val="002739B8"/>
    <w:rsid w:val="00273E9A"/>
    <w:rsid w:val="00273F33"/>
    <w:rsid w:val="002740C0"/>
    <w:rsid w:val="002749E1"/>
    <w:rsid w:val="00274A30"/>
    <w:rsid w:val="00274FCD"/>
    <w:rsid w:val="0027511B"/>
    <w:rsid w:val="0027533D"/>
    <w:rsid w:val="00275449"/>
    <w:rsid w:val="00275722"/>
    <w:rsid w:val="002758F4"/>
    <w:rsid w:val="00275DFA"/>
    <w:rsid w:val="00275E19"/>
    <w:rsid w:val="0027602F"/>
    <w:rsid w:val="00276211"/>
    <w:rsid w:val="002763FF"/>
    <w:rsid w:val="0027659D"/>
    <w:rsid w:val="002765C1"/>
    <w:rsid w:val="002766C8"/>
    <w:rsid w:val="00276C2E"/>
    <w:rsid w:val="002773B5"/>
    <w:rsid w:val="0027767E"/>
    <w:rsid w:val="002776A1"/>
    <w:rsid w:val="002776ED"/>
    <w:rsid w:val="002777E1"/>
    <w:rsid w:val="00277A6E"/>
    <w:rsid w:val="0028008E"/>
    <w:rsid w:val="0028023E"/>
    <w:rsid w:val="002806DA"/>
    <w:rsid w:val="0028097C"/>
    <w:rsid w:val="00280B66"/>
    <w:rsid w:val="00280D2D"/>
    <w:rsid w:val="00280DB9"/>
    <w:rsid w:val="00281BAC"/>
    <w:rsid w:val="00282377"/>
    <w:rsid w:val="002829E2"/>
    <w:rsid w:val="00282F95"/>
    <w:rsid w:val="00283173"/>
    <w:rsid w:val="002835C1"/>
    <w:rsid w:val="0028363B"/>
    <w:rsid w:val="00283794"/>
    <w:rsid w:val="00283844"/>
    <w:rsid w:val="00283956"/>
    <w:rsid w:val="00283E87"/>
    <w:rsid w:val="002842FB"/>
    <w:rsid w:val="0028457E"/>
    <w:rsid w:val="002849BD"/>
    <w:rsid w:val="00284DFB"/>
    <w:rsid w:val="00285004"/>
    <w:rsid w:val="00285417"/>
    <w:rsid w:val="002854E4"/>
    <w:rsid w:val="002855D0"/>
    <w:rsid w:val="00285644"/>
    <w:rsid w:val="0028594E"/>
    <w:rsid w:val="00285B6E"/>
    <w:rsid w:val="00285DD5"/>
    <w:rsid w:val="00285F18"/>
    <w:rsid w:val="0028653A"/>
    <w:rsid w:val="002867E4"/>
    <w:rsid w:val="0028681D"/>
    <w:rsid w:val="00286B10"/>
    <w:rsid w:val="00286B71"/>
    <w:rsid w:val="00287094"/>
    <w:rsid w:val="002870E6"/>
    <w:rsid w:val="002871BD"/>
    <w:rsid w:val="00287682"/>
    <w:rsid w:val="0028776F"/>
    <w:rsid w:val="00287E3E"/>
    <w:rsid w:val="00287EA1"/>
    <w:rsid w:val="002900D7"/>
    <w:rsid w:val="0029016B"/>
    <w:rsid w:val="00290201"/>
    <w:rsid w:val="002904EA"/>
    <w:rsid w:val="00290B5B"/>
    <w:rsid w:val="00290C82"/>
    <w:rsid w:val="00290E8B"/>
    <w:rsid w:val="00290EC3"/>
    <w:rsid w:val="00291A1E"/>
    <w:rsid w:val="00291BF3"/>
    <w:rsid w:val="00291CF4"/>
    <w:rsid w:val="00291E0A"/>
    <w:rsid w:val="00291ECA"/>
    <w:rsid w:val="00292165"/>
    <w:rsid w:val="002922C1"/>
    <w:rsid w:val="002927D3"/>
    <w:rsid w:val="0029281C"/>
    <w:rsid w:val="00292B35"/>
    <w:rsid w:val="00292C93"/>
    <w:rsid w:val="0029346D"/>
    <w:rsid w:val="002934AE"/>
    <w:rsid w:val="00293C1D"/>
    <w:rsid w:val="00293ED2"/>
    <w:rsid w:val="00293F6E"/>
    <w:rsid w:val="00294015"/>
    <w:rsid w:val="002941DA"/>
    <w:rsid w:val="002946FA"/>
    <w:rsid w:val="002949FF"/>
    <w:rsid w:val="00294DE1"/>
    <w:rsid w:val="002950C1"/>
    <w:rsid w:val="0029566B"/>
    <w:rsid w:val="0029599A"/>
    <w:rsid w:val="002962CE"/>
    <w:rsid w:val="00296378"/>
    <w:rsid w:val="00296925"/>
    <w:rsid w:val="0029695A"/>
    <w:rsid w:val="00296BDB"/>
    <w:rsid w:val="00296C17"/>
    <w:rsid w:val="00296DB1"/>
    <w:rsid w:val="0029709B"/>
    <w:rsid w:val="00297104"/>
    <w:rsid w:val="002973BB"/>
    <w:rsid w:val="00297597"/>
    <w:rsid w:val="00297734"/>
    <w:rsid w:val="00297DDA"/>
    <w:rsid w:val="00297E66"/>
    <w:rsid w:val="002A015E"/>
    <w:rsid w:val="002A02DD"/>
    <w:rsid w:val="002A0596"/>
    <w:rsid w:val="002A0EC0"/>
    <w:rsid w:val="002A0FA1"/>
    <w:rsid w:val="002A153D"/>
    <w:rsid w:val="002A1799"/>
    <w:rsid w:val="002A17E7"/>
    <w:rsid w:val="002A19A3"/>
    <w:rsid w:val="002A1B14"/>
    <w:rsid w:val="002A1B61"/>
    <w:rsid w:val="002A1B9F"/>
    <w:rsid w:val="002A1C2D"/>
    <w:rsid w:val="002A1FCC"/>
    <w:rsid w:val="002A20ED"/>
    <w:rsid w:val="002A2283"/>
    <w:rsid w:val="002A2863"/>
    <w:rsid w:val="002A2A51"/>
    <w:rsid w:val="002A2D14"/>
    <w:rsid w:val="002A3088"/>
    <w:rsid w:val="002A32A3"/>
    <w:rsid w:val="002A3555"/>
    <w:rsid w:val="002A3692"/>
    <w:rsid w:val="002A3F89"/>
    <w:rsid w:val="002A5020"/>
    <w:rsid w:val="002A5AED"/>
    <w:rsid w:val="002A5C56"/>
    <w:rsid w:val="002A6055"/>
    <w:rsid w:val="002A65DE"/>
    <w:rsid w:val="002A679D"/>
    <w:rsid w:val="002A697D"/>
    <w:rsid w:val="002A6A5E"/>
    <w:rsid w:val="002A6DC9"/>
    <w:rsid w:val="002A7422"/>
    <w:rsid w:val="002A749C"/>
    <w:rsid w:val="002A76BF"/>
    <w:rsid w:val="002A76C5"/>
    <w:rsid w:val="002A76D7"/>
    <w:rsid w:val="002A7B43"/>
    <w:rsid w:val="002A7B81"/>
    <w:rsid w:val="002B092E"/>
    <w:rsid w:val="002B0B05"/>
    <w:rsid w:val="002B0BB3"/>
    <w:rsid w:val="002B1037"/>
    <w:rsid w:val="002B11A2"/>
    <w:rsid w:val="002B12D8"/>
    <w:rsid w:val="002B1391"/>
    <w:rsid w:val="002B1419"/>
    <w:rsid w:val="002B184D"/>
    <w:rsid w:val="002B1CD0"/>
    <w:rsid w:val="002B1DA3"/>
    <w:rsid w:val="002B2007"/>
    <w:rsid w:val="002B2131"/>
    <w:rsid w:val="002B23BB"/>
    <w:rsid w:val="002B23CB"/>
    <w:rsid w:val="002B24FC"/>
    <w:rsid w:val="002B255B"/>
    <w:rsid w:val="002B2A1C"/>
    <w:rsid w:val="002B2D37"/>
    <w:rsid w:val="002B3222"/>
    <w:rsid w:val="002B33B2"/>
    <w:rsid w:val="002B391A"/>
    <w:rsid w:val="002B3945"/>
    <w:rsid w:val="002B3C73"/>
    <w:rsid w:val="002B4018"/>
    <w:rsid w:val="002B406A"/>
    <w:rsid w:val="002B44B5"/>
    <w:rsid w:val="002B4613"/>
    <w:rsid w:val="002B470D"/>
    <w:rsid w:val="002B4F55"/>
    <w:rsid w:val="002B4F9F"/>
    <w:rsid w:val="002B5201"/>
    <w:rsid w:val="002B52B5"/>
    <w:rsid w:val="002B53F4"/>
    <w:rsid w:val="002B5C16"/>
    <w:rsid w:val="002B601B"/>
    <w:rsid w:val="002B6243"/>
    <w:rsid w:val="002B6610"/>
    <w:rsid w:val="002B67F8"/>
    <w:rsid w:val="002B68CD"/>
    <w:rsid w:val="002B6A7E"/>
    <w:rsid w:val="002B78B8"/>
    <w:rsid w:val="002B78D2"/>
    <w:rsid w:val="002B78E9"/>
    <w:rsid w:val="002C0348"/>
    <w:rsid w:val="002C0878"/>
    <w:rsid w:val="002C0954"/>
    <w:rsid w:val="002C09F3"/>
    <w:rsid w:val="002C0A7D"/>
    <w:rsid w:val="002C0B60"/>
    <w:rsid w:val="002C0B97"/>
    <w:rsid w:val="002C0BA2"/>
    <w:rsid w:val="002C10B6"/>
    <w:rsid w:val="002C1460"/>
    <w:rsid w:val="002C1619"/>
    <w:rsid w:val="002C19D6"/>
    <w:rsid w:val="002C1F6D"/>
    <w:rsid w:val="002C208B"/>
    <w:rsid w:val="002C2205"/>
    <w:rsid w:val="002C24CE"/>
    <w:rsid w:val="002C2C63"/>
    <w:rsid w:val="002C2DD2"/>
    <w:rsid w:val="002C2FAB"/>
    <w:rsid w:val="002C31D5"/>
    <w:rsid w:val="002C3A82"/>
    <w:rsid w:val="002C3DEE"/>
    <w:rsid w:val="002C3FBE"/>
    <w:rsid w:val="002C41DF"/>
    <w:rsid w:val="002C441A"/>
    <w:rsid w:val="002C46CB"/>
    <w:rsid w:val="002C4754"/>
    <w:rsid w:val="002C49C8"/>
    <w:rsid w:val="002C4ABD"/>
    <w:rsid w:val="002C4E9C"/>
    <w:rsid w:val="002C4F1F"/>
    <w:rsid w:val="002C5329"/>
    <w:rsid w:val="002C556F"/>
    <w:rsid w:val="002C5E40"/>
    <w:rsid w:val="002C5F6F"/>
    <w:rsid w:val="002C6065"/>
    <w:rsid w:val="002C6458"/>
    <w:rsid w:val="002C662D"/>
    <w:rsid w:val="002C6B9A"/>
    <w:rsid w:val="002C6CC5"/>
    <w:rsid w:val="002C6E77"/>
    <w:rsid w:val="002C7797"/>
    <w:rsid w:val="002C79DE"/>
    <w:rsid w:val="002C7A10"/>
    <w:rsid w:val="002C7D0B"/>
    <w:rsid w:val="002C7D19"/>
    <w:rsid w:val="002C7FAF"/>
    <w:rsid w:val="002D0113"/>
    <w:rsid w:val="002D0714"/>
    <w:rsid w:val="002D073E"/>
    <w:rsid w:val="002D0798"/>
    <w:rsid w:val="002D07DE"/>
    <w:rsid w:val="002D098F"/>
    <w:rsid w:val="002D0CE7"/>
    <w:rsid w:val="002D1393"/>
    <w:rsid w:val="002D14B0"/>
    <w:rsid w:val="002D1C81"/>
    <w:rsid w:val="002D1D88"/>
    <w:rsid w:val="002D1FC9"/>
    <w:rsid w:val="002D20F2"/>
    <w:rsid w:val="002D212A"/>
    <w:rsid w:val="002D21DA"/>
    <w:rsid w:val="002D2994"/>
    <w:rsid w:val="002D2B49"/>
    <w:rsid w:val="002D2D54"/>
    <w:rsid w:val="002D2E4C"/>
    <w:rsid w:val="002D3179"/>
    <w:rsid w:val="002D332F"/>
    <w:rsid w:val="002D347C"/>
    <w:rsid w:val="002D34FA"/>
    <w:rsid w:val="002D3716"/>
    <w:rsid w:val="002D3A2C"/>
    <w:rsid w:val="002D3D88"/>
    <w:rsid w:val="002D403B"/>
    <w:rsid w:val="002D41DB"/>
    <w:rsid w:val="002D43CC"/>
    <w:rsid w:val="002D44FA"/>
    <w:rsid w:val="002D5265"/>
    <w:rsid w:val="002D537E"/>
    <w:rsid w:val="002D5432"/>
    <w:rsid w:val="002D545E"/>
    <w:rsid w:val="002D577B"/>
    <w:rsid w:val="002D580D"/>
    <w:rsid w:val="002D5EB9"/>
    <w:rsid w:val="002D6168"/>
    <w:rsid w:val="002D63C3"/>
    <w:rsid w:val="002D6797"/>
    <w:rsid w:val="002D67AB"/>
    <w:rsid w:val="002D6C93"/>
    <w:rsid w:val="002D6E6A"/>
    <w:rsid w:val="002D73F7"/>
    <w:rsid w:val="002D778F"/>
    <w:rsid w:val="002D77FC"/>
    <w:rsid w:val="002D78A3"/>
    <w:rsid w:val="002D78FD"/>
    <w:rsid w:val="002D7C32"/>
    <w:rsid w:val="002D7E55"/>
    <w:rsid w:val="002E060F"/>
    <w:rsid w:val="002E070F"/>
    <w:rsid w:val="002E086D"/>
    <w:rsid w:val="002E08E8"/>
    <w:rsid w:val="002E0BE5"/>
    <w:rsid w:val="002E0FDA"/>
    <w:rsid w:val="002E14E2"/>
    <w:rsid w:val="002E1716"/>
    <w:rsid w:val="002E1EB4"/>
    <w:rsid w:val="002E25A6"/>
    <w:rsid w:val="002E27AD"/>
    <w:rsid w:val="002E27F2"/>
    <w:rsid w:val="002E2B29"/>
    <w:rsid w:val="002E2B4E"/>
    <w:rsid w:val="002E2D2E"/>
    <w:rsid w:val="002E39C7"/>
    <w:rsid w:val="002E3EC7"/>
    <w:rsid w:val="002E3FBF"/>
    <w:rsid w:val="002E41FA"/>
    <w:rsid w:val="002E4227"/>
    <w:rsid w:val="002E44EC"/>
    <w:rsid w:val="002E460F"/>
    <w:rsid w:val="002E4680"/>
    <w:rsid w:val="002E4778"/>
    <w:rsid w:val="002E4A0F"/>
    <w:rsid w:val="002E5345"/>
    <w:rsid w:val="002E540D"/>
    <w:rsid w:val="002E56E7"/>
    <w:rsid w:val="002E5789"/>
    <w:rsid w:val="002E57E2"/>
    <w:rsid w:val="002E58A2"/>
    <w:rsid w:val="002E6062"/>
    <w:rsid w:val="002E606F"/>
    <w:rsid w:val="002E60F8"/>
    <w:rsid w:val="002E6250"/>
    <w:rsid w:val="002E63EC"/>
    <w:rsid w:val="002E6554"/>
    <w:rsid w:val="002E6676"/>
    <w:rsid w:val="002E6911"/>
    <w:rsid w:val="002E69BF"/>
    <w:rsid w:val="002E6A0F"/>
    <w:rsid w:val="002E6DD9"/>
    <w:rsid w:val="002E704E"/>
    <w:rsid w:val="002E7473"/>
    <w:rsid w:val="002E76B6"/>
    <w:rsid w:val="002E7866"/>
    <w:rsid w:val="002E79BE"/>
    <w:rsid w:val="002E7AE7"/>
    <w:rsid w:val="002E7F29"/>
    <w:rsid w:val="002E7F5A"/>
    <w:rsid w:val="002F0296"/>
    <w:rsid w:val="002F0352"/>
    <w:rsid w:val="002F062F"/>
    <w:rsid w:val="002F06E1"/>
    <w:rsid w:val="002F0762"/>
    <w:rsid w:val="002F091F"/>
    <w:rsid w:val="002F0A03"/>
    <w:rsid w:val="002F0AFA"/>
    <w:rsid w:val="002F1459"/>
    <w:rsid w:val="002F17EE"/>
    <w:rsid w:val="002F1A12"/>
    <w:rsid w:val="002F1FD7"/>
    <w:rsid w:val="002F2052"/>
    <w:rsid w:val="002F20E4"/>
    <w:rsid w:val="002F2819"/>
    <w:rsid w:val="002F2842"/>
    <w:rsid w:val="002F2DFB"/>
    <w:rsid w:val="002F31F4"/>
    <w:rsid w:val="002F33FD"/>
    <w:rsid w:val="002F34B2"/>
    <w:rsid w:val="002F360A"/>
    <w:rsid w:val="002F3A18"/>
    <w:rsid w:val="002F3D63"/>
    <w:rsid w:val="002F41D0"/>
    <w:rsid w:val="002F4714"/>
    <w:rsid w:val="002F5047"/>
    <w:rsid w:val="002F51BE"/>
    <w:rsid w:val="002F557A"/>
    <w:rsid w:val="002F5C82"/>
    <w:rsid w:val="002F5D8E"/>
    <w:rsid w:val="002F61CA"/>
    <w:rsid w:val="002F634C"/>
    <w:rsid w:val="002F6394"/>
    <w:rsid w:val="002F653F"/>
    <w:rsid w:val="002F674E"/>
    <w:rsid w:val="002F6914"/>
    <w:rsid w:val="002F6A07"/>
    <w:rsid w:val="002F7488"/>
    <w:rsid w:val="002F74C2"/>
    <w:rsid w:val="002F786A"/>
    <w:rsid w:val="002F78A0"/>
    <w:rsid w:val="002F7907"/>
    <w:rsid w:val="002F7B52"/>
    <w:rsid w:val="002F7B9A"/>
    <w:rsid w:val="002F7E2A"/>
    <w:rsid w:val="002F7E4A"/>
    <w:rsid w:val="002F7E92"/>
    <w:rsid w:val="003006FF"/>
    <w:rsid w:val="00300AF8"/>
    <w:rsid w:val="00300F4B"/>
    <w:rsid w:val="00301220"/>
    <w:rsid w:val="00301252"/>
    <w:rsid w:val="003012B2"/>
    <w:rsid w:val="003014BF"/>
    <w:rsid w:val="00301FB9"/>
    <w:rsid w:val="003025C8"/>
    <w:rsid w:val="003025D9"/>
    <w:rsid w:val="00302B35"/>
    <w:rsid w:val="00302B89"/>
    <w:rsid w:val="00302F54"/>
    <w:rsid w:val="0030314F"/>
    <w:rsid w:val="003031F6"/>
    <w:rsid w:val="00303307"/>
    <w:rsid w:val="0030367F"/>
    <w:rsid w:val="00303A89"/>
    <w:rsid w:val="00303BCC"/>
    <w:rsid w:val="003040BD"/>
    <w:rsid w:val="00304A14"/>
    <w:rsid w:val="00304A1F"/>
    <w:rsid w:val="00304FA9"/>
    <w:rsid w:val="00305487"/>
    <w:rsid w:val="00305625"/>
    <w:rsid w:val="00305A53"/>
    <w:rsid w:val="00305CBE"/>
    <w:rsid w:val="003061D4"/>
    <w:rsid w:val="003063FF"/>
    <w:rsid w:val="0030641D"/>
    <w:rsid w:val="003064AB"/>
    <w:rsid w:val="00306608"/>
    <w:rsid w:val="00306A72"/>
    <w:rsid w:val="00306ADA"/>
    <w:rsid w:val="003071B6"/>
    <w:rsid w:val="003072E5"/>
    <w:rsid w:val="0030750A"/>
    <w:rsid w:val="00307569"/>
    <w:rsid w:val="00307636"/>
    <w:rsid w:val="00307DB5"/>
    <w:rsid w:val="0031005E"/>
    <w:rsid w:val="00310201"/>
    <w:rsid w:val="00310293"/>
    <w:rsid w:val="0031070B"/>
    <w:rsid w:val="003107A0"/>
    <w:rsid w:val="00310B3B"/>
    <w:rsid w:val="00310D7F"/>
    <w:rsid w:val="00310E3B"/>
    <w:rsid w:val="00310EB9"/>
    <w:rsid w:val="0031103F"/>
    <w:rsid w:val="003110F3"/>
    <w:rsid w:val="00311176"/>
    <w:rsid w:val="00311480"/>
    <w:rsid w:val="003114B9"/>
    <w:rsid w:val="003116C6"/>
    <w:rsid w:val="00311C82"/>
    <w:rsid w:val="00311E84"/>
    <w:rsid w:val="0031200F"/>
    <w:rsid w:val="003120AA"/>
    <w:rsid w:val="003126D8"/>
    <w:rsid w:val="00312865"/>
    <w:rsid w:val="00312B6C"/>
    <w:rsid w:val="003134B9"/>
    <w:rsid w:val="00313CA2"/>
    <w:rsid w:val="00314073"/>
    <w:rsid w:val="003141AA"/>
    <w:rsid w:val="003145D5"/>
    <w:rsid w:val="0031483F"/>
    <w:rsid w:val="003148B5"/>
    <w:rsid w:val="003148CF"/>
    <w:rsid w:val="00314A33"/>
    <w:rsid w:val="00314D12"/>
    <w:rsid w:val="00314DA6"/>
    <w:rsid w:val="00314E87"/>
    <w:rsid w:val="00314F06"/>
    <w:rsid w:val="00314F8F"/>
    <w:rsid w:val="00314F99"/>
    <w:rsid w:val="00314FA7"/>
    <w:rsid w:val="003155C6"/>
    <w:rsid w:val="003157EF"/>
    <w:rsid w:val="0031585F"/>
    <w:rsid w:val="003159CA"/>
    <w:rsid w:val="00315BFF"/>
    <w:rsid w:val="00316496"/>
    <w:rsid w:val="0031663D"/>
    <w:rsid w:val="003171DB"/>
    <w:rsid w:val="003173BC"/>
    <w:rsid w:val="00317BDF"/>
    <w:rsid w:val="00317D6F"/>
    <w:rsid w:val="003200CD"/>
    <w:rsid w:val="00320296"/>
    <w:rsid w:val="003202C4"/>
    <w:rsid w:val="00320508"/>
    <w:rsid w:val="003206AE"/>
    <w:rsid w:val="0032079E"/>
    <w:rsid w:val="0032088C"/>
    <w:rsid w:val="00320B65"/>
    <w:rsid w:val="00320EE8"/>
    <w:rsid w:val="00320F1B"/>
    <w:rsid w:val="003210D3"/>
    <w:rsid w:val="003214AC"/>
    <w:rsid w:val="003214E7"/>
    <w:rsid w:val="0032178D"/>
    <w:rsid w:val="00321AC2"/>
    <w:rsid w:val="00321BAD"/>
    <w:rsid w:val="00321D9D"/>
    <w:rsid w:val="00321EB0"/>
    <w:rsid w:val="003220FF"/>
    <w:rsid w:val="00322383"/>
    <w:rsid w:val="0032283B"/>
    <w:rsid w:val="00322892"/>
    <w:rsid w:val="0032296B"/>
    <w:rsid w:val="00322A33"/>
    <w:rsid w:val="00322B84"/>
    <w:rsid w:val="00323296"/>
    <w:rsid w:val="00323300"/>
    <w:rsid w:val="0032352C"/>
    <w:rsid w:val="0032380A"/>
    <w:rsid w:val="00323C3C"/>
    <w:rsid w:val="00323C69"/>
    <w:rsid w:val="00323E40"/>
    <w:rsid w:val="00324454"/>
    <w:rsid w:val="003245BB"/>
    <w:rsid w:val="003246CC"/>
    <w:rsid w:val="003247A6"/>
    <w:rsid w:val="0032490A"/>
    <w:rsid w:val="00324ACD"/>
    <w:rsid w:val="00324C01"/>
    <w:rsid w:val="00324D4B"/>
    <w:rsid w:val="00325121"/>
    <w:rsid w:val="003253BE"/>
    <w:rsid w:val="003258B1"/>
    <w:rsid w:val="00325E7C"/>
    <w:rsid w:val="0032618C"/>
    <w:rsid w:val="003263AF"/>
    <w:rsid w:val="0032654C"/>
    <w:rsid w:val="00326585"/>
    <w:rsid w:val="003265EE"/>
    <w:rsid w:val="0032679E"/>
    <w:rsid w:val="00326E0B"/>
    <w:rsid w:val="00327041"/>
    <w:rsid w:val="0032707C"/>
    <w:rsid w:val="00327088"/>
    <w:rsid w:val="0032740A"/>
    <w:rsid w:val="0032779E"/>
    <w:rsid w:val="003278BF"/>
    <w:rsid w:val="00327D78"/>
    <w:rsid w:val="00327E58"/>
    <w:rsid w:val="003302E7"/>
    <w:rsid w:val="00330434"/>
    <w:rsid w:val="00330817"/>
    <w:rsid w:val="003309FC"/>
    <w:rsid w:val="00330B77"/>
    <w:rsid w:val="00330C94"/>
    <w:rsid w:val="00330D73"/>
    <w:rsid w:val="003310C9"/>
    <w:rsid w:val="003319C1"/>
    <w:rsid w:val="00331B8F"/>
    <w:rsid w:val="00332109"/>
    <w:rsid w:val="00332192"/>
    <w:rsid w:val="003322C4"/>
    <w:rsid w:val="003323C1"/>
    <w:rsid w:val="00332601"/>
    <w:rsid w:val="00332805"/>
    <w:rsid w:val="00332828"/>
    <w:rsid w:val="00332923"/>
    <w:rsid w:val="00333193"/>
    <w:rsid w:val="0033390D"/>
    <w:rsid w:val="00333960"/>
    <w:rsid w:val="00334193"/>
    <w:rsid w:val="00334314"/>
    <w:rsid w:val="003345E3"/>
    <w:rsid w:val="00334612"/>
    <w:rsid w:val="00334626"/>
    <w:rsid w:val="00334A87"/>
    <w:rsid w:val="00334CDA"/>
    <w:rsid w:val="003350D0"/>
    <w:rsid w:val="0033545C"/>
    <w:rsid w:val="00335641"/>
    <w:rsid w:val="00335984"/>
    <w:rsid w:val="00335987"/>
    <w:rsid w:val="00335C19"/>
    <w:rsid w:val="00335F1E"/>
    <w:rsid w:val="003361C5"/>
    <w:rsid w:val="0033635C"/>
    <w:rsid w:val="0033641F"/>
    <w:rsid w:val="00336611"/>
    <w:rsid w:val="00336988"/>
    <w:rsid w:val="00336A48"/>
    <w:rsid w:val="00336EE8"/>
    <w:rsid w:val="00336F1C"/>
    <w:rsid w:val="0033720C"/>
    <w:rsid w:val="00337475"/>
    <w:rsid w:val="0033752B"/>
    <w:rsid w:val="0033752E"/>
    <w:rsid w:val="00337608"/>
    <w:rsid w:val="003376EA"/>
    <w:rsid w:val="00337EAC"/>
    <w:rsid w:val="0034003F"/>
    <w:rsid w:val="00340078"/>
    <w:rsid w:val="0034008E"/>
    <w:rsid w:val="003401C0"/>
    <w:rsid w:val="00340342"/>
    <w:rsid w:val="003403C4"/>
    <w:rsid w:val="003404C0"/>
    <w:rsid w:val="003405F2"/>
    <w:rsid w:val="00340E0C"/>
    <w:rsid w:val="00341826"/>
    <w:rsid w:val="00341898"/>
    <w:rsid w:val="00341CB6"/>
    <w:rsid w:val="00341F18"/>
    <w:rsid w:val="00342038"/>
    <w:rsid w:val="00342253"/>
    <w:rsid w:val="00342AE4"/>
    <w:rsid w:val="00342F39"/>
    <w:rsid w:val="003430C1"/>
    <w:rsid w:val="00343315"/>
    <w:rsid w:val="00343A75"/>
    <w:rsid w:val="00343E51"/>
    <w:rsid w:val="00343F02"/>
    <w:rsid w:val="00344044"/>
    <w:rsid w:val="003443F0"/>
    <w:rsid w:val="00344666"/>
    <w:rsid w:val="003448E4"/>
    <w:rsid w:val="00344C84"/>
    <w:rsid w:val="003450AE"/>
    <w:rsid w:val="00345876"/>
    <w:rsid w:val="003461FF"/>
    <w:rsid w:val="00346569"/>
    <w:rsid w:val="0034667D"/>
    <w:rsid w:val="003468A7"/>
    <w:rsid w:val="00346A29"/>
    <w:rsid w:val="00346A3F"/>
    <w:rsid w:val="00346F7D"/>
    <w:rsid w:val="00347216"/>
    <w:rsid w:val="00347395"/>
    <w:rsid w:val="003477C9"/>
    <w:rsid w:val="003478F6"/>
    <w:rsid w:val="00347EE7"/>
    <w:rsid w:val="00347F09"/>
    <w:rsid w:val="00350266"/>
    <w:rsid w:val="00350544"/>
    <w:rsid w:val="00350778"/>
    <w:rsid w:val="00350871"/>
    <w:rsid w:val="00350A28"/>
    <w:rsid w:val="00350EF4"/>
    <w:rsid w:val="003510CA"/>
    <w:rsid w:val="00351162"/>
    <w:rsid w:val="00351244"/>
    <w:rsid w:val="00351289"/>
    <w:rsid w:val="00351461"/>
    <w:rsid w:val="00351A06"/>
    <w:rsid w:val="00351A3C"/>
    <w:rsid w:val="00351D85"/>
    <w:rsid w:val="00351F38"/>
    <w:rsid w:val="00351F54"/>
    <w:rsid w:val="00352EE9"/>
    <w:rsid w:val="0035311A"/>
    <w:rsid w:val="003531F0"/>
    <w:rsid w:val="00353290"/>
    <w:rsid w:val="00353791"/>
    <w:rsid w:val="00353A65"/>
    <w:rsid w:val="00353C12"/>
    <w:rsid w:val="00353F7E"/>
    <w:rsid w:val="0035405F"/>
    <w:rsid w:val="00354403"/>
    <w:rsid w:val="0035444F"/>
    <w:rsid w:val="0035489F"/>
    <w:rsid w:val="0035497B"/>
    <w:rsid w:val="00354A0E"/>
    <w:rsid w:val="00354AEA"/>
    <w:rsid w:val="00354D33"/>
    <w:rsid w:val="0035523D"/>
    <w:rsid w:val="003552C8"/>
    <w:rsid w:val="00355317"/>
    <w:rsid w:val="00355450"/>
    <w:rsid w:val="0035589A"/>
    <w:rsid w:val="00355A53"/>
    <w:rsid w:val="00355B0E"/>
    <w:rsid w:val="00355C0A"/>
    <w:rsid w:val="003561E5"/>
    <w:rsid w:val="00356B0B"/>
    <w:rsid w:val="00356C8B"/>
    <w:rsid w:val="00356DDE"/>
    <w:rsid w:val="00356E51"/>
    <w:rsid w:val="0035707E"/>
    <w:rsid w:val="0035763A"/>
    <w:rsid w:val="00357824"/>
    <w:rsid w:val="003578A3"/>
    <w:rsid w:val="003579B4"/>
    <w:rsid w:val="00357C9D"/>
    <w:rsid w:val="00357E30"/>
    <w:rsid w:val="00357F9E"/>
    <w:rsid w:val="0036055A"/>
    <w:rsid w:val="00360860"/>
    <w:rsid w:val="00360FCC"/>
    <w:rsid w:val="003610DB"/>
    <w:rsid w:val="00361262"/>
    <w:rsid w:val="0036139B"/>
    <w:rsid w:val="003614ED"/>
    <w:rsid w:val="00361E2C"/>
    <w:rsid w:val="003622C1"/>
    <w:rsid w:val="003622D6"/>
    <w:rsid w:val="00362426"/>
    <w:rsid w:val="003628DC"/>
    <w:rsid w:val="00363391"/>
    <w:rsid w:val="00363618"/>
    <w:rsid w:val="00363848"/>
    <w:rsid w:val="0036411C"/>
    <w:rsid w:val="00364337"/>
    <w:rsid w:val="003645F9"/>
    <w:rsid w:val="0036474E"/>
    <w:rsid w:val="00364AE8"/>
    <w:rsid w:val="00364DF7"/>
    <w:rsid w:val="00364F4E"/>
    <w:rsid w:val="003650E5"/>
    <w:rsid w:val="003655CB"/>
    <w:rsid w:val="00365768"/>
    <w:rsid w:val="00365893"/>
    <w:rsid w:val="00365A45"/>
    <w:rsid w:val="003660C9"/>
    <w:rsid w:val="0036633A"/>
    <w:rsid w:val="003663F6"/>
    <w:rsid w:val="00366551"/>
    <w:rsid w:val="00366A31"/>
    <w:rsid w:val="00366E19"/>
    <w:rsid w:val="003675CC"/>
    <w:rsid w:val="00367763"/>
    <w:rsid w:val="00367C25"/>
    <w:rsid w:val="00367CB7"/>
    <w:rsid w:val="003701C1"/>
    <w:rsid w:val="003706A8"/>
    <w:rsid w:val="00370B61"/>
    <w:rsid w:val="00370E99"/>
    <w:rsid w:val="003712AF"/>
    <w:rsid w:val="00371432"/>
    <w:rsid w:val="00371A28"/>
    <w:rsid w:val="003728D6"/>
    <w:rsid w:val="00372A68"/>
    <w:rsid w:val="00372B99"/>
    <w:rsid w:val="00372E8C"/>
    <w:rsid w:val="00373612"/>
    <w:rsid w:val="003736B3"/>
    <w:rsid w:val="00373705"/>
    <w:rsid w:val="00373941"/>
    <w:rsid w:val="00373A3B"/>
    <w:rsid w:val="00373D5C"/>
    <w:rsid w:val="00373DE5"/>
    <w:rsid w:val="00374424"/>
    <w:rsid w:val="00374498"/>
    <w:rsid w:val="0037453D"/>
    <w:rsid w:val="0037455D"/>
    <w:rsid w:val="00374B1A"/>
    <w:rsid w:val="00374B4C"/>
    <w:rsid w:val="00375578"/>
    <w:rsid w:val="0037598C"/>
    <w:rsid w:val="00375CF6"/>
    <w:rsid w:val="00375D51"/>
    <w:rsid w:val="003763D8"/>
    <w:rsid w:val="003767A8"/>
    <w:rsid w:val="00376997"/>
    <w:rsid w:val="00376B7F"/>
    <w:rsid w:val="003774AE"/>
    <w:rsid w:val="00377A6F"/>
    <w:rsid w:val="00377BC2"/>
    <w:rsid w:val="00377E4D"/>
    <w:rsid w:val="0038000D"/>
    <w:rsid w:val="0038017B"/>
    <w:rsid w:val="00380339"/>
    <w:rsid w:val="003805EF"/>
    <w:rsid w:val="003806DF"/>
    <w:rsid w:val="00380EAB"/>
    <w:rsid w:val="003811FA"/>
    <w:rsid w:val="003812C4"/>
    <w:rsid w:val="0038168F"/>
    <w:rsid w:val="003816BB"/>
    <w:rsid w:val="00381949"/>
    <w:rsid w:val="00381D3B"/>
    <w:rsid w:val="0038205A"/>
    <w:rsid w:val="00382121"/>
    <w:rsid w:val="0038226B"/>
    <w:rsid w:val="0038230B"/>
    <w:rsid w:val="00382971"/>
    <w:rsid w:val="00383349"/>
    <w:rsid w:val="0038354F"/>
    <w:rsid w:val="003837B7"/>
    <w:rsid w:val="00383A30"/>
    <w:rsid w:val="00383B54"/>
    <w:rsid w:val="00383BC9"/>
    <w:rsid w:val="0038414A"/>
    <w:rsid w:val="003845A6"/>
    <w:rsid w:val="0038495C"/>
    <w:rsid w:val="00384D1C"/>
    <w:rsid w:val="00385277"/>
    <w:rsid w:val="003855B7"/>
    <w:rsid w:val="00385AC8"/>
    <w:rsid w:val="00385D9B"/>
    <w:rsid w:val="0038605E"/>
    <w:rsid w:val="00386096"/>
    <w:rsid w:val="0038656D"/>
    <w:rsid w:val="00386640"/>
    <w:rsid w:val="003866A9"/>
    <w:rsid w:val="00386767"/>
    <w:rsid w:val="003868E1"/>
    <w:rsid w:val="00386B84"/>
    <w:rsid w:val="00386FF1"/>
    <w:rsid w:val="00387240"/>
    <w:rsid w:val="00387270"/>
    <w:rsid w:val="0038728A"/>
    <w:rsid w:val="003875C4"/>
    <w:rsid w:val="00387829"/>
    <w:rsid w:val="00387DF3"/>
    <w:rsid w:val="00390D8B"/>
    <w:rsid w:val="003911CC"/>
    <w:rsid w:val="0039126C"/>
    <w:rsid w:val="003916D7"/>
    <w:rsid w:val="00391D25"/>
    <w:rsid w:val="00392162"/>
    <w:rsid w:val="00392235"/>
    <w:rsid w:val="003924AF"/>
    <w:rsid w:val="0039251C"/>
    <w:rsid w:val="0039256E"/>
    <w:rsid w:val="003925CC"/>
    <w:rsid w:val="00392607"/>
    <w:rsid w:val="00392C47"/>
    <w:rsid w:val="00392E2B"/>
    <w:rsid w:val="00392FD4"/>
    <w:rsid w:val="00393341"/>
    <w:rsid w:val="00393437"/>
    <w:rsid w:val="00393473"/>
    <w:rsid w:val="00393944"/>
    <w:rsid w:val="00393B0C"/>
    <w:rsid w:val="00393D86"/>
    <w:rsid w:val="003941EE"/>
    <w:rsid w:val="00394523"/>
    <w:rsid w:val="003948B6"/>
    <w:rsid w:val="00394BC0"/>
    <w:rsid w:val="00394D88"/>
    <w:rsid w:val="00394E16"/>
    <w:rsid w:val="00394FB6"/>
    <w:rsid w:val="003951EE"/>
    <w:rsid w:val="00395FDB"/>
    <w:rsid w:val="0039612B"/>
    <w:rsid w:val="0039630B"/>
    <w:rsid w:val="00396340"/>
    <w:rsid w:val="003967D6"/>
    <w:rsid w:val="00396A9C"/>
    <w:rsid w:val="00396E72"/>
    <w:rsid w:val="00397071"/>
    <w:rsid w:val="003970E1"/>
    <w:rsid w:val="00397569"/>
    <w:rsid w:val="0039790B"/>
    <w:rsid w:val="00397AC4"/>
    <w:rsid w:val="00397BE2"/>
    <w:rsid w:val="003A02CF"/>
    <w:rsid w:val="003A0649"/>
    <w:rsid w:val="003A0940"/>
    <w:rsid w:val="003A0A87"/>
    <w:rsid w:val="003A0C4F"/>
    <w:rsid w:val="003A0DE1"/>
    <w:rsid w:val="003A10AE"/>
    <w:rsid w:val="003A16FD"/>
    <w:rsid w:val="003A179B"/>
    <w:rsid w:val="003A17AB"/>
    <w:rsid w:val="003A17C3"/>
    <w:rsid w:val="003A18D4"/>
    <w:rsid w:val="003A209D"/>
    <w:rsid w:val="003A235D"/>
    <w:rsid w:val="003A23D0"/>
    <w:rsid w:val="003A23D7"/>
    <w:rsid w:val="003A2627"/>
    <w:rsid w:val="003A296C"/>
    <w:rsid w:val="003A2A7A"/>
    <w:rsid w:val="003A2A99"/>
    <w:rsid w:val="003A2B30"/>
    <w:rsid w:val="003A2C92"/>
    <w:rsid w:val="003A2D0F"/>
    <w:rsid w:val="003A2DA6"/>
    <w:rsid w:val="003A2DF1"/>
    <w:rsid w:val="003A2EA7"/>
    <w:rsid w:val="003A300B"/>
    <w:rsid w:val="003A3115"/>
    <w:rsid w:val="003A3218"/>
    <w:rsid w:val="003A33E6"/>
    <w:rsid w:val="003A3521"/>
    <w:rsid w:val="003A3A5C"/>
    <w:rsid w:val="003A3B5E"/>
    <w:rsid w:val="003A3C69"/>
    <w:rsid w:val="003A3E27"/>
    <w:rsid w:val="003A400A"/>
    <w:rsid w:val="003A41F2"/>
    <w:rsid w:val="003A4396"/>
    <w:rsid w:val="003A4758"/>
    <w:rsid w:val="003A4A0F"/>
    <w:rsid w:val="003A4B44"/>
    <w:rsid w:val="003A4C92"/>
    <w:rsid w:val="003A4EC2"/>
    <w:rsid w:val="003A4F41"/>
    <w:rsid w:val="003A5096"/>
    <w:rsid w:val="003A5633"/>
    <w:rsid w:val="003A56B8"/>
    <w:rsid w:val="003A65DD"/>
    <w:rsid w:val="003A67B4"/>
    <w:rsid w:val="003A6E60"/>
    <w:rsid w:val="003A7032"/>
    <w:rsid w:val="003A70BB"/>
    <w:rsid w:val="003A7408"/>
    <w:rsid w:val="003A7594"/>
    <w:rsid w:val="003A778B"/>
    <w:rsid w:val="003A7853"/>
    <w:rsid w:val="003A7D44"/>
    <w:rsid w:val="003A7E8D"/>
    <w:rsid w:val="003B003C"/>
    <w:rsid w:val="003B00B4"/>
    <w:rsid w:val="003B03D6"/>
    <w:rsid w:val="003B03D8"/>
    <w:rsid w:val="003B054A"/>
    <w:rsid w:val="003B07B4"/>
    <w:rsid w:val="003B07ED"/>
    <w:rsid w:val="003B080C"/>
    <w:rsid w:val="003B085A"/>
    <w:rsid w:val="003B0B3C"/>
    <w:rsid w:val="003B0BDF"/>
    <w:rsid w:val="003B0E99"/>
    <w:rsid w:val="003B1252"/>
    <w:rsid w:val="003B1260"/>
    <w:rsid w:val="003B1675"/>
    <w:rsid w:val="003B17BA"/>
    <w:rsid w:val="003B1ACC"/>
    <w:rsid w:val="003B1E1E"/>
    <w:rsid w:val="003B1E7A"/>
    <w:rsid w:val="003B1F99"/>
    <w:rsid w:val="003B20BC"/>
    <w:rsid w:val="003B2207"/>
    <w:rsid w:val="003B2223"/>
    <w:rsid w:val="003B24BD"/>
    <w:rsid w:val="003B27CD"/>
    <w:rsid w:val="003B287E"/>
    <w:rsid w:val="003B2888"/>
    <w:rsid w:val="003B2FF0"/>
    <w:rsid w:val="003B32B1"/>
    <w:rsid w:val="003B3323"/>
    <w:rsid w:val="003B3798"/>
    <w:rsid w:val="003B39A9"/>
    <w:rsid w:val="003B3A72"/>
    <w:rsid w:val="003B3AA9"/>
    <w:rsid w:val="003B3EF1"/>
    <w:rsid w:val="003B3F3A"/>
    <w:rsid w:val="003B3F53"/>
    <w:rsid w:val="003B4093"/>
    <w:rsid w:val="003B40FD"/>
    <w:rsid w:val="003B412E"/>
    <w:rsid w:val="003B4D69"/>
    <w:rsid w:val="003B513D"/>
    <w:rsid w:val="003B52E1"/>
    <w:rsid w:val="003B599C"/>
    <w:rsid w:val="003B5B12"/>
    <w:rsid w:val="003B5B76"/>
    <w:rsid w:val="003B5D96"/>
    <w:rsid w:val="003B5E5D"/>
    <w:rsid w:val="003B6357"/>
    <w:rsid w:val="003B64F0"/>
    <w:rsid w:val="003B6507"/>
    <w:rsid w:val="003B66DE"/>
    <w:rsid w:val="003B6F23"/>
    <w:rsid w:val="003B7192"/>
    <w:rsid w:val="003B721E"/>
    <w:rsid w:val="003B7370"/>
    <w:rsid w:val="003B7449"/>
    <w:rsid w:val="003B7775"/>
    <w:rsid w:val="003B7FA7"/>
    <w:rsid w:val="003B7FF7"/>
    <w:rsid w:val="003C0037"/>
    <w:rsid w:val="003C031E"/>
    <w:rsid w:val="003C06AC"/>
    <w:rsid w:val="003C06F8"/>
    <w:rsid w:val="003C0868"/>
    <w:rsid w:val="003C1027"/>
    <w:rsid w:val="003C12F2"/>
    <w:rsid w:val="003C1400"/>
    <w:rsid w:val="003C19D2"/>
    <w:rsid w:val="003C1C8E"/>
    <w:rsid w:val="003C1F6A"/>
    <w:rsid w:val="003C1FA8"/>
    <w:rsid w:val="003C2258"/>
    <w:rsid w:val="003C24D0"/>
    <w:rsid w:val="003C24EA"/>
    <w:rsid w:val="003C325A"/>
    <w:rsid w:val="003C366D"/>
    <w:rsid w:val="003C3792"/>
    <w:rsid w:val="003C3A0C"/>
    <w:rsid w:val="003C3CA3"/>
    <w:rsid w:val="003C410A"/>
    <w:rsid w:val="003C42F8"/>
    <w:rsid w:val="003C43FF"/>
    <w:rsid w:val="003C4A3A"/>
    <w:rsid w:val="003C4CC7"/>
    <w:rsid w:val="003C4FB5"/>
    <w:rsid w:val="003C545C"/>
    <w:rsid w:val="003C5CF7"/>
    <w:rsid w:val="003C5ED0"/>
    <w:rsid w:val="003C647B"/>
    <w:rsid w:val="003C67A4"/>
    <w:rsid w:val="003C6841"/>
    <w:rsid w:val="003C6A5D"/>
    <w:rsid w:val="003C6B9F"/>
    <w:rsid w:val="003C6EF9"/>
    <w:rsid w:val="003C6F27"/>
    <w:rsid w:val="003C71D3"/>
    <w:rsid w:val="003C7235"/>
    <w:rsid w:val="003C7298"/>
    <w:rsid w:val="003C7B37"/>
    <w:rsid w:val="003D00AA"/>
    <w:rsid w:val="003D01F9"/>
    <w:rsid w:val="003D04E4"/>
    <w:rsid w:val="003D07FD"/>
    <w:rsid w:val="003D128C"/>
    <w:rsid w:val="003D160E"/>
    <w:rsid w:val="003D1686"/>
    <w:rsid w:val="003D16C1"/>
    <w:rsid w:val="003D17AC"/>
    <w:rsid w:val="003D19D5"/>
    <w:rsid w:val="003D1EB7"/>
    <w:rsid w:val="003D1F6F"/>
    <w:rsid w:val="003D2493"/>
    <w:rsid w:val="003D2721"/>
    <w:rsid w:val="003D272C"/>
    <w:rsid w:val="003D2AB0"/>
    <w:rsid w:val="003D2EA8"/>
    <w:rsid w:val="003D2F5D"/>
    <w:rsid w:val="003D38DD"/>
    <w:rsid w:val="003D3B75"/>
    <w:rsid w:val="003D3D1D"/>
    <w:rsid w:val="003D4409"/>
    <w:rsid w:val="003D44F9"/>
    <w:rsid w:val="003D4671"/>
    <w:rsid w:val="003D5253"/>
    <w:rsid w:val="003D56CF"/>
    <w:rsid w:val="003D5947"/>
    <w:rsid w:val="003D59B8"/>
    <w:rsid w:val="003D5B87"/>
    <w:rsid w:val="003D5C38"/>
    <w:rsid w:val="003D5CC8"/>
    <w:rsid w:val="003D5EA8"/>
    <w:rsid w:val="003D63F9"/>
    <w:rsid w:val="003D6736"/>
    <w:rsid w:val="003D6818"/>
    <w:rsid w:val="003D693C"/>
    <w:rsid w:val="003D69C9"/>
    <w:rsid w:val="003D6DCB"/>
    <w:rsid w:val="003D705E"/>
    <w:rsid w:val="003D718A"/>
    <w:rsid w:val="003D760D"/>
    <w:rsid w:val="003D7909"/>
    <w:rsid w:val="003D7A01"/>
    <w:rsid w:val="003D7D1C"/>
    <w:rsid w:val="003E0181"/>
    <w:rsid w:val="003E036E"/>
    <w:rsid w:val="003E03AB"/>
    <w:rsid w:val="003E0409"/>
    <w:rsid w:val="003E08C9"/>
    <w:rsid w:val="003E0A98"/>
    <w:rsid w:val="003E0B10"/>
    <w:rsid w:val="003E0BBF"/>
    <w:rsid w:val="003E0C73"/>
    <w:rsid w:val="003E11F3"/>
    <w:rsid w:val="003E1282"/>
    <w:rsid w:val="003E13D9"/>
    <w:rsid w:val="003E15D6"/>
    <w:rsid w:val="003E1860"/>
    <w:rsid w:val="003E1DAE"/>
    <w:rsid w:val="003E2117"/>
    <w:rsid w:val="003E229D"/>
    <w:rsid w:val="003E269C"/>
    <w:rsid w:val="003E2C5B"/>
    <w:rsid w:val="003E2D10"/>
    <w:rsid w:val="003E2F01"/>
    <w:rsid w:val="003E3636"/>
    <w:rsid w:val="003E372A"/>
    <w:rsid w:val="003E3834"/>
    <w:rsid w:val="003E38BD"/>
    <w:rsid w:val="003E3970"/>
    <w:rsid w:val="003E3B98"/>
    <w:rsid w:val="003E3E1A"/>
    <w:rsid w:val="003E3EE7"/>
    <w:rsid w:val="003E3F8F"/>
    <w:rsid w:val="003E415E"/>
    <w:rsid w:val="003E433F"/>
    <w:rsid w:val="003E443E"/>
    <w:rsid w:val="003E4B0D"/>
    <w:rsid w:val="003E4B70"/>
    <w:rsid w:val="003E4ECE"/>
    <w:rsid w:val="003E4F39"/>
    <w:rsid w:val="003E4FA3"/>
    <w:rsid w:val="003E5074"/>
    <w:rsid w:val="003E5245"/>
    <w:rsid w:val="003E53B1"/>
    <w:rsid w:val="003E5804"/>
    <w:rsid w:val="003E5B37"/>
    <w:rsid w:val="003E5BF2"/>
    <w:rsid w:val="003E5E88"/>
    <w:rsid w:val="003E60CC"/>
    <w:rsid w:val="003E67E6"/>
    <w:rsid w:val="003E6CCF"/>
    <w:rsid w:val="003E7118"/>
    <w:rsid w:val="003E716B"/>
    <w:rsid w:val="003E7192"/>
    <w:rsid w:val="003E72AA"/>
    <w:rsid w:val="003E7433"/>
    <w:rsid w:val="003E7B02"/>
    <w:rsid w:val="003E7B35"/>
    <w:rsid w:val="003E7B96"/>
    <w:rsid w:val="003F00C2"/>
    <w:rsid w:val="003F0205"/>
    <w:rsid w:val="003F027F"/>
    <w:rsid w:val="003F0295"/>
    <w:rsid w:val="003F0380"/>
    <w:rsid w:val="003F0B68"/>
    <w:rsid w:val="003F0DA4"/>
    <w:rsid w:val="003F138C"/>
    <w:rsid w:val="003F15EC"/>
    <w:rsid w:val="003F2284"/>
    <w:rsid w:val="003F2785"/>
    <w:rsid w:val="003F2837"/>
    <w:rsid w:val="003F2D44"/>
    <w:rsid w:val="003F2DAC"/>
    <w:rsid w:val="003F2DC7"/>
    <w:rsid w:val="003F2EEC"/>
    <w:rsid w:val="003F34CF"/>
    <w:rsid w:val="003F3612"/>
    <w:rsid w:val="003F361F"/>
    <w:rsid w:val="003F4130"/>
    <w:rsid w:val="003F428C"/>
    <w:rsid w:val="003F4522"/>
    <w:rsid w:val="003F46F8"/>
    <w:rsid w:val="003F4846"/>
    <w:rsid w:val="003F4DC9"/>
    <w:rsid w:val="003F4E72"/>
    <w:rsid w:val="003F5287"/>
    <w:rsid w:val="003F557F"/>
    <w:rsid w:val="003F5A20"/>
    <w:rsid w:val="003F5AC6"/>
    <w:rsid w:val="003F5B5D"/>
    <w:rsid w:val="003F5EE8"/>
    <w:rsid w:val="003F5FA4"/>
    <w:rsid w:val="003F5FDE"/>
    <w:rsid w:val="003F61F9"/>
    <w:rsid w:val="003F63B4"/>
    <w:rsid w:val="003F696E"/>
    <w:rsid w:val="003F698B"/>
    <w:rsid w:val="003F6C89"/>
    <w:rsid w:val="003F6E27"/>
    <w:rsid w:val="003F6ED3"/>
    <w:rsid w:val="003F70E3"/>
    <w:rsid w:val="003F711B"/>
    <w:rsid w:val="003F7442"/>
    <w:rsid w:val="003F7D85"/>
    <w:rsid w:val="003F7DFC"/>
    <w:rsid w:val="00400506"/>
    <w:rsid w:val="004005AD"/>
    <w:rsid w:val="004009C7"/>
    <w:rsid w:val="004009E7"/>
    <w:rsid w:val="0040136C"/>
    <w:rsid w:val="00401417"/>
    <w:rsid w:val="00401742"/>
    <w:rsid w:val="00401BBD"/>
    <w:rsid w:val="00402CD7"/>
    <w:rsid w:val="00402F49"/>
    <w:rsid w:val="00403B3C"/>
    <w:rsid w:val="00403B78"/>
    <w:rsid w:val="00403B94"/>
    <w:rsid w:val="00403E4B"/>
    <w:rsid w:val="00404A6A"/>
    <w:rsid w:val="00404C73"/>
    <w:rsid w:val="00404D50"/>
    <w:rsid w:val="00404E78"/>
    <w:rsid w:val="00405119"/>
    <w:rsid w:val="0040551D"/>
    <w:rsid w:val="004056E0"/>
    <w:rsid w:val="00405B5D"/>
    <w:rsid w:val="004060A9"/>
    <w:rsid w:val="004068DD"/>
    <w:rsid w:val="00406D5F"/>
    <w:rsid w:val="00406DC1"/>
    <w:rsid w:val="00406F7F"/>
    <w:rsid w:val="004077E3"/>
    <w:rsid w:val="00407819"/>
    <w:rsid w:val="00407874"/>
    <w:rsid w:val="004078BA"/>
    <w:rsid w:val="00407B1C"/>
    <w:rsid w:val="00407E32"/>
    <w:rsid w:val="00407E90"/>
    <w:rsid w:val="00407ED1"/>
    <w:rsid w:val="00407EDA"/>
    <w:rsid w:val="004101F0"/>
    <w:rsid w:val="004103B0"/>
    <w:rsid w:val="00410677"/>
    <w:rsid w:val="004107F3"/>
    <w:rsid w:val="00410934"/>
    <w:rsid w:val="00410A44"/>
    <w:rsid w:val="00410BB3"/>
    <w:rsid w:val="00410CEB"/>
    <w:rsid w:val="0041171D"/>
    <w:rsid w:val="00411A61"/>
    <w:rsid w:val="00411CE2"/>
    <w:rsid w:val="00411D29"/>
    <w:rsid w:val="00411F08"/>
    <w:rsid w:val="0041249F"/>
    <w:rsid w:val="00412600"/>
    <w:rsid w:val="00412696"/>
    <w:rsid w:val="00412FE0"/>
    <w:rsid w:val="00413131"/>
    <w:rsid w:val="0041322E"/>
    <w:rsid w:val="00413337"/>
    <w:rsid w:val="0041334F"/>
    <w:rsid w:val="0041392F"/>
    <w:rsid w:val="004139BD"/>
    <w:rsid w:val="004142A3"/>
    <w:rsid w:val="0041441E"/>
    <w:rsid w:val="00414AE2"/>
    <w:rsid w:val="00414B7C"/>
    <w:rsid w:val="00414BC5"/>
    <w:rsid w:val="00414C45"/>
    <w:rsid w:val="004154A5"/>
    <w:rsid w:val="00415607"/>
    <w:rsid w:val="00415890"/>
    <w:rsid w:val="00415C7D"/>
    <w:rsid w:val="00415E7C"/>
    <w:rsid w:val="004163E4"/>
    <w:rsid w:val="00416558"/>
    <w:rsid w:val="0041681A"/>
    <w:rsid w:val="0041682A"/>
    <w:rsid w:val="004168BC"/>
    <w:rsid w:val="00416985"/>
    <w:rsid w:val="00416D9C"/>
    <w:rsid w:val="00416F18"/>
    <w:rsid w:val="00416FCB"/>
    <w:rsid w:val="00417062"/>
    <w:rsid w:val="004176E4"/>
    <w:rsid w:val="004176F2"/>
    <w:rsid w:val="004179D3"/>
    <w:rsid w:val="00417BD4"/>
    <w:rsid w:val="00417E30"/>
    <w:rsid w:val="0042006C"/>
    <w:rsid w:val="00420246"/>
    <w:rsid w:val="00420287"/>
    <w:rsid w:val="00420782"/>
    <w:rsid w:val="004208C8"/>
    <w:rsid w:val="004214CE"/>
    <w:rsid w:val="00421777"/>
    <w:rsid w:val="00421971"/>
    <w:rsid w:val="00421ACA"/>
    <w:rsid w:val="00421E7E"/>
    <w:rsid w:val="0042249F"/>
    <w:rsid w:val="00422985"/>
    <w:rsid w:val="00422E68"/>
    <w:rsid w:val="004233AA"/>
    <w:rsid w:val="0042340C"/>
    <w:rsid w:val="0042376B"/>
    <w:rsid w:val="0042396F"/>
    <w:rsid w:val="00423EE4"/>
    <w:rsid w:val="00424042"/>
    <w:rsid w:val="004240CC"/>
    <w:rsid w:val="00424138"/>
    <w:rsid w:val="0042429E"/>
    <w:rsid w:val="00424559"/>
    <w:rsid w:val="00424741"/>
    <w:rsid w:val="004248D8"/>
    <w:rsid w:val="00424B59"/>
    <w:rsid w:val="00424E96"/>
    <w:rsid w:val="0042552D"/>
    <w:rsid w:val="00425BD1"/>
    <w:rsid w:val="00425BE3"/>
    <w:rsid w:val="00425CBC"/>
    <w:rsid w:val="00425ED0"/>
    <w:rsid w:val="004260C0"/>
    <w:rsid w:val="004262EB"/>
    <w:rsid w:val="00426678"/>
    <w:rsid w:val="00426C14"/>
    <w:rsid w:val="00426EC0"/>
    <w:rsid w:val="00427043"/>
    <w:rsid w:val="004271CA"/>
    <w:rsid w:val="004272DA"/>
    <w:rsid w:val="0043008B"/>
    <w:rsid w:val="004300EE"/>
    <w:rsid w:val="00430495"/>
    <w:rsid w:val="00430AF8"/>
    <w:rsid w:val="00430EFB"/>
    <w:rsid w:val="00430FD4"/>
    <w:rsid w:val="004313A2"/>
    <w:rsid w:val="00431DF9"/>
    <w:rsid w:val="004327F3"/>
    <w:rsid w:val="00432922"/>
    <w:rsid w:val="00432A02"/>
    <w:rsid w:val="00432C7C"/>
    <w:rsid w:val="00432DE2"/>
    <w:rsid w:val="004331F0"/>
    <w:rsid w:val="004334B7"/>
    <w:rsid w:val="004334F1"/>
    <w:rsid w:val="00433529"/>
    <w:rsid w:val="0043354A"/>
    <w:rsid w:val="00433C74"/>
    <w:rsid w:val="004342F2"/>
    <w:rsid w:val="00434A96"/>
    <w:rsid w:val="00434C39"/>
    <w:rsid w:val="004354DB"/>
    <w:rsid w:val="004359BD"/>
    <w:rsid w:val="00435FFB"/>
    <w:rsid w:val="00436032"/>
    <w:rsid w:val="0043611B"/>
    <w:rsid w:val="0043622F"/>
    <w:rsid w:val="0043662D"/>
    <w:rsid w:val="00437035"/>
    <w:rsid w:val="00437048"/>
    <w:rsid w:val="0043738F"/>
    <w:rsid w:val="00437782"/>
    <w:rsid w:val="00437868"/>
    <w:rsid w:val="00437A84"/>
    <w:rsid w:val="00437B66"/>
    <w:rsid w:val="00440032"/>
    <w:rsid w:val="004408F1"/>
    <w:rsid w:val="00440B28"/>
    <w:rsid w:val="00440EA7"/>
    <w:rsid w:val="00440F10"/>
    <w:rsid w:val="00440F39"/>
    <w:rsid w:val="0044127D"/>
    <w:rsid w:val="00441285"/>
    <w:rsid w:val="0044135F"/>
    <w:rsid w:val="00441787"/>
    <w:rsid w:val="004417BA"/>
    <w:rsid w:val="004419B8"/>
    <w:rsid w:val="00441C66"/>
    <w:rsid w:val="00441F30"/>
    <w:rsid w:val="00442161"/>
    <w:rsid w:val="0044231E"/>
    <w:rsid w:val="00442F95"/>
    <w:rsid w:val="004432CF"/>
    <w:rsid w:val="00443598"/>
    <w:rsid w:val="00443D81"/>
    <w:rsid w:val="00443D88"/>
    <w:rsid w:val="004440FD"/>
    <w:rsid w:val="004443A8"/>
    <w:rsid w:val="00444673"/>
    <w:rsid w:val="004446EA"/>
    <w:rsid w:val="004447FF"/>
    <w:rsid w:val="00444E58"/>
    <w:rsid w:val="00445485"/>
    <w:rsid w:val="00445691"/>
    <w:rsid w:val="00445F0C"/>
    <w:rsid w:val="00445FCD"/>
    <w:rsid w:val="0044666E"/>
    <w:rsid w:val="0044693E"/>
    <w:rsid w:val="00446AE0"/>
    <w:rsid w:val="00446E2D"/>
    <w:rsid w:val="00446FDE"/>
    <w:rsid w:val="00447935"/>
    <w:rsid w:val="00447C75"/>
    <w:rsid w:val="00447F50"/>
    <w:rsid w:val="00450383"/>
    <w:rsid w:val="004508A0"/>
    <w:rsid w:val="00451050"/>
    <w:rsid w:val="00451723"/>
    <w:rsid w:val="00451780"/>
    <w:rsid w:val="00451A77"/>
    <w:rsid w:val="00451B37"/>
    <w:rsid w:val="00451C4B"/>
    <w:rsid w:val="00451C67"/>
    <w:rsid w:val="00451CDB"/>
    <w:rsid w:val="00451D4B"/>
    <w:rsid w:val="0045226D"/>
    <w:rsid w:val="004523E8"/>
    <w:rsid w:val="00452405"/>
    <w:rsid w:val="004526A7"/>
    <w:rsid w:val="00452BF2"/>
    <w:rsid w:val="00452C16"/>
    <w:rsid w:val="004530BC"/>
    <w:rsid w:val="00453144"/>
    <w:rsid w:val="00453778"/>
    <w:rsid w:val="004539ED"/>
    <w:rsid w:val="004539F4"/>
    <w:rsid w:val="00453B87"/>
    <w:rsid w:val="004542E4"/>
    <w:rsid w:val="00454492"/>
    <w:rsid w:val="004545CB"/>
    <w:rsid w:val="004545D8"/>
    <w:rsid w:val="004546A6"/>
    <w:rsid w:val="004549F6"/>
    <w:rsid w:val="00454A61"/>
    <w:rsid w:val="00454C79"/>
    <w:rsid w:val="00454CD1"/>
    <w:rsid w:val="00454FD5"/>
    <w:rsid w:val="0045507F"/>
    <w:rsid w:val="0045533E"/>
    <w:rsid w:val="004553B5"/>
    <w:rsid w:val="004556BC"/>
    <w:rsid w:val="00455A3D"/>
    <w:rsid w:val="00455A77"/>
    <w:rsid w:val="00455DD1"/>
    <w:rsid w:val="00455EEB"/>
    <w:rsid w:val="00456023"/>
    <w:rsid w:val="00456134"/>
    <w:rsid w:val="004563C3"/>
    <w:rsid w:val="004568CC"/>
    <w:rsid w:val="0045691E"/>
    <w:rsid w:val="00456983"/>
    <w:rsid w:val="00456C11"/>
    <w:rsid w:val="00456D86"/>
    <w:rsid w:val="00457001"/>
    <w:rsid w:val="00457038"/>
    <w:rsid w:val="004573CC"/>
    <w:rsid w:val="00457995"/>
    <w:rsid w:val="00457BFA"/>
    <w:rsid w:val="00457D88"/>
    <w:rsid w:val="00457E46"/>
    <w:rsid w:val="00460094"/>
    <w:rsid w:val="0046017C"/>
    <w:rsid w:val="004601E1"/>
    <w:rsid w:val="004608A6"/>
    <w:rsid w:val="00460AE9"/>
    <w:rsid w:val="00460BE6"/>
    <w:rsid w:val="00460F1C"/>
    <w:rsid w:val="00461248"/>
    <w:rsid w:val="00462159"/>
    <w:rsid w:val="0046227B"/>
    <w:rsid w:val="00462518"/>
    <w:rsid w:val="004627BC"/>
    <w:rsid w:val="00462E22"/>
    <w:rsid w:val="0046308D"/>
    <w:rsid w:val="00463572"/>
    <w:rsid w:val="00463BB8"/>
    <w:rsid w:val="00463CED"/>
    <w:rsid w:val="004647E8"/>
    <w:rsid w:val="00464CF5"/>
    <w:rsid w:val="00464D48"/>
    <w:rsid w:val="00464FA4"/>
    <w:rsid w:val="004651C8"/>
    <w:rsid w:val="00465518"/>
    <w:rsid w:val="00465AB6"/>
    <w:rsid w:val="00465D77"/>
    <w:rsid w:val="004663A9"/>
    <w:rsid w:val="004665DC"/>
    <w:rsid w:val="00466AAC"/>
    <w:rsid w:val="00466EC0"/>
    <w:rsid w:val="0046763A"/>
    <w:rsid w:val="00467718"/>
    <w:rsid w:val="004678B0"/>
    <w:rsid w:val="00467AFC"/>
    <w:rsid w:val="00467C29"/>
    <w:rsid w:val="00467C82"/>
    <w:rsid w:val="00467D5C"/>
    <w:rsid w:val="00467DE4"/>
    <w:rsid w:val="004700CB"/>
    <w:rsid w:val="00470373"/>
    <w:rsid w:val="00470647"/>
    <w:rsid w:val="00470F82"/>
    <w:rsid w:val="00471095"/>
    <w:rsid w:val="00471147"/>
    <w:rsid w:val="0047134E"/>
    <w:rsid w:val="00471637"/>
    <w:rsid w:val="004718DB"/>
    <w:rsid w:val="0047193B"/>
    <w:rsid w:val="00471955"/>
    <w:rsid w:val="00471C8D"/>
    <w:rsid w:val="00471CB8"/>
    <w:rsid w:val="00471EDB"/>
    <w:rsid w:val="004720AA"/>
    <w:rsid w:val="004722A7"/>
    <w:rsid w:val="0047298E"/>
    <w:rsid w:val="00472B0D"/>
    <w:rsid w:val="00472BEB"/>
    <w:rsid w:val="00472CDB"/>
    <w:rsid w:val="00472CF5"/>
    <w:rsid w:val="00472FCE"/>
    <w:rsid w:val="0047349C"/>
    <w:rsid w:val="00473504"/>
    <w:rsid w:val="00473E48"/>
    <w:rsid w:val="00473F1A"/>
    <w:rsid w:val="004741DF"/>
    <w:rsid w:val="00474276"/>
    <w:rsid w:val="004742F4"/>
    <w:rsid w:val="004743D9"/>
    <w:rsid w:val="00474848"/>
    <w:rsid w:val="0047490D"/>
    <w:rsid w:val="00474A08"/>
    <w:rsid w:val="0047505B"/>
    <w:rsid w:val="004750E2"/>
    <w:rsid w:val="00475227"/>
    <w:rsid w:val="00475245"/>
    <w:rsid w:val="00475411"/>
    <w:rsid w:val="0047559A"/>
    <w:rsid w:val="0047562B"/>
    <w:rsid w:val="004756C6"/>
    <w:rsid w:val="00475A7B"/>
    <w:rsid w:val="00475AC4"/>
    <w:rsid w:val="00475C6D"/>
    <w:rsid w:val="00475D7F"/>
    <w:rsid w:val="00475E85"/>
    <w:rsid w:val="00475FD1"/>
    <w:rsid w:val="00476046"/>
    <w:rsid w:val="0047610D"/>
    <w:rsid w:val="00476248"/>
    <w:rsid w:val="0047692B"/>
    <w:rsid w:val="00476AFA"/>
    <w:rsid w:val="0047710A"/>
    <w:rsid w:val="00477213"/>
    <w:rsid w:val="0047745C"/>
    <w:rsid w:val="0047778F"/>
    <w:rsid w:val="004778FA"/>
    <w:rsid w:val="00477D70"/>
    <w:rsid w:val="004801F7"/>
    <w:rsid w:val="004803F3"/>
    <w:rsid w:val="004805E1"/>
    <w:rsid w:val="004806D9"/>
    <w:rsid w:val="0048084A"/>
    <w:rsid w:val="00480A5F"/>
    <w:rsid w:val="00480B06"/>
    <w:rsid w:val="00480C4D"/>
    <w:rsid w:val="00481728"/>
    <w:rsid w:val="00481934"/>
    <w:rsid w:val="00482018"/>
    <w:rsid w:val="004820BF"/>
    <w:rsid w:val="00482188"/>
    <w:rsid w:val="00482360"/>
    <w:rsid w:val="004825AE"/>
    <w:rsid w:val="00482731"/>
    <w:rsid w:val="00482AC7"/>
    <w:rsid w:val="00482E05"/>
    <w:rsid w:val="00482FEC"/>
    <w:rsid w:val="00483177"/>
    <w:rsid w:val="004838FE"/>
    <w:rsid w:val="0048393E"/>
    <w:rsid w:val="00484135"/>
    <w:rsid w:val="004843B1"/>
    <w:rsid w:val="004847CA"/>
    <w:rsid w:val="00484BE2"/>
    <w:rsid w:val="00484C77"/>
    <w:rsid w:val="00484F64"/>
    <w:rsid w:val="0048523D"/>
    <w:rsid w:val="0048528A"/>
    <w:rsid w:val="004852BA"/>
    <w:rsid w:val="004852C2"/>
    <w:rsid w:val="004856F3"/>
    <w:rsid w:val="00485AF5"/>
    <w:rsid w:val="00485D98"/>
    <w:rsid w:val="00485E10"/>
    <w:rsid w:val="00486198"/>
    <w:rsid w:val="0048648D"/>
    <w:rsid w:val="0048676C"/>
    <w:rsid w:val="00486A2F"/>
    <w:rsid w:val="00486B00"/>
    <w:rsid w:val="00486B7E"/>
    <w:rsid w:val="0048727D"/>
    <w:rsid w:val="00487AE0"/>
    <w:rsid w:val="00487B6D"/>
    <w:rsid w:val="00487F5E"/>
    <w:rsid w:val="004900C2"/>
    <w:rsid w:val="0049025B"/>
    <w:rsid w:val="00490373"/>
    <w:rsid w:val="0049057C"/>
    <w:rsid w:val="00490752"/>
    <w:rsid w:val="0049076B"/>
    <w:rsid w:val="00490AAB"/>
    <w:rsid w:val="00491094"/>
    <w:rsid w:val="00491144"/>
    <w:rsid w:val="0049122D"/>
    <w:rsid w:val="00491306"/>
    <w:rsid w:val="004915A4"/>
    <w:rsid w:val="004915C1"/>
    <w:rsid w:val="00491705"/>
    <w:rsid w:val="004917CF"/>
    <w:rsid w:val="004917DB"/>
    <w:rsid w:val="00491A5C"/>
    <w:rsid w:val="00491BC4"/>
    <w:rsid w:val="00492365"/>
    <w:rsid w:val="004925E2"/>
    <w:rsid w:val="00492753"/>
    <w:rsid w:val="00492EDD"/>
    <w:rsid w:val="00493C04"/>
    <w:rsid w:val="00493C45"/>
    <w:rsid w:val="00493CEF"/>
    <w:rsid w:val="00494029"/>
    <w:rsid w:val="0049515C"/>
    <w:rsid w:val="004953D1"/>
    <w:rsid w:val="00495A75"/>
    <w:rsid w:val="00495E39"/>
    <w:rsid w:val="00495FD5"/>
    <w:rsid w:val="0049606E"/>
    <w:rsid w:val="0049618F"/>
    <w:rsid w:val="004965B3"/>
    <w:rsid w:val="004966DB"/>
    <w:rsid w:val="0049693A"/>
    <w:rsid w:val="00496B51"/>
    <w:rsid w:val="00496C52"/>
    <w:rsid w:val="0049737B"/>
    <w:rsid w:val="0049745F"/>
    <w:rsid w:val="0049799A"/>
    <w:rsid w:val="00497A6F"/>
    <w:rsid w:val="00497A73"/>
    <w:rsid w:val="00497C3D"/>
    <w:rsid w:val="00497E3C"/>
    <w:rsid w:val="004A0A27"/>
    <w:rsid w:val="004A0C46"/>
    <w:rsid w:val="004A125D"/>
    <w:rsid w:val="004A12AF"/>
    <w:rsid w:val="004A159A"/>
    <w:rsid w:val="004A16A6"/>
    <w:rsid w:val="004A16BD"/>
    <w:rsid w:val="004A16DC"/>
    <w:rsid w:val="004A17BA"/>
    <w:rsid w:val="004A1935"/>
    <w:rsid w:val="004A1A0D"/>
    <w:rsid w:val="004A1A0E"/>
    <w:rsid w:val="004A1A67"/>
    <w:rsid w:val="004A1A84"/>
    <w:rsid w:val="004A1A9B"/>
    <w:rsid w:val="004A1ADD"/>
    <w:rsid w:val="004A1B13"/>
    <w:rsid w:val="004A2307"/>
    <w:rsid w:val="004A2399"/>
    <w:rsid w:val="004A298C"/>
    <w:rsid w:val="004A2DB3"/>
    <w:rsid w:val="004A2ED7"/>
    <w:rsid w:val="004A2FF3"/>
    <w:rsid w:val="004A31B5"/>
    <w:rsid w:val="004A362F"/>
    <w:rsid w:val="004A3657"/>
    <w:rsid w:val="004A3750"/>
    <w:rsid w:val="004A395A"/>
    <w:rsid w:val="004A39EC"/>
    <w:rsid w:val="004A3F1B"/>
    <w:rsid w:val="004A3FBB"/>
    <w:rsid w:val="004A4037"/>
    <w:rsid w:val="004A4159"/>
    <w:rsid w:val="004A43F4"/>
    <w:rsid w:val="004A4BE7"/>
    <w:rsid w:val="004A4C8C"/>
    <w:rsid w:val="004A4EF5"/>
    <w:rsid w:val="004A50BC"/>
    <w:rsid w:val="004A515C"/>
    <w:rsid w:val="004A53AC"/>
    <w:rsid w:val="004A54F1"/>
    <w:rsid w:val="004A570B"/>
    <w:rsid w:val="004A5997"/>
    <w:rsid w:val="004A5EAE"/>
    <w:rsid w:val="004A5F36"/>
    <w:rsid w:val="004A64A9"/>
    <w:rsid w:val="004A6607"/>
    <w:rsid w:val="004A670E"/>
    <w:rsid w:val="004A673A"/>
    <w:rsid w:val="004A6817"/>
    <w:rsid w:val="004A6A25"/>
    <w:rsid w:val="004A710F"/>
    <w:rsid w:val="004A7134"/>
    <w:rsid w:val="004A7345"/>
    <w:rsid w:val="004A771F"/>
    <w:rsid w:val="004A78D1"/>
    <w:rsid w:val="004A799E"/>
    <w:rsid w:val="004A7BE5"/>
    <w:rsid w:val="004B0028"/>
    <w:rsid w:val="004B01C6"/>
    <w:rsid w:val="004B044D"/>
    <w:rsid w:val="004B08C2"/>
    <w:rsid w:val="004B0CDA"/>
    <w:rsid w:val="004B0E67"/>
    <w:rsid w:val="004B0EB8"/>
    <w:rsid w:val="004B1103"/>
    <w:rsid w:val="004B1D99"/>
    <w:rsid w:val="004B1E64"/>
    <w:rsid w:val="004B2039"/>
    <w:rsid w:val="004B271F"/>
    <w:rsid w:val="004B291A"/>
    <w:rsid w:val="004B2E4A"/>
    <w:rsid w:val="004B3229"/>
    <w:rsid w:val="004B323B"/>
    <w:rsid w:val="004B32CB"/>
    <w:rsid w:val="004B32F5"/>
    <w:rsid w:val="004B3547"/>
    <w:rsid w:val="004B36ED"/>
    <w:rsid w:val="004B3EDF"/>
    <w:rsid w:val="004B45AD"/>
    <w:rsid w:val="004B4F2B"/>
    <w:rsid w:val="004B5368"/>
    <w:rsid w:val="004B53AC"/>
    <w:rsid w:val="004B544D"/>
    <w:rsid w:val="004B55DB"/>
    <w:rsid w:val="004B55F6"/>
    <w:rsid w:val="004B5A6E"/>
    <w:rsid w:val="004B5B8F"/>
    <w:rsid w:val="004B5B99"/>
    <w:rsid w:val="004B5C56"/>
    <w:rsid w:val="004B5E13"/>
    <w:rsid w:val="004B5E35"/>
    <w:rsid w:val="004B62B9"/>
    <w:rsid w:val="004B6876"/>
    <w:rsid w:val="004B69F2"/>
    <w:rsid w:val="004B69F3"/>
    <w:rsid w:val="004B6A12"/>
    <w:rsid w:val="004B6AB6"/>
    <w:rsid w:val="004B6B48"/>
    <w:rsid w:val="004B6FC8"/>
    <w:rsid w:val="004B715F"/>
    <w:rsid w:val="004B7512"/>
    <w:rsid w:val="004B7AE0"/>
    <w:rsid w:val="004B7DB5"/>
    <w:rsid w:val="004C01CC"/>
    <w:rsid w:val="004C0390"/>
    <w:rsid w:val="004C0460"/>
    <w:rsid w:val="004C0770"/>
    <w:rsid w:val="004C077C"/>
    <w:rsid w:val="004C07D5"/>
    <w:rsid w:val="004C0D16"/>
    <w:rsid w:val="004C0D2A"/>
    <w:rsid w:val="004C0EBB"/>
    <w:rsid w:val="004C0ECE"/>
    <w:rsid w:val="004C1400"/>
    <w:rsid w:val="004C1557"/>
    <w:rsid w:val="004C161F"/>
    <w:rsid w:val="004C17C8"/>
    <w:rsid w:val="004C1A38"/>
    <w:rsid w:val="004C1E3E"/>
    <w:rsid w:val="004C1E53"/>
    <w:rsid w:val="004C2381"/>
    <w:rsid w:val="004C23A5"/>
    <w:rsid w:val="004C2423"/>
    <w:rsid w:val="004C2770"/>
    <w:rsid w:val="004C2CF8"/>
    <w:rsid w:val="004C2EBB"/>
    <w:rsid w:val="004C3085"/>
    <w:rsid w:val="004C325B"/>
    <w:rsid w:val="004C36D1"/>
    <w:rsid w:val="004C37E5"/>
    <w:rsid w:val="004C3897"/>
    <w:rsid w:val="004C3A2C"/>
    <w:rsid w:val="004C3F5C"/>
    <w:rsid w:val="004C410A"/>
    <w:rsid w:val="004C4541"/>
    <w:rsid w:val="004C5579"/>
    <w:rsid w:val="004C55A1"/>
    <w:rsid w:val="004C57F2"/>
    <w:rsid w:val="004C597D"/>
    <w:rsid w:val="004C5B05"/>
    <w:rsid w:val="004C5B1F"/>
    <w:rsid w:val="004C5B81"/>
    <w:rsid w:val="004C5F5E"/>
    <w:rsid w:val="004C60DF"/>
    <w:rsid w:val="004C638A"/>
    <w:rsid w:val="004C66C3"/>
    <w:rsid w:val="004C6732"/>
    <w:rsid w:val="004C682E"/>
    <w:rsid w:val="004C690A"/>
    <w:rsid w:val="004C69C9"/>
    <w:rsid w:val="004C6A72"/>
    <w:rsid w:val="004C6D14"/>
    <w:rsid w:val="004C7251"/>
    <w:rsid w:val="004C7286"/>
    <w:rsid w:val="004C756A"/>
    <w:rsid w:val="004C7785"/>
    <w:rsid w:val="004C7BAA"/>
    <w:rsid w:val="004C7C9B"/>
    <w:rsid w:val="004C7D30"/>
    <w:rsid w:val="004C7DCB"/>
    <w:rsid w:val="004C7E35"/>
    <w:rsid w:val="004C7F7C"/>
    <w:rsid w:val="004D011E"/>
    <w:rsid w:val="004D0357"/>
    <w:rsid w:val="004D07B6"/>
    <w:rsid w:val="004D0805"/>
    <w:rsid w:val="004D0808"/>
    <w:rsid w:val="004D0ABA"/>
    <w:rsid w:val="004D0CA1"/>
    <w:rsid w:val="004D0CC9"/>
    <w:rsid w:val="004D0DDB"/>
    <w:rsid w:val="004D1095"/>
    <w:rsid w:val="004D109F"/>
    <w:rsid w:val="004D1135"/>
    <w:rsid w:val="004D126C"/>
    <w:rsid w:val="004D1F52"/>
    <w:rsid w:val="004D210E"/>
    <w:rsid w:val="004D21AE"/>
    <w:rsid w:val="004D2203"/>
    <w:rsid w:val="004D2426"/>
    <w:rsid w:val="004D25BC"/>
    <w:rsid w:val="004D2A1E"/>
    <w:rsid w:val="004D2BF6"/>
    <w:rsid w:val="004D2C03"/>
    <w:rsid w:val="004D34A3"/>
    <w:rsid w:val="004D34C1"/>
    <w:rsid w:val="004D3922"/>
    <w:rsid w:val="004D3A9D"/>
    <w:rsid w:val="004D3B0D"/>
    <w:rsid w:val="004D3BAB"/>
    <w:rsid w:val="004D3DB6"/>
    <w:rsid w:val="004D3EBC"/>
    <w:rsid w:val="004D4204"/>
    <w:rsid w:val="004D4257"/>
    <w:rsid w:val="004D4421"/>
    <w:rsid w:val="004D451C"/>
    <w:rsid w:val="004D48A3"/>
    <w:rsid w:val="004D48CE"/>
    <w:rsid w:val="004D4BFE"/>
    <w:rsid w:val="004D51F5"/>
    <w:rsid w:val="004D539B"/>
    <w:rsid w:val="004D56C4"/>
    <w:rsid w:val="004D56DC"/>
    <w:rsid w:val="004D598C"/>
    <w:rsid w:val="004D5B6D"/>
    <w:rsid w:val="004D5DE2"/>
    <w:rsid w:val="004D5F34"/>
    <w:rsid w:val="004D607D"/>
    <w:rsid w:val="004D6B55"/>
    <w:rsid w:val="004D6C4D"/>
    <w:rsid w:val="004D6C61"/>
    <w:rsid w:val="004D74FA"/>
    <w:rsid w:val="004D7698"/>
    <w:rsid w:val="004D798B"/>
    <w:rsid w:val="004D7BEB"/>
    <w:rsid w:val="004D7E67"/>
    <w:rsid w:val="004D7ED0"/>
    <w:rsid w:val="004D7F13"/>
    <w:rsid w:val="004E035A"/>
    <w:rsid w:val="004E037B"/>
    <w:rsid w:val="004E04E3"/>
    <w:rsid w:val="004E149A"/>
    <w:rsid w:val="004E1599"/>
    <w:rsid w:val="004E192F"/>
    <w:rsid w:val="004E1B43"/>
    <w:rsid w:val="004E1C3D"/>
    <w:rsid w:val="004E1DC7"/>
    <w:rsid w:val="004E1DE4"/>
    <w:rsid w:val="004E1FD1"/>
    <w:rsid w:val="004E2117"/>
    <w:rsid w:val="004E2AA8"/>
    <w:rsid w:val="004E2CCE"/>
    <w:rsid w:val="004E2E64"/>
    <w:rsid w:val="004E2F53"/>
    <w:rsid w:val="004E30DA"/>
    <w:rsid w:val="004E310F"/>
    <w:rsid w:val="004E356D"/>
    <w:rsid w:val="004E3571"/>
    <w:rsid w:val="004E372E"/>
    <w:rsid w:val="004E3864"/>
    <w:rsid w:val="004E3965"/>
    <w:rsid w:val="004E3978"/>
    <w:rsid w:val="004E3A87"/>
    <w:rsid w:val="004E3B5C"/>
    <w:rsid w:val="004E4391"/>
    <w:rsid w:val="004E4792"/>
    <w:rsid w:val="004E4EC3"/>
    <w:rsid w:val="004E4FA0"/>
    <w:rsid w:val="004E5131"/>
    <w:rsid w:val="004E5494"/>
    <w:rsid w:val="004E57E3"/>
    <w:rsid w:val="004E5C10"/>
    <w:rsid w:val="004E5C67"/>
    <w:rsid w:val="004E5C97"/>
    <w:rsid w:val="004E5CA1"/>
    <w:rsid w:val="004E5DDE"/>
    <w:rsid w:val="004E5E1B"/>
    <w:rsid w:val="004E5F62"/>
    <w:rsid w:val="004E6101"/>
    <w:rsid w:val="004E61A3"/>
    <w:rsid w:val="004E6318"/>
    <w:rsid w:val="004E6849"/>
    <w:rsid w:val="004E6B2B"/>
    <w:rsid w:val="004E6BDB"/>
    <w:rsid w:val="004E6F6C"/>
    <w:rsid w:val="004E70CB"/>
    <w:rsid w:val="004E71BA"/>
    <w:rsid w:val="004E7316"/>
    <w:rsid w:val="004E74E2"/>
    <w:rsid w:val="004E79C1"/>
    <w:rsid w:val="004E7D7E"/>
    <w:rsid w:val="004E7FD0"/>
    <w:rsid w:val="004F0052"/>
    <w:rsid w:val="004F08CF"/>
    <w:rsid w:val="004F0C6F"/>
    <w:rsid w:val="004F12D5"/>
    <w:rsid w:val="004F1424"/>
    <w:rsid w:val="004F14DA"/>
    <w:rsid w:val="004F18AD"/>
    <w:rsid w:val="004F2907"/>
    <w:rsid w:val="004F2B66"/>
    <w:rsid w:val="004F2C45"/>
    <w:rsid w:val="004F2D0E"/>
    <w:rsid w:val="004F306C"/>
    <w:rsid w:val="004F30C0"/>
    <w:rsid w:val="004F317F"/>
    <w:rsid w:val="004F31B6"/>
    <w:rsid w:val="004F32B6"/>
    <w:rsid w:val="004F33D0"/>
    <w:rsid w:val="004F34C8"/>
    <w:rsid w:val="004F36AB"/>
    <w:rsid w:val="004F36C3"/>
    <w:rsid w:val="004F3782"/>
    <w:rsid w:val="004F3BA7"/>
    <w:rsid w:val="004F3DDC"/>
    <w:rsid w:val="004F4045"/>
    <w:rsid w:val="004F418D"/>
    <w:rsid w:val="004F447A"/>
    <w:rsid w:val="004F44A6"/>
    <w:rsid w:val="004F4648"/>
    <w:rsid w:val="004F4888"/>
    <w:rsid w:val="004F4B94"/>
    <w:rsid w:val="004F4E6F"/>
    <w:rsid w:val="004F5133"/>
    <w:rsid w:val="004F51B4"/>
    <w:rsid w:val="004F5506"/>
    <w:rsid w:val="004F5873"/>
    <w:rsid w:val="004F5BAD"/>
    <w:rsid w:val="004F5BCB"/>
    <w:rsid w:val="004F5BCD"/>
    <w:rsid w:val="004F5CEC"/>
    <w:rsid w:val="004F5EF1"/>
    <w:rsid w:val="004F6158"/>
    <w:rsid w:val="004F657E"/>
    <w:rsid w:val="004F6E72"/>
    <w:rsid w:val="004F75F7"/>
    <w:rsid w:val="004F793F"/>
    <w:rsid w:val="004F7A4B"/>
    <w:rsid w:val="004F7B4C"/>
    <w:rsid w:val="004F7C3A"/>
    <w:rsid w:val="004F7D0C"/>
    <w:rsid w:val="00500183"/>
    <w:rsid w:val="005001DE"/>
    <w:rsid w:val="0050073E"/>
    <w:rsid w:val="00500DA9"/>
    <w:rsid w:val="00500F10"/>
    <w:rsid w:val="005011C0"/>
    <w:rsid w:val="00501311"/>
    <w:rsid w:val="00501317"/>
    <w:rsid w:val="00501612"/>
    <w:rsid w:val="00501668"/>
    <w:rsid w:val="00501AAB"/>
    <w:rsid w:val="00501DAE"/>
    <w:rsid w:val="00502191"/>
    <w:rsid w:val="0050251B"/>
    <w:rsid w:val="00502565"/>
    <w:rsid w:val="005026C7"/>
    <w:rsid w:val="00502C07"/>
    <w:rsid w:val="00502CCE"/>
    <w:rsid w:val="0050312F"/>
    <w:rsid w:val="00503804"/>
    <w:rsid w:val="005038C3"/>
    <w:rsid w:val="00503922"/>
    <w:rsid w:val="00503CBC"/>
    <w:rsid w:val="00503E61"/>
    <w:rsid w:val="00503F26"/>
    <w:rsid w:val="0050467A"/>
    <w:rsid w:val="00504784"/>
    <w:rsid w:val="00504C81"/>
    <w:rsid w:val="00504CC2"/>
    <w:rsid w:val="00505023"/>
    <w:rsid w:val="00505117"/>
    <w:rsid w:val="00505590"/>
    <w:rsid w:val="005056FA"/>
    <w:rsid w:val="00505796"/>
    <w:rsid w:val="0050619D"/>
    <w:rsid w:val="0050680D"/>
    <w:rsid w:val="00506B1A"/>
    <w:rsid w:val="00506D48"/>
    <w:rsid w:val="00506D94"/>
    <w:rsid w:val="00506EF3"/>
    <w:rsid w:val="0050707A"/>
    <w:rsid w:val="00507240"/>
    <w:rsid w:val="005078A1"/>
    <w:rsid w:val="00507A08"/>
    <w:rsid w:val="00507B1B"/>
    <w:rsid w:val="00507E5B"/>
    <w:rsid w:val="0051007E"/>
    <w:rsid w:val="00510164"/>
    <w:rsid w:val="005101AE"/>
    <w:rsid w:val="005101E4"/>
    <w:rsid w:val="00510453"/>
    <w:rsid w:val="0051045F"/>
    <w:rsid w:val="0051050F"/>
    <w:rsid w:val="00510812"/>
    <w:rsid w:val="00510951"/>
    <w:rsid w:val="005110B7"/>
    <w:rsid w:val="00511303"/>
    <w:rsid w:val="00511509"/>
    <w:rsid w:val="00511C24"/>
    <w:rsid w:val="00511E34"/>
    <w:rsid w:val="005120FD"/>
    <w:rsid w:val="00512384"/>
    <w:rsid w:val="0051294E"/>
    <w:rsid w:val="005129F1"/>
    <w:rsid w:val="00512ED5"/>
    <w:rsid w:val="00512EE2"/>
    <w:rsid w:val="00513009"/>
    <w:rsid w:val="0051338E"/>
    <w:rsid w:val="005138F6"/>
    <w:rsid w:val="00513924"/>
    <w:rsid w:val="00513947"/>
    <w:rsid w:val="00513B61"/>
    <w:rsid w:val="00514215"/>
    <w:rsid w:val="00514366"/>
    <w:rsid w:val="00514480"/>
    <w:rsid w:val="005147E2"/>
    <w:rsid w:val="005153CA"/>
    <w:rsid w:val="00515CC4"/>
    <w:rsid w:val="00515EAB"/>
    <w:rsid w:val="00515F23"/>
    <w:rsid w:val="00516664"/>
    <w:rsid w:val="005167DA"/>
    <w:rsid w:val="00516C3D"/>
    <w:rsid w:val="00516C6E"/>
    <w:rsid w:val="00516CF7"/>
    <w:rsid w:val="00516E1B"/>
    <w:rsid w:val="00516F1C"/>
    <w:rsid w:val="00517A86"/>
    <w:rsid w:val="0052019F"/>
    <w:rsid w:val="00520423"/>
    <w:rsid w:val="005210B0"/>
    <w:rsid w:val="005212AE"/>
    <w:rsid w:val="00521434"/>
    <w:rsid w:val="0052190A"/>
    <w:rsid w:val="00521CED"/>
    <w:rsid w:val="00521DB9"/>
    <w:rsid w:val="00521E65"/>
    <w:rsid w:val="0052229D"/>
    <w:rsid w:val="0052287C"/>
    <w:rsid w:val="005229E5"/>
    <w:rsid w:val="00522ACC"/>
    <w:rsid w:val="00522B0F"/>
    <w:rsid w:val="00522C28"/>
    <w:rsid w:val="00522C61"/>
    <w:rsid w:val="00522C66"/>
    <w:rsid w:val="00522E9E"/>
    <w:rsid w:val="005232B1"/>
    <w:rsid w:val="00523368"/>
    <w:rsid w:val="005233F7"/>
    <w:rsid w:val="0052362F"/>
    <w:rsid w:val="00523C88"/>
    <w:rsid w:val="00524082"/>
    <w:rsid w:val="005249B5"/>
    <w:rsid w:val="00524C61"/>
    <w:rsid w:val="00524CC0"/>
    <w:rsid w:val="0052504C"/>
    <w:rsid w:val="0052509D"/>
    <w:rsid w:val="005252A4"/>
    <w:rsid w:val="00525313"/>
    <w:rsid w:val="0052562A"/>
    <w:rsid w:val="00525761"/>
    <w:rsid w:val="00525984"/>
    <w:rsid w:val="00525A89"/>
    <w:rsid w:val="00525C51"/>
    <w:rsid w:val="00525EF5"/>
    <w:rsid w:val="0052602C"/>
    <w:rsid w:val="0052604F"/>
    <w:rsid w:val="005261E6"/>
    <w:rsid w:val="005263D9"/>
    <w:rsid w:val="0052672E"/>
    <w:rsid w:val="005267DE"/>
    <w:rsid w:val="00526804"/>
    <w:rsid w:val="00526886"/>
    <w:rsid w:val="005269E7"/>
    <w:rsid w:val="00526A55"/>
    <w:rsid w:val="00526B15"/>
    <w:rsid w:val="00526EE4"/>
    <w:rsid w:val="005270E4"/>
    <w:rsid w:val="00527632"/>
    <w:rsid w:val="00527650"/>
    <w:rsid w:val="00527842"/>
    <w:rsid w:val="00527925"/>
    <w:rsid w:val="00527A8F"/>
    <w:rsid w:val="005300BF"/>
    <w:rsid w:val="005304B2"/>
    <w:rsid w:val="005305C0"/>
    <w:rsid w:val="005307B9"/>
    <w:rsid w:val="00530AA2"/>
    <w:rsid w:val="00530B76"/>
    <w:rsid w:val="00530C4D"/>
    <w:rsid w:val="00531072"/>
    <w:rsid w:val="0053107C"/>
    <w:rsid w:val="00531200"/>
    <w:rsid w:val="00531741"/>
    <w:rsid w:val="00531B22"/>
    <w:rsid w:val="00531B99"/>
    <w:rsid w:val="00531CA1"/>
    <w:rsid w:val="00531F78"/>
    <w:rsid w:val="00531FC7"/>
    <w:rsid w:val="005321F9"/>
    <w:rsid w:val="0053271D"/>
    <w:rsid w:val="00532B1E"/>
    <w:rsid w:val="00532C2F"/>
    <w:rsid w:val="005330ED"/>
    <w:rsid w:val="0053322C"/>
    <w:rsid w:val="00533625"/>
    <w:rsid w:val="005338F8"/>
    <w:rsid w:val="00533B71"/>
    <w:rsid w:val="00533E54"/>
    <w:rsid w:val="00533F9B"/>
    <w:rsid w:val="00533FC7"/>
    <w:rsid w:val="00534082"/>
    <w:rsid w:val="00534382"/>
    <w:rsid w:val="0053457F"/>
    <w:rsid w:val="00534DAF"/>
    <w:rsid w:val="00534E6B"/>
    <w:rsid w:val="00534F5F"/>
    <w:rsid w:val="0053508B"/>
    <w:rsid w:val="00535628"/>
    <w:rsid w:val="00535B6C"/>
    <w:rsid w:val="00535BC8"/>
    <w:rsid w:val="0053600A"/>
    <w:rsid w:val="00536875"/>
    <w:rsid w:val="00536924"/>
    <w:rsid w:val="00536991"/>
    <w:rsid w:val="00536B20"/>
    <w:rsid w:val="00536B6A"/>
    <w:rsid w:val="00536CC9"/>
    <w:rsid w:val="00536F86"/>
    <w:rsid w:val="0053739D"/>
    <w:rsid w:val="00537C26"/>
    <w:rsid w:val="005404D7"/>
    <w:rsid w:val="005406BA"/>
    <w:rsid w:val="00540AA1"/>
    <w:rsid w:val="00540B14"/>
    <w:rsid w:val="00540B30"/>
    <w:rsid w:val="00540DE9"/>
    <w:rsid w:val="005416F2"/>
    <w:rsid w:val="00541845"/>
    <w:rsid w:val="00541D0C"/>
    <w:rsid w:val="00541E3C"/>
    <w:rsid w:val="00541F0C"/>
    <w:rsid w:val="00542032"/>
    <w:rsid w:val="005422FD"/>
    <w:rsid w:val="005424DE"/>
    <w:rsid w:val="005428A6"/>
    <w:rsid w:val="005428D1"/>
    <w:rsid w:val="00542A3C"/>
    <w:rsid w:val="00542BE9"/>
    <w:rsid w:val="00542D3C"/>
    <w:rsid w:val="00542D8B"/>
    <w:rsid w:val="00542E18"/>
    <w:rsid w:val="00542FED"/>
    <w:rsid w:val="005431A3"/>
    <w:rsid w:val="00543485"/>
    <w:rsid w:val="0054373B"/>
    <w:rsid w:val="0054384A"/>
    <w:rsid w:val="00544272"/>
    <w:rsid w:val="005445BD"/>
    <w:rsid w:val="0054460E"/>
    <w:rsid w:val="0054470F"/>
    <w:rsid w:val="005448C9"/>
    <w:rsid w:val="00544DFB"/>
    <w:rsid w:val="00545441"/>
    <w:rsid w:val="00545C9F"/>
    <w:rsid w:val="00546032"/>
    <w:rsid w:val="005463A8"/>
    <w:rsid w:val="0054673A"/>
    <w:rsid w:val="005468AE"/>
    <w:rsid w:val="00546C87"/>
    <w:rsid w:val="00546DDA"/>
    <w:rsid w:val="00547015"/>
    <w:rsid w:val="0054706E"/>
    <w:rsid w:val="005471BB"/>
    <w:rsid w:val="005471BD"/>
    <w:rsid w:val="00547586"/>
    <w:rsid w:val="005475A5"/>
    <w:rsid w:val="00547691"/>
    <w:rsid w:val="005477CD"/>
    <w:rsid w:val="00547AC5"/>
    <w:rsid w:val="00547D4C"/>
    <w:rsid w:val="00550053"/>
    <w:rsid w:val="005501DA"/>
    <w:rsid w:val="005509B0"/>
    <w:rsid w:val="00550ABF"/>
    <w:rsid w:val="00550B84"/>
    <w:rsid w:val="00550CF1"/>
    <w:rsid w:val="00550CF8"/>
    <w:rsid w:val="00550F76"/>
    <w:rsid w:val="005513DB"/>
    <w:rsid w:val="005514C7"/>
    <w:rsid w:val="005516B8"/>
    <w:rsid w:val="005517B5"/>
    <w:rsid w:val="00551947"/>
    <w:rsid w:val="0055197A"/>
    <w:rsid w:val="00551A04"/>
    <w:rsid w:val="00551B99"/>
    <w:rsid w:val="00551CEC"/>
    <w:rsid w:val="00551F43"/>
    <w:rsid w:val="0055218D"/>
    <w:rsid w:val="00552716"/>
    <w:rsid w:val="00552A80"/>
    <w:rsid w:val="00552AA6"/>
    <w:rsid w:val="00552B31"/>
    <w:rsid w:val="00552D11"/>
    <w:rsid w:val="00552F10"/>
    <w:rsid w:val="005535EE"/>
    <w:rsid w:val="00553639"/>
    <w:rsid w:val="0055389C"/>
    <w:rsid w:val="005539A3"/>
    <w:rsid w:val="00553D00"/>
    <w:rsid w:val="00553F84"/>
    <w:rsid w:val="0055411A"/>
    <w:rsid w:val="0055423C"/>
    <w:rsid w:val="00554439"/>
    <w:rsid w:val="00554A98"/>
    <w:rsid w:val="00554B93"/>
    <w:rsid w:val="00554D21"/>
    <w:rsid w:val="00554E3C"/>
    <w:rsid w:val="00554EE8"/>
    <w:rsid w:val="00554F6D"/>
    <w:rsid w:val="00554FE0"/>
    <w:rsid w:val="005552C4"/>
    <w:rsid w:val="0055583A"/>
    <w:rsid w:val="00555A22"/>
    <w:rsid w:val="00555AB2"/>
    <w:rsid w:val="00555D48"/>
    <w:rsid w:val="0055627F"/>
    <w:rsid w:val="00556340"/>
    <w:rsid w:val="00556555"/>
    <w:rsid w:val="00556724"/>
    <w:rsid w:val="00556A25"/>
    <w:rsid w:val="00556CA9"/>
    <w:rsid w:val="00557308"/>
    <w:rsid w:val="005573C9"/>
    <w:rsid w:val="00557560"/>
    <w:rsid w:val="00557A76"/>
    <w:rsid w:val="00557AB7"/>
    <w:rsid w:val="00557B4C"/>
    <w:rsid w:val="00557DF8"/>
    <w:rsid w:val="0056015F"/>
    <w:rsid w:val="005602D4"/>
    <w:rsid w:val="005602F1"/>
    <w:rsid w:val="00560360"/>
    <w:rsid w:val="0056072B"/>
    <w:rsid w:val="005609D2"/>
    <w:rsid w:val="00560F0F"/>
    <w:rsid w:val="0056104B"/>
    <w:rsid w:val="00561210"/>
    <w:rsid w:val="0056124E"/>
    <w:rsid w:val="005612F9"/>
    <w:rsid w:val="005613BB"/>
    <w:rsid w:val="00561443"/>
    <w:rsid w:val="005618C1"/>
    <w:rsid w:val="00561933"/>
    <w:rsid w:val="005619D2"/>
    <w:rsid w:val="00561DF3"/>
    <w:rsid w:val="00561DFB"/>
    <w:rsid w:val="0056213E"/>
    <w:rsid w:val="005621EE"/>
    <w:rsid w:val="0056288F"/>
    <w:rsid w:val="00562A26"/>
    <w:rsid w:val="00562D55"/>
    <w:rsid w:val="00562D89"/>
    <w:rsid w:val="0056306F"/>
    <w:rsid w:val="00563078"/>
    <w:rsid w:val="005631FB"/>
    <w:rsid w:val="0056327D"/>
    <w:rsid w:val="00563977"/>
    <w:rsid w:val="0056399C"/>
    <w:rsid w:val="00564170"/>
    <w:rsid w:val="005644F0"/>
    <w:rsid w:val="00564BCA"/>
    <w:rsid w:val="00564C58"/>
    <w:rsid w:val="00564F73"/>
    <w:rsid w:val="005653F5"/>
    <w:rsid w:val="00565462"/>
    <w:rsid w:val="0056567C"/>
    <w:rsid w:val="00565870"/>
    <w:rsid w:val="00565A13"/>
    <w:rsid w:val="00565E7E"/>
    <w:rsid w:val="005663A9"/>
    <w:rsid w:val="005667B0"/>
    <w:rsid w:val="00566C55"/>
    <w:rsid w:val="00567786"/>
    <w:rsid w:val="0056788D"/>
    <w:rsid w:val="00567C65"/>
    <w:rsid w:val="00567CA7"/>
    <w:rsid w:val="00567E83"/>
    <w:rsid w:val="005702E1"/>
    <w:rsid w:val="00570345"/>
    <w:rsid w:val="00570362"/>
    <w:rsid w:val="005703FC"/>
    <w:rsid w:val="00570402"/>
    <w:rsid w:val="005704A7"/>
    <w:rsid w:val="0057091D"/>
    <w:rsid w:val="00570F4C"/>
    <w:rsid w:val="00571663"/>
    <w:rsid w:val="00571BB1"/>
    <w:rsid w:val="00571CC8"/>
    <w:rsid w:val="00572196"/>
    <w:rsid w:val="0057220F"/>
    <w:rsid w:val="00572652"/>
    <w:rsid w:val="005726D7"/>
    <w:rsid w:val="00572728"/>
    <w:rsid w:val="0057284B"/>
    <w:rsid w:val="00572EB8"/>
    <w:rsid w:val="0057309B"/>
    <w:rsid w:val="0057314A"/>
    <w:rsid w:val="005732C1"/>
    <w:rsid w:val="005732D7"/>
    <w:rsid w:val="0057345B"/>
    <w:rsid w:val="00573C2A"/>
    <w:rsid w:val="00573FD9"/>
    <w:rsid w:val="00574616"/>
    <w:rsid w:val="005747DD"/>
    <w:rsid w:val="0057486A"/>
    <w:rsid w:val="00574C2E"/>
    <w:rsid w:val="00574CA4"/>
    <w:rsid w:val="00574DA4"/>
    <w:rsid w:val="00574DC4"/>
    <w:rsid w:val="00574E2C"/>
    <w:rsid w:val="005757E9"/>
    <w:rsid w:val="005758A1"/>
    <w:rsid w:val="005761C4"/>
    <w:rsid w:val="00576742"/>
    <w:rsid w:val="0057674C"/>
    <w:rsid w:val="005769F0"/>
    <w:rsid w:val="00576BBD"/>
    <w:rsid w:val="00576E26"/>
    <w:rsid w:val="0057755E"/>
    <w:rsid w:val="005779AC"/>
    <w:rsid w:val="00577E21"/>
    <w:rsid w:val="00577FCE"/>
    <w:rsid w:val="0058008C"/>
    <w:rsid w:val="0058068D"/>
    <w:rsid w:val="0058079F"/>
    <w:rsid w:val="005807D2"/>
    <w:rsid w:val="005809B5"/>
    <w:rsid w:val="00581195"/>
    <w:rsid w:val="00581662"/>
    <w:rsid w:val="005816F4"/>
    <w:rsid w:val="005819CA"/>
    <w:rsid w:val="00581BE2"/>
    <w:rsid w:val="00581D74"/>
    <w:rsid w:val="00582100"/>
    <w:rsid w:val="005821A6"/>
    <w:rsid w:val="005825AC"/>
    <w:rsid w:val="005826DE"/>
    <w:rsid w:val="00582956"/>
    <w:rsid w:val="00583371"/>
    <w:rsid w:val="005833F2"/>
    <w:rsid w:val="00583511"/>
    <w:rsid w:val="00583725"/>
    <w:rsid w:val="0058372C"/>
    <w:rsid w:val="00583D1D"/>
    <w:rsid w:val="00583DB6"/>
    <w:rsid w:val="00583DD3"/>
    <w:rsid w:val="00584133"/>
    <w:rsid w:val="00584285"/>
    <w:rsid w:val="005844E4"/>
    <w:rsid w:val="00584AB2"/>
    <w:rsid w:val="00584FA7"/>
    <w:rsid w:val="00585205"/>
    <w:rsid w:val="00585253"/>
    <w:rsid w:val="00585741"/>
    <w:rsid w:val="00585A17"/>
    <w:rsid w:val="00585BCA"/>
    <w:rsid w:val="0058608E"/>
    <w:rsid w:val="0058711C"/>
    <w:rsid w:val="0058724A"/>
    <w:rsid w:val="005872A0"/>
    <w:rsid w:val="005874B9"/>
    <w:rsid w:val="00587549"/>
    <w:rsid w:val="00587603"/>
    <w:rsid w:val="00587672"/>
    <w:rsid w:val="005879CF"/>
    <w:rsid w:val="00587DA6"/>
    <w:rsid w:val="00587E26"/>
    <w:rsid w:val="00587E81"/>
    <w:rsid w:val="00590144"/>
    <w:rsid w:val="005903EA"/>
    <w:rsid w:val="00590709"/>
    <w:rsid w:val="00590B28"/>
    <w:rsid w:val="00590EA5"/>
    <w:rsid w:val="00591ADD"/>
    <w:rsid w:val="00591EF9"/>
    <w:rsid w:val="005924B3"/>
    <w:rsid w:val="00593453"/>
    <w:rsid w:val="00593482"/>
    <w:rsid w:val="00593DD1"/>
    <w:rsid w:val="00593F76"/>
    <w:rsid w:val="005940B7"/>
    <w:rsid w:val="005941D2"/>
    <w:rsid w:val="00594274"/>
    <w:rsid w:val="005942AA"/>
    <w:rsid w:val="005943EC"/>
    <w:rsid w:val="0059441D"/>
    <w:rsid w:val="0059473F"/>
    <w:rsid w:val="00594D29"/>
    <w:rsid w:val="00594D9B"/>
    <w:rsid w:val="00595238"/>
    <w:rsid w:val="005959DA"/>
    <w:rsid w:val="00595B65"/>
    <w:rsid w:val="005961A4"/>
    <w:rsid w:val="00596340"/>
    <w:rsid w:val="00596712"/>
    <w:rsid w:val="00596766"/>
    <w:rsid w:val="005967BE"/>
    <w:rsid w:val="00596AA9"/>
    <w:rsid w:val="00596C2A"/>
    <w:rsid w:val="00596ED8"/>
    <w:rsid w:val="00596F80"/>
    <w:rsid w:val="0059731F"/>
    <w:rsid w:val="005975A3"/>
    <w:rsid w:val="00597882"/>
    <w:rsid w:val="00597980"/>
    <w:rsid w:val="00597B5D"/>
    <w:rsid w:val="00597BAB"/>
    <w:rsid w:val="00597C7D"/>
    <w:rsid w:val="00597CB7"/>
    <w:rsid w:val="005A00D5"/>
    <w:rsid w:val="005A0130"/>
    <w:rsid w:val="005A01E9"/>
    <w:rsid w:val="005A02A9"/>
    <w:rsid w:val="005A06C6"/>
    <w:rsid w:val="005A07A3"/>
    <w:rsid w:val="005A0849"/>
    <w:rsid w:val="005A0CFD"/>
    <w:rsid w:val="005A0EB5"/>
    <w:rsid w:val="005A135B"/>
    <w:rsid w:val="005A1398"/>
    <w:rsid w:val="005A14BE"/>
    <w:rsid w:val="005A15F5"/>
    <w:rsid w:val="005A18EE"/>
    <w:rsid w:val="005A1AEB"/>
    <w:rsid w:val="005A1E6D"/>
    <w:rsid w:val="005A1FC6"/>
    <w:rsid w:val="005A213D"/>
    <w:rsid w:val="005A21D2"/>
    <w:rsid w:val="005A22DB"/>
    <w:rsid w:val="005A2320"/>
    <w:rsid w:val="005A258C"/>
    <w:rsid w:val="005A276E"/>
    <w:rsid w:val="005A2928"/>
    <w:rsid w:val="005A2D55"/>
    <w:rsid w:val="005A313E"/>
    <w:rsid w:val="005A31EE"/>
    <w:rsid w:val="005A324A"/>
    <w:rsid w:val="005A3270"/>
    <w:rsid w:val="005A372D"/>
    <w:rsid w:val="005A3ECD"/>
    <w:rsid w:val="005A447F"/>
    <w:rsid w:val="005A44FE"/>
    <w:rsid w:val="005A483D"/>
    <w:rsid w:val="005A48BD"/>
    <w:rsid w:val="005A497E"/>
    <w:rsid w:val="005A4D45"/>
    <w:rsid w:val="005A4E32"/>
    <w:rsid w:val="005A5B1C"/>
    <w:rsid w:val="005A5CBB"/>
    <w:rsid w:val="005A5CDA"/>
    <w:rsid w:val="005A5DA7"/>
    <w:rsid w:val="005A6163"/>
    <w:rsid w:val="005A6DE0"/>
    <w:rsid w:val="005A6E21"/>
    <w:rsid w:val="005A706E"/>
    <w:rsid w:val="005A759F"/>
    <w:rsid w:val="005A7960"/>
    <w:rsid w:val="005A7C58"/>
    <w:rsid w:val="005A7C84"/>
    <w:rsid w:val="005A7CBB"/>
    <w:rsid w:val="005A7CF7"/>
    <w:rsid w:val="005A7D18"/>
    <w:rsid w:val="005A7E8E"/>
    <w:rsid w:val="005B02CE"/>
    <w:rsid w:val="005B089F"/>
    <w:rsid w:val="005B0A89"/>
    <w:rsid w:val="005B0CB3"/>
    <w:rsid w:val="005B1013"/>
    <w:rsid w:val="005B11DE"/>
    <w:rsid w:val="005B12C4"/>
    <w:rsid w:val="005B1552"/>
    <w:rsid w:val="005B1696"/>
    <w:rsid w:val="005B1B47"/>
    <w:rsid w:val="005B1C68"/>
    <w:rsid w:val="005B1DF8"/>
    <w:rsid w:val="005B209D"/>
    <w:rsid w:val="005B20F7"/>
    <w:rsid w:val="005B23F9"/>
    <w:rsid w:val="005B24B5"/>
    <w:rsid w:val="005B27B9"/>
    <w:rsid w:val="005B30E6"/>
    <w:rsid w:val="005B321F"/>
    <w:rsid w:val="005B3E38"/>
    <w:rsid w:val="005B3F75"/>
    <w:rsid w:val="005B43B1"/>
    <w:rsid w:val="005B45F7"/>
    <w:rsid w:val="005B46EB"/>
    <w:rsid w:val="005B47C4"/>
    <w:rsid w:val="005B4B95"/>
    <w:rsid w:val="005B4CEC"/>
    <w:rsid w:val="005B4DCF"/>
    <w:rsid w:val="005B52E7"/>
    <w:rsid w:val="005B5668"/>
    <w:rsid w:val="005B5A6E"/>
    <w:rsid w:val="005B5C56"/>
    <w:rsid w:val="005B6082"/>
    <w:rsid w:val="005B60CB"/>
    <w:rsid w:val="005B61AF"/>
    <w:rsid w:val="005B63E7"/>
    <w:rsid w:val="005B677A"/>
    <w:rsid w:val="005B69C9"/>
    <w:rsid w:val="005B6A4F"/>
    <w:rsid w:val="005B6D17"/>
    <w:rsid w:val="005B734E"/>
    <w:rsid w:val="005C003B"/>
    <w:rsid w:val="005C0084"/>
    <w:rsid w:val="005C008D"/>
    <w:rsid w:val="005C00A2"/>
    <w:rsid w:val="005C0197"/>
    <w:rsid w:val="005C07AE"/>
    <w:rsid w:val="005C0C46"/>
    <w:rsid w:val="005C12B9"/>
    <w:rsid w:val="005C134D"/>
    <w:rsid w:val="005C13D4"/>
    <w:rsid w:val="005C1544"/>
    <w:rsid w:val="005C163A"/>
    <w:rsid w:val="005C18F5"/>
    <w:rsid w:val="005C1940"/>
    <w:rsid w:val="005C1B1B"/>
    <w:rsid w:val="005C1B32"/>
    <w:rsid w:val="005C200D"/>
    <w:rsid w:val="005C23EC"/>
    <w:rsid w:val="005C2537"/>
    <w:rsid w:val="005C2798"/>
    <w:rsid w:val="005C28AF"/>
    <w:rsid w:val="005C2BE0"/>
    <w:rsid w:val="005C2D96"/>
    <w:rsid w:val="005C2F87"/>
    <w:rsid w:val="005C3201"/>
    <w:rsid w:val="005C32F0"/>
    <w:rsid w:val="005C36DA"/>
    <w:rsid w:val="005C37C9"/>
    <w:rsid w:val="005C396E"/>
    <w:rsid w:val="005C39AC"/>
    <w:rsid w:val="005C3D98"/>
    <w:rsid w:val="005C43D7"/>
    <w:rsid w:val="005C47D3"/>
    <w:rsid w:val="005C485B"/>
    <w:rsid w:val="005C48BF"/>
    <w:rsid w:val="005C4A7C"/>
    <w:rsid w:val="005C4E0D"/>
    <w:rsid w:val="005C5012"/>
    <w:rsid w:val="005C52FC"/>
    <w:rsid w:val="005C5519"/>
    <w:rsid w:val="005C5600"/>
    <w:rsid w:val="005C561A"/>
    <w:rsid w:val="005C5727"/>
    <w:rsid w:val="005C5760"/>
    <w:rsid w:val="005C5790"/>
    <w:rsid w:val="005C602A"/>
    <w:rsid w:val="005C6436"/>
    <w:rsid w:val="005C6507"/>
    <w:rsid w:val="005C6E16"/>
    <w:rsid w:val="005C6F13"/>
    <w:rsid w:val="005C70C5"/>
    <w:rsid w:val="005C7397"/>
    <w:rsid w:val="005C7470"/>
    <w:rsid w:val="005C7976"/>
    <w:rsid w:val="005C7EA4"/>
    <w:rsid w:val="005D0763"/>
    <w:rsid w:val="005D09B8"/>
    <w:rsid w:val="005D0C61"/>
    <w:rsid w:val="005D1420"/>
    <w:rsid w:val="005D18B5"/>
    <w:rsid w:val="005D1923"/>
    <w:rsid w:val="005D1AE5"/>
    <w:rsid w:val="005D1BDC"/>
    <w:rsid w:val="005D1CBB"/>
    <w:rsid w:val="005D20E8"/>
    <w:rsid w:val="005D221C"/>
    <w:rsid w:val="005D2314"/>
    <w:rsid w:val="005D23CF"/>
    <w:rsid w:val="005D2528"/>
    <w:rsid w:val="005D27FD"/>
    <w:rsid w:val="005D29EA"/>
    <w:rsid w:val="005D2AAA"/>
    <w:rsid w:val="005D365C"/>
    <w:rsid w:val="005D367E"/>
    <w:rsid w:val="005D3E7B"/>
    <w:rsid w:val="005D4596"/>
    <w:rsid w:val="005D47DA"/>
    <w:rsid w:val="005D4988"/>
    <w:rsid w:val="005D4BB8"/>
    <w:rsid w:val="005D4CF8"/>
    <w:rsid w:val="005D4D2A"/>
    <w:rsid w:val="005D4EF6"/>
    <w:rsid w:val="005D52F1"/>
    <w:rsid w:val="005D556A"/>
    <w:rsid w:val="005D58F6"/>
    <w:rsid w:val="005D5BA1"/>
    <w:rsid w:val="005D5C6D"/>
    <w:rsid w:val="005D633C"/>
    <w:rsid w:val="005D6417"/>
    <w:rsid w:val="005D657D"/>
    <w:rsid w:val="005D65CE"/>
    <w:rsid w:val="005D677E"/>
    <w:rsid w:val="005D6AB5"/>
    <w:rsid w:val="005D7039"/>
    <w:rsid w:val="005D709F"/>
    <w:rsid w:val="005D717F"/>
    <w:rsid w:val="005D71F9"/>
    <w:rsid w:val="005D730F"/>
    <w:rsid w:val="005D76D7"/>
    <w:rsid w:val="005D782E"/>
    <w:rsid w:val="005E061B"/>
    <w:rsid w:val="005E06CF"/>
    <w:rsid w:val="005E08B2"/>
    <w:rsid w:val="005E0AA3"/>
    <w:rsid w:val="005E0E92"/>
    <w:rsid w:val="005E15FC"/>
    <w:rsid w:val="005E1641"/>
    <w:rsid w:val="005E182E"/>
    <w:rsid w:val="005E1F88"/>
    <w:rsid w:val="005E259A"/>
    <w:rsid w:val="005E26A7"/>
    <w:rsid w:val="005E28BE"/>
    <w:rsid w:val="005E2EE8"/>
    <w:rsid w:val="005E2F75"/>
    <w:rsid w:val="005E33A3"/>
    <w:rsid w:val="005E340C"/>
    <w:rsid w:val="005E396C"/>
    <w:rsid w:val="005E3A41"/>
    <w:rsid w:val="005E3B48"/>
    <w:rsid w:val="005E3B8E"/>
    <w:rsid w:val="005E3B9F"/>
    <w:rsid w:val="005E3CE4"/>
    <w:rsid w:val="005E3FDE"/>
    <w:rsid w:val="005E44F3"/>
    <w:rsid w:val="005E4787"/>
    <w:rsid w:val="005E4D9C"/>
    <w:rsid w:val="005E5397"/>
    <w:rsid w:val="005E53DB"/>
    <w:rsid w:val="005E567B"/>
    <w:rsid w:val="005E5738"/>
    <w:rsid w:val="005E57ED"/>
    <w:rsid w:val="005E5C22"/>
    <w:rsid w:val="005E61F2"/>
    <w:rsid w:val="005E6272"/>
    <w:rsid w:val="005E66FB"/>
    <w:rsid w:val="005E715C"/>
    <w:rsid w:val="005E78E4"/>
    <w:rsid w:val="005E7983"/>
    <w:rsid w:val="005E7C91"/>
    <w:rsid w:val="005F01D0"/>
    <w:rsid w:val="005F03D0"/>
    <w:rsid w:val="005F05FE"/>
    <w:rsid w:val="005F0762"/>
    <w:rsid w:val="005F0774"/>
    <w:rsid w:val="005F0BAF"/>
    <w:rsid w:val="005F1313"/>
    <w:rsid w:val="005F13B5"/>
    <w:rsid w:val="005F147E"/>
    <w:rsid w:val="005F147F"/>
    <w:rsid w:val="005F187F"/>
    <w:rsid w:val="005F1942"/>
    <w:rsid w:val="005F1D0C"/>
    <w:rsid w:val="005F2087"/>
    <w:rsid w:val="005F2143"/>
    <w:rsid w:val="005F2603"/>
    <w:rsid w:val="005F2830"/>
    <w:rsid w:val="005F29B1"/>
    <w:rsid w:val="005F2A77"/>
    <w:rsid w:val="005F2A78"/>
    <w:rsid w:val="005F2AA7"/>
    <w:rsid w:val="005F2AD7"/>
    <w:rsid w:val="005F2D28"/>
    <w:rsid w:val="005F326C"/>
    <w:rsid w:val="005F32EC"/>
    <w:rsid w:val="005F334C"/>
    <w:rsid w:val="005F37F8"/>
    <w:rsid w:val="005F3C96"/>
    <w:rsid w:val="005F3DA6"/>
    <w:rsid w:val="005F45B0"/>
    <w:rsid w:val="005F489B"/>
    <w:rsid w:val="005F507E"/>
    <w:rsid w:val="005F5219"/>
    <w:rsid w:val="005F598C"/>
    <w:rsid w:val="005F5B17"/>
    <w:rsid w:val="005F5F37"/>
    <w:rsid w:val="005F601F"/>
    <w:rsid w:val="005F618B"/>
    <w:rsid w:val="005F6388"/>
    <w:rsid w:val="005F6742"/>
    <w:rsid w:val="005F6F41"/>
    <w:rsid w:val="005F6FF0"/>
    <w:rsid w:val="005F6FF2"/>
    <w:rsid w:val="005F71A2"/>
    <w:rsid w:val="005F72E1"/>
    <w:rsid w:val="005F7509"/>
    <w:rsid w:val="005F7B61"/>
    <w:rsid w:val="005F7BF8"/>
    <w:rsid w:val="005F7DA8"/>
    <w:rsid w:val="005F7DDB"/>
    <w:rsid w:val="00600026"/>
    <w:rsid w:val="0060014B"/>
    <w:rsid w:val="006001E6"/>
    <w:rsid w:val="00600263"/>
    <w:rsid w:val="006003C5"/>
    <w:rsid w:val="00600458"/>
    <w:rsid w:val="00600943"/>
    <w:rsid w:val="00601030"/>
    <w:rsid w:val="00601343"/>
    <w:rsid w:val="00601994"/>
    <w:rsid w:val="00601B93"/>
    <w:rsid w:val="00601BC3"/>
    <w:rsid w:val="00601D52"/>
    <w:rsid w:val="00601E23"/>
    <w:rsid w:val="00601EC7"/>
    <w:rsid w:val="00602534"/>
    <w:rsid w:val="006027D8"/>
    <w:rsid w:val="00602A60"/>
    <w:rsid w:val="00602B6C"/>
    <w:rsid w:val="00602C41"/>
    <w:rsid w:val="0060324A"/>
    <w:rsid w:val="006035EB"/>
    <w:rsid w:val="00603829"/>
    <w:rsid w:val="00603A02"/>
    <w:rsid w:val="00603F7E"/>
    <w:rsid w:val="00603FF7"/>
    <w:rsid w:val="0060429B"/>
    <w:rsid w:val="0060431C"/>
    <w:rsid w:val="00604437"/>
    <w:rsid w:val="0060463F"/>
    <w:rsid w:val="00604EAD"/>
    <w:rsid w:val="00604FA6"/>
    <w:rsid w:val="00604FD8"/>
    <w:rsid w:val="00605020"/>
    <w:rsid w:val="006050C0"/>
    <w:rsid w:val="0060582A"/>
    <w:rsid w:val="00605BF8"/>
    <w:rsid w:val="00605D0A"/>
    <w:rsid w:val="00605DE5"/>
    <w:rsid w:val="00605F9C"/>
    <w:rsid w:val="00606366"/>
    <w:rsid w:val="00606443"/>
    <w:rsid w:val="0060657F"/>
    <w:rsid w:val="00606B4F"/>
    <w:rsid w:val="00606ED8"/>
    <w:rsid w:val="00606F61"/>
    <w:rsid w:val="00607376"/>
    <w:rsid w:val="0060791A"/>
    <w:rsid w:val="006101B9"/>
    <w:rsid w:val="006101D4"/>
    <w:rsid w:val="006107E4"/>
    <w:rsid w:val="0061083B"/>
    <w:rsid w:val="006108DE"/>
    <w:rsid w:val="00610F5D"/>
    <w:rsid w:val="006111E2"/>
    <w:rsid w:val="006114AE"/>
    <w:rsid w:val="00611F6C"/>
    <w:rsid w:val="0061216E"/>
    <w:rsid w:val="00612642"/>
    <w:rsid w:val="00612992"/>
    <w:rsid w:val="00612EED"/>
    <w:rsid w:val="00613310"/>
    <w:rsid w:val="00613509"/>
    <w:rsid w:val="00613682"/>
    <w:rsid w:val="00613713"/>
    <w:rsid w:val="00613CF3"/>
    <w:rsid w:val="00613E18"/>
    <w:rsid w:val="0061412C"/>
    <w:rsid w:val="00614249"/>
    <w:rsid w:val="00614289"/>
    <w:rsid w:val="00614405"/>
    <w:rsid w:val="00614444"/>
    <w:rsid w:val="00614845"/>
    <w:rsid w:val="00614E19"/>
    <w:rsid w:val="0061569F"/>
    <w:rsid w:val="0061581E"/>
    <w:rsid w:val="0061599B"/>
    <w:rsid w:val="00615FE1"/>
    <w:rsid w:val="00616178"/>
    <w:rsid w:val="00616713"/>
    <w:rsid w:val="006168E0"/>
    <w:rsid w:val="00616A70"/>
    <w:rsid w:val="00616CAB"/>
    <w:rsid w:val="00617032"/>
    <w:rsid w:val="006173A4"/>
    <w:rsid w:val="00617C6D"/>
    <w:rsid w:val="00617CFE"/>
    <w:rsid w:val="00617EB0"/>
    <w:rsid w:val="00620020"/>
    <w:rsid w:val="0062008C"/>
    <w:rsid w:val="00620161"/>
    <w:rsid w:val="00620FED"/>
    <w:rsid w:val="0062121D"/>
    <w:rsid w:val="006216D9"/>
    <w:rsid w:val="00621A08"/>
    <w:rsid w:val="00621DE1"/>
    <w:rsid w:val="00621E9F"/>
    <w:rsid w:val="00621FB0"/>
    <w:rsid w:val="006220BD"/>
    <w:rsid w:val="00622123"/>
    <w:rsid w:val="00622442"/>
    <w:rsid w:val="006224FF"/>
    <w:rsid w:val="00622559"/>
    <w:rsid w:val="0062261B"/>
    <w:rsid w:val="006227E6"/>
    <w:rsid w:val="00622B1A"/>
    <w:rsid w:val="00622C57"/>
    <w:rsid w:val="00622DCF"/>
    <w:rsid w:val="00622E69"/>
    <w:rsid w:val="00622F15"/>
    <w:rsid w:val="006235D5"/>
    <w:rsid w:val="006239E7"/>
    <w:rsid w:val="00623C69"/>
    <w:rsid w:val="00623D76"/>
    <w:rsid w:val="00623EF0"/>
    <w:rsid w:val="006244FE"/>
    <w:rsid w:val="006249F2"/>
    <w:rsid w:val="00624A97"/>
    <w:rsid w:val="00624B5B"/>
    <w:rsid w:val="00625748"/>
    <w:rsid w:val="00625B89"/>
    <w:rsid w:val="00626116"/>
    <w:rsid w:val="006262EB"/>
    <w:rsid w:val="00626486"/>
    <w:rsid w:val="00626657"/>
    <w:rsid w:val="00626861"/>
    <w:rsid w:val="00627059"/>
    <w:rsid w:val="0062705B"/>
    <w:rsid w:val="00627196"/>
    <w:rsid w:val="00627691"/>
    <w:rsid w:val="00627965"/>
    <w:rsid w:val="00627AA5"/>
    <w:rsid w:val="0063044F"/>
    <w:rsid w:val="00630496"/>
    <w:rsid w:val="00630A54"/>
    <w:rsid w:val="00630B89"/>
    <w:rsid w:val="00630FD2"/>
    <w:rsid w:val="006311BA"/>
    <w:rsid w:val="0063123C"/>
    <w:rsid w:val="00631B89"/>
    <w:rsid w:val="00631C5D"/>
    <w:rsid w:val="00631FB1"/>
    <w:rsid w:val="006322E6"/>
    <w:rsid w:val="006324DE"/>
    <w:rsid w:val="00632EFA"/>
    <w:rsid w:val="0063327F"/>
    <w:rsid w:val="0063343A"/>
    <w:rsid w:val="006336EB"/>
    <w:rsid w:val="0063379A"/>
    <w:rsid w:val="006339DE"/>
    <w:rsid w:val="00633B6C"/>
    <w:rsid w:val="00633BBF"/>
    <w:rsid w:val="00633EB9"/>
    <w:rsid w:val="0063403F"/>
    <w:rsid w:val="006340D7"/>
    <w:rsid w:val="006345CF"/>
    <w:rsid w:val="0063477D"/>
    <w:rsid w:val="00635427"/>
    <w:rsid w:val="00635743"/>
    <w:rsid w:val="006358E2"/>
    <w:rsid w:val="00635AB5"/>
    <w:rsid w:val="00635BFE"/>
    <w:rsid w:val="006362A2"/>
    <w:rsid w:val="006369D2"/>
    <w:rsid w:val="00636F88"/>
    <w:rsid w:val="00637123"/>
    <w:rsid w:val="00637B96"/>
    <w:rsid w:val="00637C92"/>
    <w:rsid w:val="00637D26"/>
    <w:rsid w:val="006400D2"/>
    <w:rsid w:val="00640100"/>
    <w:rsid w:val="00640200"/>
    <w:rsid w:val="006403DF"/>
    <w:rsid w:val="00640686"/>
    <w:rsid w:val="0064071E"/>
    <w:rsid w:val="00640A96"/>
    <w:rsid w:val="00640BE7"/>
    <w:rsid w:val="00641360"/>
    <w:rsid w:val="0064192E"/>
    <w:rsid w:val="00642179"/>
    <w:rsid w:val="00642250"/>
    <w:rsid w:val="00642303"/>
    <w:rsid w:val="00642686"/>
    <w:rsid w:val="0064290A"/>
    <w:rsid w:val="00642A43"/>
    <w:rsid w:val="00643A3F"/>
    <w:rsid w:val="00643CA0"/>
    <w:rsid w:val="00644042"/>
    <w:rsid w:val="00644241"/>
    <w:rsid w:val="006449C8"/>
    <w:rsid w:val="00644F60"/>
    <w:rsid w:val="006452C8"/>
    <w:rsid w:val="006457B3"/>
    <w:rsid w:val="0064581A"/>
    <w:rsid w:val="0064618C"/>
    <w:rsid w:val="00646918"/>
    <w:rsid w:val="00646D19"/>
    <w:rsid w:val="00646FE2"/>
    <w:rsid w:val="00647219"/>
    <w:rsid w:val="006477E4"/>
    <w:rsid w:val="006478C7"/>
    <w:rsid w:val="006479FC"/>
    <w:rsid w:val="00650240"/>
    <w:rsid w:val="006504DD"/>
    <w:rsid w:val="00650B67"/>
    <w:rsid w:val="00650E09"/>
    <w:rsid w:val="0065128D"/>
    <w:rsid w:val="006518EF"/>
    <w:rsid w:val="00651B77"/>
    <w:rsid w:val="00651DBA"/>
    <w:rsid w:val="00651EE9"/>
    <w:rsid w:val="0065259F"/>
    <w:rsid w:val="00652A4B"/>
    <w:rsid w:val="00652A59"/>
    <w:rsid w:val="00652A74"/>
    <w:rsid w:val="00652A9F"/>
    <w:rsid w:val="00652AC6"/>
    <w:rsid w:val="00652E3B"/>
    <w:rsid w:val="0065389C"/>
    <w:rsid w:val="00653B10"/>
    <w:rsid w:val="00653EFE"/>
    <w:rsid w:val="0065426A"/>
    <w:rsid w:val="0065430E"/>
    <w:rsid w:val="006547B0"/>
    <w:rsid w:val="006549CC"/>
    <w:rsid w:val="00654C87"/>
    <w:rsid w:val="00654CD0"/>
    <w:rsid w:val="00654F9D"/>
    <w:rsid w:val="0065506C"/>
    <w:rsid w:val="00655126"/>
    <w:rsid w:val="00655473"/>
    <w:rsid w:val="00655658"/>
    <w:rsid w:val="0065569C"/>
    <w:rsid w:val="006557D7"/>
    <w:rsid w:val="00655A26"/>
    <w:rsid w:val="00655C91"/>
    <w:rsid w:val="00656AE8"/>
    <w:rsid w:val="00656C17"/>
    <w:rsid w:val="00656D88"/>
    <w:rsid w:val="00656ED7"/>
    <w:rsid w:val="00656F8F"/>
    <w:rsid w:val="006577C7"/>
    <w:rsid w:val="00657D72"/>
    <w:rsid w:val="00657F66"/>
    <w:rsid w:val="0066005D"/>
    <w:rsid w:val="006601FA"/>
    <w:rsid w:val="00660801"/>
    <w:rsid w:val="006608D4"/>
    <w:rsid w:val="006609A3"/>
    <w:rsid w:val="006609EB"/>
    <w:rsid w:val="00660AA2"/>
    <w:rsid w:val="00660F71"/>
    <w:rsid w:val="00660FE6"/>
    <w:rsid w:val="00661031"/>
    <w:rsid w:val="0066105E"/>
    <w:rsid w:val="00661486"/>
    <w:rsid w:val="00661756"/>
    <w:rsid w:val="00661864"/>
    <w:rsid w:val="006619E4"/>
    <w:rsid w:val="00661D34"/>
    <w:rsid w:val="00661E14"/>
    <w:rsid w:val="00662075"/>
    <w:rsid w:val="00662127"/>
    <w:rsid w:val="0066217E"/>
    <w:rsid w:val="0066231D"/>
    <w:rsid w:val="00662A07"/>
    <w:rsid w:val="00662A60"/>
    <w:rsid w:val="00662CB6"/>
    <w:rsid w:val="00662E7C"/>
    <w:rsid w:val="0066341A"/>
    <w:rsid w:val="006634DC"/>
    <w:rsid w:val="0066392A"/>
    <w:rsid w:val="00663FD8"/>
    <w:rsid w:val="006641FF"/>
    <w:rsid w:val="00664E46"/>
    <w:rsid w:val="0066500F"/>
    <w:rsid w:val="00665572"/>
    <w:rsid w:val="00665912"/>
    <w:rsid w:val="00665AC0"/>
    <w:rsid w:val="00665BEE"/>
    <w:rsid w:val="00665C03"/>
    <w:rsid w:val="00665CB0"/>
    <w:rsid w:val="0066605E"/>
    <w:rsid w:val="00666075"/>
    <w:rsid w:val="0066635B"/>
    <w:rsid w:val="00666381"/>
    <w:rsid w:val="00666696"/>
    <w:rsid w:val="006666CE"/>
    <w:rsid w:val="00666792"/>
    <w:rsid w:val="00666BD1"/>
    <w:rsid w:val="00667397"/>
    <w:rsid w:val="006674DA"/>
    <w:rsid w:val="00667730"/>
    <w:rsid w:val="00667F00"/>
    <w:rsid w:val="00670077"/>
    <w:rsid w:val="00670785"/>
    <w:rsid w:val="00670A11"/>
    <w:rsid w:val="00670C69"/>
    <w:rsid w:val="0067125F"/>
    <w:rsid w:val="006714C2"/>
    <w:rsid w:val="006716AD"/>
    <w:rsid w:val="00671D20"/>
    <w:rsid w:val="00671F21"/>
    <w:rsid w:val="006724A0"/>
    <w:rsid w:val="0067277F"/>
    <w:rsid w:val="00672B5E"/>
    <w:rsid w:val="00672C21"/>
    <w:rsid w:val="00672C42"/>
    <w:rsid w:val="006733D7"/>
    <w:rsid w:val="00673D33"/>
    <w:rsid w:val="00673FAE"/>
    <w:rsid w:val="0067449B"/>
    <w:rsid w:val="0067465C"/>
    <w:rsid w:val="0067471C"/>
    <w:rsid w:val="006748AE"/>
    <w:rsid w:val="00674B03"/>
    <w:rsid w:val="00674FDB"/>
    <w:rsid w:val="0067548A"/>
    <w:rsid w:val="006754C1"/>
    <w:rsid w:val="00675775"/>
    <w:rsid w:val="00675B14"/>
    <w:rsid w:val="00676105"/>
    <w:rsid w:val="00676425"/>
    <w:rsid w:val="00676667"/>
    <w:rsid w:val="00676771"/>
    <w:rsid w:val="0067685B"/>
    <w:rsid w:val="00676B26"/>
    <w:rsid w:val="00676BD9"/>
    <w:rsid w:val="00676E21"/>
    <w:rsid w:val="006774B2"/>
    <w:rsid w:val="006776E0"/>
    <w:rsid w:val="00677776"/>
    <w:rsid w:val="0067781A"/>
    <w:rsid w:val="00677936"/>
    <w:rsid w:val="00677979"/>
    <w:rsid w:val="006779C6"/>
    <w:rsid w:val="00677ACE"/>
    <w:rsid w:val="00677D7F"/>
    <w:rsid w:val="00677E52"/>
    <w:rsid w:val="0068083F"/>
    <w:rsid w:val="00680B55"/>
    <w:rsid w:val="00680CBD"/>
    <w:rsid w:val="006810B0"/>
    <w:rsid w:val="006814B8"/>
    <w:rsid w:val="0068172F"/>
    <w:rsid w:val="006819C7"/>
    <w:rsid w:val="00681F48"/>
    <w:rsid w:val="00682530"/>
    <w:rsid w:val="00682581"/>
    <w:rsid w:val="006825A1"/>
    <w:rsid w:val="00682794"/>
    <w:rsid w:val="00682BC9"/>
    <w:rsid w:val="00682D4C"/>
    <w:rsid w:val="00682D9A"/>
    <w:rsid w:val="00682F90"/>
    <w:rsid w:val="0068354B"/>
    <w:rsid w:val="00683701"/>
    <w:rsid w:val="00683715"/>
    <w:rsid w:val="00683F4F"/>
    <w:rsid w:val="00684088"/>
    <w:rsid w:val="00684187"/>
    <w:rsid w:val="006843E5"/>
    <w:rsid w:val="00684A92"/>
    <w:rsid w:val="00684EF3"/>
    <w:rsid w:val="0068522C"/>
    <w:rsid w:val="006852D6"/>
    <w:rsid w:val="006853C2"/>
    <w:rsid w:val="0068549A"/>
    <w:rsid w:val="006863DC"/>
    <w:rsid w:val="006863F9"/>
    <w:rsid w:val="00686403"/>
    <w:rsid w:val="00686EB0"/>
    <w:rsid w:val="0068732C"/>
    <w:rsid w:val="0068741A"/>
    <w:rsid w:val="0068744B"/>
    <w:rsid w:val="0068754C"/>
    <w:rsid w:val="00687B5F"/>
    <w:rsid w:val="00687C4A"/>
    <w:rsid w:val="0069027E"/>
    <w:rsid w:val="00690415"/>
    <w:rsid w:val="00690AFE"/>
    <w:rsid w:val="00690C5E"/>
    <w:rsid w:val="00690F66"/>
    <w:rsid w:val="00691198"/>
    <w:rsid w:val="006912AD"/>
    <w:rsid w:val="006913C3"/>
    <w:rsid w:val="00691475"/>
    <w:rsid w:val="00691621"/>
    <w:rsid w:val="0069199F"/>
    <w:rsid w:val="00691CDF"/>
    <w:rsid w:val="00691D1D"/>
    <w:rsid w:val="00691DAB"/>
    <w:rsid w:val="006928BE"/>
    <w:rsid w:val="00692C5D"/>
    <w:rsid w:val="00693315"/>
    <w:rsid w:val="0069347D"/>
    <w:rsid w:val="00693B50"/>
    <w:rsid w:val="006940C3"/>
    <w:rsid w:val="00694572"/>
    <w:rsid w:val="00694A37"/>
    <w:rsid w:val="00694E1E"/>
    <w:rsid w:val="00695539"/>
    <w:rsid w:val="006955EF"/>
    <w:rsid w:val="0069579E"/>
    <w:rsid w:val="00695BF9"/>
    <w:rsid w:val="00695D34"/>
    <w:rsid w:val="006961C2"/>
    <w:rsid w:val="006961CD"/>
    <w:rsid w:val="006963EB"/>
    <w:rsid w:val="006965F3"/>
    <w:rsid w:val="00697130"/>
    <w:rsid w:val="0069714A"/>
    <w:rsid w:val="0069757D"/>
    <w:rsid w:val="006975E1"/>
    <w:rsid w:val="00697AE0"/>
    <w:rsid w:val="00697BB8"/>
    <w:rsid w:val="006A0012"/>
    <w:rsid w:val="006A0023"/>
    <w:rsid w:val="006A030D"/>
    <w:rsid w:val="006A05A5"/>
    <w:rsid w:val="006A07A5"/>
    <w:rsid w:val="006A0885"/>
    <w:rsid w:val="006A0ACD"/>
    <w:rsid w:val="006A0AF1"/>
    <w:rsid w:val="006A10B1"/>
    <w:rsid w:val="006A12C7"/>
    <w:rsid w:val="006A1494"/>
    <w:rsid w:val="006A14B5"/>
    <w:rsid w:val="006A1506"/>
    <w:rsid w:val="006A1683"/>
    <w:rsid w:val="006A1825"/>
    <w:rsid w:val="006A18FF"/>
    <w:rsid w:val="006A19F0"/>
    <w:rsid w:val="006A1C5D"/>
    <w:rsid w:val="006A1C97"/>
    <w:rsid w:val="006A1F28"/>
    <w:rsid w:val="006A1F86"/>
    <w:rsid w:val="006A201D"/>
    <w:rsid w:val="006A2071"/>
    <w:rsid w:val="006A2170"/>
    <w:rsid w:val="006A23F5"/>
    <w:rsid w:val="006A299A"/>
    <w:rsid w:val="006A2AAF"/>
    <w:rsid w:val="006A2E88"/>
    <w:rsid w:val="006A3417"/>
    <w:rsid w:val="006A3466"/>
    <w:rsid w:val="006A3A87"/>
    <w:rsid w:val="006A3C37"/>
    <w:rsid w:val="006A3EC4"/>
    <w:rsid w:val="006A412D"/>
    <w:rsid w:val="006A458E"/>
    <w:rsid w:val="006A4D46"/>
    <w:rsid w:val="006A4DD8"/>
    <w:rsid w:val="006A4E08"/>
    <w:rsid w:val="006A4F8F"/>
    <w:rsid w:val="006A523B"/>
    <w:rsid w:val="006A543E"/>
    <w:rsid w:val="006A54A5"/>
    <w:rsid w:val="006A5746"/>
    <w:rsid w:val="006A578B"/>
    <w:rsid w:val="006A58BB"/>
    <w:rsid w:val="006A5B6A"/>
    <w:rsid w:val="006A5BDA"/>
    <w:rsid w:val="006A5FC4"/>
    <w:rsid w:val="006A5FDD"/>
    <w:rsid w:val="006A6665"/>
    <w:rsid w:val="006A6904"/>
    <w:rsid w:val="006A6F7C"/>
    <w:rsid w:val="006A710B"/>
    <w:rsid w:val="006A7586"/>
    <w:rsid w:val="006A76CF"/>
    <w:rsid w:val="006A7DF2"/>
    <w:rsid w:val="006A7FBA"/>
    <w:rsid w:val="006B027C"/>
    <w:rsid w:val="006B07A3"/>
    <w:rsid w:val="006B10B7"/>
    <w:rsid w:val="006B1437"/>
    <w:rsid w:val="006B157F"/>
    <w:rsid w:val="006B1E6A"/>
    <w:rsid w:val="006B2555"/>
    <w:rsid w:val="006B2E71"/>
    <w:rsid w:val="006B31A4"/>
    <w:rsid w:val="006B33CE"/>
    <w:rsid w:val="006B38AF"/>
    <w:rsid w:val="006B3F06"/>
    <w:rsid w:val="006B4070"/>
    <w:rsid w:val="006B40A0"/>
    <w:rsid w:val="006B4260"/>
    <w:rsid w:val="006B433D"/>
    <w:rsid w:val="006B43F6"/>
    <w:rsid w:val="006B49DE"/>
    <w:rsid w:val="006B4D17"/>
    <w:rsid w:val="006B52FC"/>
    <w:rsid w:val="006B54C3"/>
    <w:rsid w:val="006B56A4"/>
    <w:rsid w:val="006B56CE"/>
    <w:rsid w:val="006B57F4"/>
    <w:rsid w:val="006B59AD"/>
    <w:rsid w:val="006B59BB"/>
    <w:rsid w:val="006B5B20"/>
    <w:rsid w:val="006B6072"/>
    <w:rsid w:val="006B6522"/>
    <w:rsid w:val="006B655B"/>
    <w:rsid w:val="006B6691"/>
    <w:rsid w:val="006B7DB5"/>
    <w:rsid w:val="006C01F5"/>
    <w:rsid w:val="006C04EA"/>
    <w:rsid w:val="006C0501"/>
    <w:rsid w:val="006C0AB7"/>
    <w:rsid w:val="006C1019"/>
    <w:rsid w:val="006C101A"/>
    <w:rsid w:val="006C1481"/>
    <w:rsid w:val="006C16BB"/>
    <w:rsid w:val="006C1752"/>
    <w:rsid w:val="006C1922"/>
    <w:rsid w:val="006C1A9B"/>
    <w:rsid w:val="006C1D57"/>
    <w:rsid w:val="006C1F75"/>
    <w:rsid w:val="006C200D"/>
    <w:rsid w:val="006C2080"/>
    <w:rsid w:val="006C236E"/>
    <w:rsid w:val="006C2483"/>
    <w:rsid w:val="006C265B"/>
    <w:rsid w:val="006C273C"/>
    <w:rsid w:val="006C28D3"/>
    <w:rsid w:val="006C2A51"/>
    <w:rsid w:val="006C350D"/>
    <w:rsid w:val="006C36C5"/>
    <w:rsid w:val="006C3BC0"/>
    <w:rsid w:val="006C3CA7"/>
    <w:rsid w:val="006C3CC5"/>
    <w:rsid w:val="006C3DB5"/>
    <w:rsid w:val="006C3DCE"/>
    <w:rsid w:val="006C3FDF"/>
    <w:rsid w:val="006C3FE6"/>
    <w:rsid w:val="006C4012"/>
    <w:rsid w:val="006C42DE"/>
    <w:rsid w:val="006C436A"/>
    <w:rsid w:val="006C43FD"/>
    <w:rsid w:val="006C47C3"/>
    <w:rsid w:val="006C487C"/>
    <w:rsid w:val="006C4AFE"/>
    <w:rsid w:val="006C4B9B"/>
    <w:rsid w:val="006C5635"/>
    <w:rsid w:val="006C592C"/>
    <w:rsid w:val="006C5B65"/>
    <w:rsid w:val="006C5CFB"/>
    <w:rsid w:val="006C5D0F"/>
    <w:rsid w:val="006C5DE2"/>
    <w:rsid w:val="006C5FD3"/>
    <w:rsid w:val="006C63DF"/>
    <w:rsid w:val="006C6594"/>
    <w:rsid w:val="006C65AB"/>
    <w:rsid w:val="006C68C6"/>
    <w:rsid w:val="006C6D22"/>
    <w:rsid w:val="006C778A"/>
    <w:rsid w:val="006C7D3C"/>
    <w:rsid w:val="006C7F84"/>
    <w:rsid w:val="006D0029"/>
    <w:rsid w:val="006D0133"/>
    <w:rsid w:val="006D0591"/>
    <w:rsid w:val="006D0797"/>
    <w:rsid w:val="006D09F2"/>
    <w:rsid w:val="006D0C7B"/>
    <w:rsid w:val="006D0F42"/>
    <w:rsid w:val="006D119B"/>
    <w:rsid w:val="006D11CC"/>
    <w:rsid w:val="006D1A38"/>
    <w:rsid w:val="006D1C48"/>
    <w:rsid w:val="006D1CF3"/>
    <w:rsid w:val="006D1F19"/>
    <w:rsid w:val="006D2247"/>
    <w:rsid w:val="006D2296"/>
    <w:rsid w:val="006D2330"/>
    <w:rsid w:val="006D27FC"/>
    <w:rsid w:val="006D281C"/>
    <w:rsid w:val="006D2B6D"/>
    <w:rsid w:val="006D2DAB"/>
    <w:rsid w:val="006D368D"/>
    <w:rsid w:val="006D3762"/>
    <w:rsid w:val="006D3C7F"/>
    <w:rsid w:val="006D4393"/>
    <w:rsid w:val="006D45AF"/>
    <w:rsid w:val="006D4B04"/>
    <w:rsid w:val="006D4E92"/>
    <w:rsid w:val="006D5084"/>
    <w:rsid w:val="006D5105"/>
    <w:rsid w:val="006D5593"/>
    <w:rsid w:val="006D565D"/>
    <w:rsid w:val="006D56DB"/>
    <w:rsid w:val="006D5C4E"/>
    <w:rsid w:val="006D5CD5"/>
    <w:rsid w:val="006D5D52"/>
    <w:rsid w:val="006D5E2A"/>
    <w:rsid w:val="006D5E7E"/>
    <w:rsid w:val="006D603F"/>
    <w:rsid w:val="006D627D"/>
    <w:rsid w:val="006D64DE"/>
    <w:rsid w:val="006D66CA"/>
    <w:rsid w:val="006D681F"/>
    <w:rsid w:val="006D69F0"/>
    <w:rsid w:val="006D6BF4"/>
    <w:rsid w:val="006D7309"/>
    <w:rsid w:val="006D73F9"/>
    <w:rsid w:val="006D7416"/>
    <w:rsid w:val="006E0793"/>
    <w:rsid w:val="006E07D4"/>
    <w:rsid w:val="006E0803"/>
    <w:rsid w:val="006E0B8C"/>
    <w:rsid w:val="006E0DA7"/>
    <w:rsid w:val="006E108E"/>
    <w:rsid w:val="006E1099"/>
    <w:rsid w:val="006E142A"/>
    <w:rsid w:val="006E1553"/>
    <w:rsid w:val="006E1561"/>
    <w:rsid w:val="006E1CCA"/>
    <w:rsid w:val="006E1DBE"/>
    <w:rsid w:val="006E20D1"/>
    <w:rsid w:val="006E231C"/>
    <w:rsid w:val="006E23A0"/>
    <w:rsid w:val="006E2754"/>
    <w:rsid w:val="006E29E2"/>
    <w:rsid w:val="006E2AD1"/>
    <w:rsid w:val="006E2B75"/>
    <w:rsid w:val="006E2F1D"/>
    <w:rsid w:val="006E30AE"/>
    <w:rsid w:val="006E32B4"/>
    <w:rsid w:val="006E3365"/>
    <w:rsid w:val="006E3403"/>
    <w:rsid w:val="006E344D"/>
    <w:rsid w:val="006E3AA5"/>
    <w:rsid w:val="006E3B1B"/>
    <w:rsid w:val="006E4433"/>
    <w:rsid w:val="006E44B7"/>
    <w:rsid w:val="006E44E1"/>
    <w:rsid w:val="006E4502"/>
    <w:rsid w:val="006E4556"/>
    <w:rsid w:val="006E4C61"/>
    <w:rsid w:val="006E4C62"/>
    <w:rsid w:val="006E54BB"/>
    <w:rsid w:val="006E56A1"/>
    <w:rsid w:val="006E5833"/>
    <w:rsid w:val="006E5843"/>
    <w:rsid w:val="006E5903"/>
    <w:rsid w:val="006E5921"/>
    <w:rsid w:val="006E59C3"/>
    <w:rsid w:val="006E59FC"/>
    <w:rsid w:val="006E5D11"/>
    <w:rsid w:val="006E66FD"/>
    <w:rsid w:val="006E6726"/>
    <w:rsid w:val="006E6E31"/>
    <w:rsid w:val="006E72E9"/>
    <w:rsid w:val="006E7A48"/>
    <w:rsid w:val="006E7C6B"/>
    <w:rsid w:val="006E7DAD"/>
    <w:rsid w:val="006E7FF2"/>
    <w:rsid w:val="006F01A6"/>
    <w:rsid w:val="006F02FC"/>
    <w:rsid w:val="006F0479"/>
    <w:rsid w:val="006F0599"/>
    <w:rsid w:val="006F0BAF"/>
    <w:rsid w:val="006F0C6C"/>
    <w:rsid w:val="006F0D68"/>
    <w:rsid w:val="006F0ED6"/>
    <w:rsid w:val="006F0F68"/>
    <w:rsid w:val="006F1084"/>
    <w:rsid w:val="006F10B4"/>
    <w:rsid w:val="006F1307"/>
    <w:rsid w:val="006F13EB"/>
    <w:rsid w:val="006F1720"/>
    <w:rsid w:val="006F1B54"/>
    <w:rsid w:val="006F1C01"/>
    <w:rsid w:val="006F1C42"/>
    <w:rsid w:val="006F21EE"/>
    <w:rsid w:val="006F2464"/>
    <w:rsid w:val="006F2795"/>
    <w:rsid w:val="006F2952"/>
    <w:rsid w:val="006F316A"/>
    <w:rsid w:val="006F320E"/>
    <w:rsid w:val="006F34E6"/>
    <w:rsid w:val="006F34FC"/>
    <w:rsid w:val="006F4210"/>
    <w:rsid w:val="006F45E2"/>
    <w:rsid w:val="006F45F7"/>
    <w:rsid w:val="006F46E1"/>
    <w:rsid w:val="006F46EF"/>
    <w:rsid w:val="006F485A"/>
    <w:rsid w:val="006F4DC7"/>
    <w:rsid w:val="006F4F4B"/>
    <w:rsid w:val="006F52D0"/>
    <w:rsid w:val="006F5410"/>
    <w:rsid w:val="006F55B5"/>
    <w:rsid w:val="006F5705"/>
    <w:rsid w:val="006F57B6"/>
    <w:rsid w:val="006F5D03"/>
    <w:rsid w:val="006F5F33"/>
    <w:rsid w:val="006F6340"/>
    <w:rsid w:val="006F638D"/>
    <w:rsid w:val="006F64D8"/>
    <w:rsid w:val="006F69AC"/>
    <w:rsid w:val="006F6A58"/>
    <w:rsid w:val="006F6D54"/>
    <w:rsid w:val="006F7095"/>
    <w:rsid w:val="006F7228"/>
    <w:rsid w:val="006F7603"/>
    <w:rsid w:val="006F7826"/>
    <w:rsid w:val="006F792D"/>
    <w:rsid w:val="006F7C10"/>
    <w:rsid w:val="0070007A"/>
    <w:rsid w:val="00700091"/>
    <w:rsid w:val="00700196"/>
    <w:rsid w:val="007001D5"/>
    <w:rsid w:val="007001F3"/>
    <w:rsid w:val="00700245"/>
    <w:rsid w:val="0070045B"/>
    <w:rsid w:val="00700778"/>
    <w:rsid w:val="007007F9"/>
    <w:rsid w:val="00700893"/>
    <w:rsid w:val="00700938"/>
    <w:rsid w:val="00700BBE"/>
    <w:rsid w:val="00700BD1"/>
    <w:rsid w:val="00700E32"/>
    <w:rsid w:val="00700ED8"/>
    <w:rsid w:val="00700F70"/>
    <w:rsid w:val="00701134"/>
    <w:rsid w:val="00701146"/>
    <w:rsid w:val="007014A0"/>
    <w:rsid w:val="0070150F"/>
    <w:rsid w:val="007019F8"/>
    <w:rsid w:val="00701BA3"/>
    <w:rsid w:val="007023E0"/>
    <w:rsid w:val="00702B78"/>
    <w:rsid w:val="00702B86"/>
    <w:rsid w:val="00702EB2"/>
    <w:rsid w:val="00702FFA"/>
    <w:rsid w:val="007030B8"/>
    <w:rsid w:val="0070323B"/>
    <w:rsid w:val="00703357"/>
    <w:rsid w:val="007034F8"/>
    <w:rsid w:val="007036C8"/>
    <w:rsid w:val="00703AFD"/>
    <w:rsid w:val="00703B1A"/>
    <w:rsid w:val="00704026"/>
    <w:rsid w:val="007044CA"/>
    <w:rsid w:val="007046C3"/>
    <w:rsid w:val="00704BEB"/>
    <w:rsid w:val="00704C98"/>
    <w:rsid w:val="00704E58"/>
    <w:rsid w:val="0070515E"/>
    <w:rsid w:val="007058F2"/>
    <w:rsid w:val="00705CB0"/>
    <w:rsid w:val="00705E67"/>
    <w:rsid w:val="007060EC"/>
    <w:rsid w:val="007064DD"/>
    <w:rsid w:val="0070674A"/>
    <w:rsid w:val="007067B2"/>
    <w:rsid w:val="0070686E"/>
    <w:rsid w:val="00706A4E"/>
    <w:rsid w:val="00706BD2"/>
    <w:rsid w:val="00706D62"/>
    <w:rsid w:val="00706F1D"/>
    <w:rsid w:val="00706F37"/>
    <w:rsid w:val="00707264"/>
    <w:rsid w:val="00707450"/>
    <w:rsid w:val="0070793E"/>
    <w:rsid w:val="00707ED9"/>
    <w:rsid w:val="00710045"/>
    <w:rsid w:val="00710133"/>
    <w:rsid w:val="00710368"/>
    <w:rsid w:val="007105AD"/>
    <w:rsid w:val="007105F4"/>
    <w:rsid w:val="007106E6"/>
    <w:rsid w:val="007109AB"/>
    <w:rsid w:val="007109FA"/>
    <w:rsid w:val="00710AF3"/>
    <w:rsid w:val="00710FEA"/>
    <w:rsid w:val="00711054"/>
    <w:rsid w:val="007110E2"/>
    <w:rsid w:val="007112CB"/>
    <w:rsid w:val="00711303"/>
    <w:rsid w:val="00711445"/>
    <w:rsid w:val="00711762"/>
    <w:rsid w:val="00711FAF"/>
    <w:rsid w:val="00712050"/>
    <w:rsid w:val="007120E8"/>
    <w:rsid w:val="00712669"/>
    <w:rsid w:val="0071298B"/>
    <w:rsid w:val="00712AC7"/>
    <w:rsid w:val="00712B95"/>
    <w:rsid w:val="00712D10"/>
    <w:rsid w:val="0071338A"/>
    <w:rsid w:val="0071358F"/>
    <w:rsid w:val="00714784"/>
    <w:rsid w:val="00714793"/>
    <w:rsid w:val="00714AE5"/>
    <w:rsid w:val="00714BEE"/>
    <w:rsid w:val="00714EA4"/>
    <w:rsid w:val="00714F08"/>
    <w:rsid w:val="007151E3"/>
    <w:rsid w:val="00715320"/>
    <w:rsid w:val="007153AC"/>
    <w:rsid w:val="00715682"/>
    <w:rsid w:val="0071571C"/>
    <w:rsid w:val="007158F1"/>
    <w:rsid w:val="00715A23"/>
    <w:rsid w:val="00715D2B"/>
    <w:rsid w:val="00715D61"/>
    <w:rsid w:val="007161EF"/>
    <w:rsid w:val="007162DE"/>
    <w:rsid w:val="007162E5"/>
    <w:rsid w:val="007166F8"/>
    <w:rsid w:val="00716B8E"/>
    <w:rsid w:val="00716C06"/>
    <w:rsid w:val="00716E04"/>
    <w:rsid w:val="00717344"/>
    <w:rsid w:val="00717472"/>
    <w:rsid w:val="00717561"/>
    <w:rsid w:val="007179A7"/>
    <w:rsid w:val="00717C13"/>
    <w:rsid w:val="00717D08"/>
    <w:rsid w:val="00720059"/>
    <w:rsid w:val="007203B6"/>
    <w:rsid w:val="0072042C"/>
    <w:rsid w:val="00720498"/>
    <w:rsid w:val="0072049C"/>
    <w:rsid w:val="00721306"/>
    <w:rsid w:val="007214ED"/>
    <w:rsid w:val="007215EA"/>
    <w:rsid w:val="00721673"/>
    <w:rsid w:val="0072167D"/>
    <w:rsid w:val="00721C85"/>
    <w:rsid w:val="00721E51"/>
    <w:rsid w:val="00721EBE"/>
    <w:rsid w:val="00721F76"/>
    <w:rsid w:val="0072253D"/>
    <w:rsid w:val="007225B3"/>
    <w:rsid w:val="00722D11"/>
    <w:rsid w:val="0072386C"/>
    <w:rsid w:val="00723ADE"/>
    <w:rsid w:val="00723CD8"/>
    <w:rsid w:val="00723DBB"/>
    <w:rsid w:val="00723EF9"/>
    <w:rsid w:val="00724191"/>
    <w:rsid w:val="007244D5"/>
    <w:rsid w:val="00724633"/>
    <w:rsid w:val="007248D5"/>
    <w:rsid w:val="00724927"/>
    <w:rsid w:val="00724A00"/>
    <w:rsid w:val="00724AA3"/>
    <w:rsid w:val="00724ED0"/>
    <w:rsid w:val="00724F88"/>
    <w:rsid w:val="00725192"/>
    <w:rsid w:val="0072580C"/>
    <w:rsid w:val="00725ECF"/>
    <w:rsid w:val="007262E5"/>
    <w:rsid w:val="00726833"/>
    <w:rsid w:val="00726A82"/>
    <w:rsid w:val="007270DB"/>
    <w:rsid w:val="00727386"/>
    <w:rsid w:val="0072769D"/>
    <w:rsid w:val="00727705"/>
    <w:rsid w:val="00730469"/>
    <w:rsid w:val="007304D3"/>
    <w:rsid w:val="007313F2"/>
    <w:rsid w:val="007314AC"/>
    <w:rsid w:val="0073176A"/>
    <w:rsid w:val="00731A2C"/>
    <w:rsid w:val="00731BDA"/>
    <w:rsid w:val="00731C3B"/>
    <w:rsid w:val="00731D97"/>
    <w:rsid w:val="007320B5"/>
    <w:rsid w:val="007323FA"/>
    <w:rsid w:val="0073265A"/>
    <w:rsid w:val="00732BE4"/>
    <w:rsid w:val="00732E07"/>
    <w:rsid w:val="00732EBC"/>
    <w:rsid w:val="00732EBE"/>
    <w:rsid w:val="00732F27"/>
    <w:rsid w:val="00733584"/>
    <w:rsid w:val="00733873"/>
    <w:rsid w:val="00733AA4"/>
    <w:rsid w:val="00733ADB"/>
    <w:rsid w:val="00734019"/>
    <w:rsid w:val="0073406C"/>
    <w:rsid w:val="00734072"/>
    <w:rsid w:val="0073445D"/>
    <w:rsid w:val="00734477"/>
    <w:rsid w:val="00734540"/>
    <w:rsid w:val="00734938"/>
    <w:rsid w:val="00734957"/>
    <w:rsid w:val="0073497E"/>
    <w:rsid w:val="00734BC5"/>
    <w:rsid w:val="00734C5D"/>
    <w:rsid w:val="00734CB5"/>
    <w:rsid w:val="00734D09"/>
    <w:rsid w:val="00734DF3"/>
    <w:rsid w:val="007352F6"/>
    <w:rsid w:val="007353C1"/>
    <w:rsid w:val="007357F3"/>
    <w:rsid w:val="0073592B"/>
    <w:rsid w:val="00735DAD"/>
    <w:rsid w:val="00736120"/>
    <w:rsid w:val="00736950"/>
    <w:rsid w:val="00736A09"/>
    <w:rsid w:val="00736B87"/>
    <w:rsid w:val="00736D77"/>
    <w:rsid w:val="00737435"/>
    <w:rsid w:val="0073754E"/>
    <w:rsid w:val="00737A4D"/>
    <w:rsid w:val="00737C0B"/>
    <w:rsid w:val="00737CFC"/>
    <w:rsid w:val="00737F88"/>
    <w:rsid w:val="00740152"/>
    <w:rsid w:val="007407F9"/>
    <w:rsid w:val="00740EFB"/>
    <w:rsid w:val="0074121E"/>
    <w:rsid w:val="00741397"/>
    <w:rsid w:val="007413C4"/>
    <w:rsid w:val="00742048"/>
    <w:rsid w:val="00742159"/>
    <w:rsid w:val="00742CCE"/>
    <w:rsid w:val="00742F1B"/>
    <w:rsid w:val="0074369D"/>
    <w:rsid w:val="00743A44"/>
    <w:rsid w:val="00743A7B"/>
    <w:rsid w:val="00743E9C"/>
    <w:rsid w:val="00743F7A"/>
    <w:rsid w:val="0074423C"/>
    <w:rsid w:val="00744648"/>
    <w:rsid w:val="0074473C"/>
    <w:rsid w:val="00744B4F"/>
    <w:rsid w:val="00744CD6"/>
    <w:rsid w:val="00744DBE"/>
    <w:rsid w:val="00745235"/>
    <w:rsid w:val="00745826"/>
    <w:rsid w:val="00745AFD"/>
    <w:rsid w:val="00745D97"/>
    <w:rsid w:val="00745FE6"/>
    <w:rsid w:val="00745FEA"/>
    <w:rsid w:val="007461DE"/>
    <w:rsid w:val="00746312"/>
    <w:rsid w:val="00746355"/>
    <w:rsid w:val="007464CE"/>
    <w:rsid w:val="007466C3"/>
    <w:rsid w:val="00746899"/>
    <w:rsid w:val="0074691B"/>
    <w:rsid w:val="007469FC"/>
    <w:rsid w:val="00746B44"/>
    <w:rsid w:val="007470F4"/>
    <w:rsid w:val="0074728A"/>
    <w:rsid w:val="0074766C"/>
    <w:rsid w:val="00747B51"/>
    <w:rsid w:val="00747D69"/>
    <w:rsid w:val="0075010E"/>
    <w:rsid w:val="00750153"/>
    <w:rsid w:val="00750275"/>
    <w:rsid w:val="007503F1"/>
    <w:rsid w:val="00750ED3"/>
    <w:rsid w:val="0075125F"/>
    <w:rsid w:val="00751B1B"/>
    <w:rsid w:val="007523C2"/>
    <w:rsid w:val="00752787"/>
    <w:rsid w:val="007527EB"/>
    <w:rsid w:val="00752802"/>
    <w:rsid w:val="00752868"/>
    <w:rsid w:val="00752B28"/>
    <w:rsid w:val="007532C4"/>
    <w:rsid w:val="007534FA"/>
    <w:rsid w:val="0075367B"/>
    <w:rsid w:val="00753935"/>
    <w:rsid w:val="00753E78"/>
    <w:rsid w:val="00753F39"/>
    <w:rsid w:val="00754029"/>
    <w:rsid w:val="007542A8"/>
    <w:rsid w:val="0075449A"/>
    <w:rsid w:val="00754526"/>
    <w:rsid w:val="007545FC"/>
    <w:rsid w:val="00754AAB"/>
    <w:rsid w:val="00754ADB"/>
    <w:rsid w:val="007550A9"/>
    <w:rsid w:val="00755455"/>
    <w:rsid w:val="0075570E"/>
    <w:rsid w:val="00755A36"/>
    <w:rsid w:val="00755D85"/>
    <w:rsid w:val="00756411"/>
    <w:rsid w:val="00756661"/>
    <w:rsid w:val="00756757"/>
    <w:rsid w:val="007569A3"/>
    <w:rsid w:val="00756A4F"/>
    <w:rsid w:val="0075707A"/>
    <w:rsid w:val="00757428"/>
    <w:rsid w:val="00757479"/>
    <w:rsid w:val="00757C9C"/>
    <w:rsid w:val="00760005"/>
    <w:rsid w:val="00760031"/>
    <w:rsid w:val="007600C3"/>
    <w:rsid w:val="0076028D"/>
    <w:rsid w:val="00760300"/>
    <w:rsid w:val="00760B58"/>
    <w:rsid w:val="007610A9"/>
    <w:rsid w:val="00761103"/>
    <w:rsid w:val="007612DD"/>
    <w:rsid w:val="007615FA"/>
    <w:rsid w:val="00761619"/>
    <w:rsid w:val="0076170C"/>
    <w:rsid w:val="00761779"/>
    <w:rsid w:val="007620A5"/>
    <w:rsid w:val="00762312"/>
    <w:rsid w:val="007626C6"/>
    <w:rsid w:val="00762764"/>
    <w:rsid w:val="007627CB"/>
    <w:rsid w:val="007627F8"/>
    <w:rsid w:val="00762B15"/>
    <w:rsid w:val="007630BC"/>
    <w:rsid w:val="00763116"/>
    <w:rsid w:val="007638B5"/>
    <w:rsid w:val="00763C89"/>
    <w:rsid w:val="00763D3A"/>
    <w:rsid w:val="00764412"/>
    <w:rsid w:val="007647A8"/>
    <w:rsid w:val="00764A35"/>
    <w:rsid w:val="00764DC0"/>
    <w:rsid w:val="00764EA4"/>
    <w:rsid w:val="00764F69"/>
    <w:rsid w:val="00765807"/>
    <w:rsid w:val="00765A13"/>
    <w:rsid w:val="00765C30"/>
    <w:rsid w:val="00765F2F"/>
    <w:rsid w:val="00765F59"/>
    <w:rsid w:val="00765F6C"/>
    <w:rsid w:val="00766075"/>
    <w:rsid w:val="007661AA"/>
    <w:rsid w:val="007662B4"/>
    <w:rsid w:val="007662F1"/>
    <w:rsid w:val="00766331"/>
    <w:rsid w:val="007663D5"/>
    <w:rsid w:val="0076646C"/>
    <w:rsid w:val="00766483"/>
    <w:rsid w:val="0076696A"/>
    <w:rsid w:val="00766F4B"/>
    <w:rsid w:val="007674C7"/>
    <w:rsid w:val="0076757B"/>
    <w:rsid w:val="00767E11"/>
    <w:rsid w:val="00767E63"/>
    <w:rsid w:val="00770867"/>
    <w:rsid w:val="0077099B"/>
    <w:rsid w:val="00770B42"/>
    <w:rsid w:val="00770E5A"/>
    <w:rsid w:val="00770E84"/>
    <w:rsid w:val="00770F99"/>
    <w:rsid w:val="00771474"/>
    <w:rsid w:val="007714E7"/>
    <w:rsid w:val="007715EF"/>
    <w:rsid w:val="00771A5E"/>
    <w:rsid w:val="00771C58"/>
    <w:rsid w:val="00771CB6"/>
    <w:rsid w:val="00771F12"/>
    <w:rsid w:val="007721A3"/>
    <w:rsid w:val="007721A6"/>
    <w:rsid w:val="00772521"/>
    <w:rsid w:val="0077257C"/>
    <w:rsid w:val="007728B6"/>
    <w:rsid w:val="00772A61"/>
    <w:rsid w:val="00772DA8"/>
    <w:rsid w:val="0077302D"/>
    <w:rsid w:val="0077316A"/>
    <w:rsid w:val="00773284"/>
    <w:rsid w:val="007732DF"/>
    <w:rsid w:val="0077342D"/>
    <w:rsid w:val="0077356B"/>
    <w:rsid w:val="0077384E"/>
    <w:rsid w:val="007738B4"/>
    <w:rsid w:val="00774004"/>
    <w:rsid w:val="00774259"/>
    <w:rsid w:val="00774263"/>
    <w:rsid w:val="0077492C"/>
    <w:rsid w:val="00774B47"/>
    <w:rsid w:val="00774D1D"/>
    <w:rsid w:val="007752C4"/>
    <w:rsid w:val="00775371"/>
    <w:rsid w:val="007754C9"/>
    <w:rsid w:val="0077573A"/>
    <w:rsid w:val="0077583C"/>
    <w:rsid w:val="00775BB1"/>
    <w:rsid w:val="00775D2A"/>
    <w:rsid w:val="00775EA7"/>
    <w:rsid w:val="0077657A"/>
    <w:rsid w:val="00776738"/>
    <w:rsid w:val="00776869"/>
    <w:rsid w:val="00776AE9"/>
    <w:rsid w:val="00776D50"/>
    <w:rsid w:val="0077708D"/>
    <w:rsid w:val="00777181"/>
    <w:rsid w:val="007772C0"/>
    <w:rsid w:val="007778D8"/>
    <w:rsid w:val="007779DC"/>
    <w:rsid w:val="00777EA2"/>
    <w:rsid w:val="007800C7"/>
    <w:rsid w:val="007803E0"/>
    <w:rsid w:val="00780C39"/>
    <w:rsid w:val="00780F67"/>
    <w:rsid w:val="007810FF"/>
    <w:rsid w:val="007814B8"/>
    <w:rsid w:val="007817C2"/>
    <w:rsid w:val="00781808"/>
    <w:rsid w:val="00781B30"/>
    <w:rsid w:val="00781C86"/>
    <w:rsid w:val="00781D37"/>
    <w:rsid w:val="00781D6A"/>
    <w:rsid w:val="007829B9"/>
    <w:rsid w:val="007829F7"/>
    <w:rsid w:val="00782A58"/>
    <w:rsid w:val="00782B58"/>
    <w:rsid w:val="00782D1A"/>
    <w:rsid w:val="007832C0"/>
    <w:rsid w:val="0078343E"/>
    <w:rsid w:val="0078351E"/>
    <w:rsid w:val="00783A0B"/>
    <w:rsid w:val="00784250"/>
    <w:rsid w:val="0078494B"/>
    <w:rsid w:val="0078494C"/>
    <w:rsid w:val="007849E6"/>
    <w:rsid w:val="00784ADB"/>
    <w:rsid w:val="0078536C"/>
    <w:rsid w:val="0078546F"/>
    <w:rsid w:val="00785856"/>
    <w:rsid w:val="007858E3"/>
    <w:rsid w:val="00785BFD"/>
    <w:rsid w:val="00785C66"/>
    <w:rsid w:val="00785DAC"/>
    <w:rsid w:val="00785E20"/>
    <w:rsid w:val="0078637A"/>
    <w:rsid w:val="00786486"/>
    <w:rsid w:val="0078682C"/>
    <w:rsid w:val="0078683C"/>
    <w:rsid w:val="00786848"/>
    <w:rsid w:val="00786C05"/>
    <w:rsid w:val="00787392"/>
    <w:rsid w:val="00787441"/>
    <w:rsid w:val="00787678"/>
    <w:rsid w:val="00787736"/>
    <w:rsid w:val="007879C5"/>
    <w:rsid w:val="007879CE"/>
    <w:rsid w:val="00787B6F"/>
    <w:rsid w:val="00787D23"/>
    <w:rsid w:val="00790512"/>
    <w:rsid w:val="00790624"/>
    <w:rsid w:val="0079066A"/>
    <w:rsid w:val="00790A73"/>
    <w:rsid w:val="00790B76"/>
    <w:rsid w:val="00790D19"/>
    <w:rsid w:val="00791380"/>
    <w:rsid w:val="0079160A"/>
    <w:rsid w:val="0079175A"/>
    <w:rsid w:val="00791E68"/>
    <w:rsid w:val="007920B4"/>
    <w:rsid w:val="00792354"/>
    <w:rsid w:val="00792A81"/>
    <w:rsid w:val="00792D8F"/>
    <w:rsid w:val="00792E13"/>
    <w:rsid w:val="00792F76"/>
    <w:rsid w:val="00793E28"/>
    <w:rsid w:val="007943F5"/>
    <w:rsid w:val="00794ADD"/>
    <w:rsid w:val="00794CA0"/>
    <w:rsid w:val="00794D9A"/>
    <w:rsid w:val="00794E95"/>
    <w:rsid w:val="0079501C"/>
    <w:rsid w:val="0079571E"/>
    <w:rsid w:val="007959FA"/>
    <w:rsid w:val="00795E07"/>
    <w:rsid w:val="00795ED0"/>
    <w:rsid w:val="00796412"/>
    <w:rsid w:val="00796694"/>
    <w:rsid w:val="00796A98"/>
    <w:rsid w:val="007971C0"/>
    <w:rsid w:val="007971FB"/>
    <w:rsid w:val="00797218"/>
    <w:rsid w:val="00797562"/>
    <w:rsid w:val="007975B3"/>
    <w:rsid w:val="00797670"/>
    <w:rsid w:val="0079785A"/>
    <w:rsid w:val="007A0426"/>
    <w:rsid w:val="007A0518"/>
    <w:rsid w:val="007A07AC"/>
    <w:rsid w:val="007A08ED"/>
    <w:rsid w:val="007A109D"/>
    <w:rsid w:val="007A13F8"/>
    <w:rsid w:val="007A1A08"/>
    <w:rsid w:val="007A1D62"/>
    <w:rsid w:val="007A1D9B"/>
    <w:rsid w:val="007A1E9C"/>
    <w:rsid w:val="007A1FB9"/>
    <w:rsid w:val="007A2018"/>
    <w:rsid w:val="007A2027"/>
    <w:rsid w:val="007A2732"/>
    <w:rsid w:val="007A2988"/>
    <w:rsid w:val="007A2D66"/>
    <w:rsid w:val="007A2EDC"/>
    <w:rsid w:val="007A2EF8"/>
    <w:rsid w:val="007A2F7B"/>
    <w:rsid w:val="007A3331"/>
    <w:rsid w:val="007A3A51"/>
    <w:rsid w:val="007A3E9B"/>
    <w:rsid w:val="007A42C8"/>
    <w:rsid w:val="007A42D3"/>
    <w:rsid w:val="007A4951"/>
    <w:rsid w:val="007A4F2B"/>
    <w:rsid w:val="007A4F4C"/>
    <w:rsid w:val="007A50B7"/>
    <w:rsid w:val="007A5403"/>
    <w:rsid w:val="007A5639"/>
    <w:rsid w:val="007A58B3"/>
    <w:rsid w:val="007A5CEB"/>
    <w:rsid w:val="007A604F"/>
    <w:rsid w:val="007A6162"/>
    <w:rsid w:val="007A63B8"/>
    <w:rsid w:val="007A65A2"/>
    <w:rsid w:val="007A6A5B"/>
    <w:rsid w:val="007A6D95"/>
    <w:rsid w:val="007A6E5E"/>
    <w:rsid w:val="007A70D2"/>
    <w:rsid w:val="007A730B"/>
    <w:rsid w:val="007A77C7"/>
    <w:rsid w:val="007A79E3"/>
    <w:rsid w:val="007A7E46"/>
    <w:rsid w:val="007A7F73"/>
    <w:rsid w:val="007B04E2"/>
    <w:rsid w:val="007B0556"/>
    <w:rsid w:val="007B09BC"/>
    <w:rsid w:val="007B0DAD"/>
    <w:rsid w:val="007B0E01"/>
    <w:rsid w:val="007B0E7A"/>
    <w:rsid w:val="007B123A"/>
    <w:rsid w:val="007B186D"/>
    <w:rsid w:val="007B1D5D"/>
    <w:rsid w:val="007B1D9D"/>
    <w:rsid w:val="007B1DEC"/>
    <w:rsid w:val="007B1F66"/>
    <w:rsid w:val="007B1FDA"/>
    <w:rsid w:val="007B2920"/>
    <w:rsid w:val="007B3884"/>
    <w:rsid w:val="007B3CB1"/>
    <w:rsid w:val="007B40B8"/>
    <w:rsid w:val="007B46D0"/>
    <w:rsid w:val="007B474E"/>
    <w:rsid w:val="007B4A70"/>
    <w:rsid w:val="007B4A7B"/>
    <w:rsid w:val="007B4D5D"/>
    <w:rsid w:val="007B4E83"/>
    <w:rsid w:val="007B5242"/>
    <w:rsid w:val="007B5556"/>
    <w:rsid w:val="007B5CB3"/>
    <w:rsid w:val="007B5DD9"/>
    <w:rsid w:val="007B671C"/>
    <w:rsid w:val="007B6807"/>
    <w:rsid w:val="007B6ABF"/>
    <w:rsid w:val="007B6CBB"/>
    <w:rsid w:val="007B6DF7"/>
    <w:rsid w:val="007B72AB"/>
    <w:rsid w:val="007B75F4"/>
    <w:rsid w:val="007B7613"/>
    <w:rsid w:val="007B7D00"/>
    <w:rsid w:val="007B7D7B"/>
    <w:rsid w:val="007B7E0A"/>
    <w:rsid w:val="007B7EA0"/>
    <w:rsid w:val="007C0207"/>
    <w:rsid w:val="007C04B6"/>
    <w:rsid w:val="007C1B8F"/>
    <w:rsid w:val="007C1D86"/>
    <w:rsid w:val="007C21C2"/>
    <w:rsid w:val="007C22FD"/>
    <w:rsid w:val="007C24A0"/>
    <w:rsid w:val="007C264A"/>
    <w:rsid w:val="007C2654"/>
    <w:rsid w:val="007C286A"/>
    <w:rsid w:val="007C29DF"/>
    <w:rsid w:val="007C308F"/>
    <w:rsid w:val="007C3138"/>
    <w:rsid w:val="007C3571"/>
    <w:rsid w:val="007C365C"/>
    <w:rsid w:val="007C386B"/>
    <w:rsid w:val="007C3B0D"/>
    <w:rsid w:val="007C3B8A"/>
    <w:rsid w:val="007C3DD3"/>
    <w:rsid w:val="007C428A"/>
    <w:rsid w:val="007C440D"/>
    <w:rsid w:val="007C44ED"/>
    <w:rsid w:val="007C458C"/>
    <w:rsid w:val="007C49AC"/>
    <w:rsid w:val="007C4BB1"/>
    <w:rsid w:val="007C4C24"/>
    <w:rsid w:val="007C4EC1"/>
    <w:rsid w:val="007C4FAC"/>
    <w:rsid w:val="007C59C9"/>
    <w:rsid w:val="007C6125"/>
    <w:rsid w:val="007C65B7"/>
    <w:rsid w:val="007C6E84"/>
    <w:rsid w:val="007C71BF"/>
    <w:rsid w:val="007C728E"/>
    <w:rsid w:val="007C7C68"/>
    <w:rsid w:val="007C7F41"/>
    <w:rsid w:val="007D0206"/>
    <w:rsid w:val="007D0897"/>
    <w:rsid w:val="007D0B2F"/>
    <w:rsid w:val="007D0D65"/>
    <w:rsid w:val="007D10A6"/>
    <w:rsid w:val="007D1457"/>
    <w:rsid w:val="007D1893"/>
    <w:rsid w:val="007D1DCF"/>
    <w:rsid w:val="007D22B6"/>
    <w:rsid w:val="007D22CE"/>
    <w:rsid w:val="007D28A1"/>
    <w:rsid w:val="007D29E2"/>
    <w:rsid w:val="007D2B0A"/>
    <w:rsid w:val="007D2B22"/>
    <w:rsid w:val="007D2C0D"/>
    <w:rsid w:val="007D2D8C"/>
    <w:rsid w:val="007D32F9"/>
    <w:rsid w:val="007D3837"/>
    <w:rsid w:val="007D3905"/>
    <w:rsid w:val="007D3A84"/>
    <w:rsid w:val="007D3CAD"/>
    <w:rsid w:val="007D3F49"/>
    <w:rsid w:val="007D402A"/>
    <w:rsid w:val="007D42D3"/>
    <w:rsid w:val="007D45D9"/>
    <w:rsid w:val="007D45F5"/>
    <w:rsid w:val="007D46E1"/>
    <w:rsid w:val="007D490A"/>
    <w:rsid w:val="007D4AC9"/>
    <w:rsid w:val="007D4B3E"/>
    <w:rsid w:val="007D4CFD"/>
    <w:rsid w:val="007D5014"/>
    <w:rsid w:val="007D5627"/>
    <w:rsid w:val="007D566A"/>
    <w:rsid w:val="007D5729"/>
    <w:rsid w:val="007D5930"/>
    <w:rsid w:val="007D5A00"/>
    <w:rsid w:val="007D5DBA"/>
    <w:rsid w:val="007D5DEE"/>
    <w:rsid w:val="007D609C"/>
    <w:rsid w:val="007D624D"/>
    <w:rsid w:val="007D63F5"/>
    <w:rsid w:val="007D65FE"/>
    <w:rsid w:val="007D6867"/>
    <w:rsid w:val="007D6CA1"/>
    <w:rsid w:val="007D718A"/>
    <w:rsid w:val="007D79BF"/>
    <w:rsid w:val="007D7A95"/>
    <w:rsid w:val="007D7AC0"/>
    <w:rsid w:val="007D7E54"/>
    <w:rsid w:val="007E017F"/>
    <w:rsid w:val="007E037D"/>
    <w:rsid w:val="007E0907"/>
    <w:rsid w:val="007E0B75"/>
    <w:rsid w:val="007E0F97"/>
    <w:rsid w:val="007E12EE"/>
    <w:rsid w:val="007E1472"/>
    <w:rsid w:val="007E1950"/>
    <w:rsid w:val="007E1AD6"/>
    <w:rsid w:val="007E1C6D"/>
    <w:rsid w:val="007E1E26"/>
    <w:rsid w:val="007E222C"/>
    <w:rsid w:val="007E2381"/>
    <w:rsid w:val="007E23C2"/>
    <w:rsid w:val="007E2755"/>
    <w:rsid w:val="007E28C1"/>
    <w:rsid w:val="007E2E16"/>
    <w:rsid w:val="007E2E5C"/>
    <w:rsid w:val="007E31B3"/>
    <w:rsid w:val="007E3248"/>
    <w:rsid w:val="007E32EC"/>
    <w:rsid w:val="007E3960"/>
    <w:rsid w:val="007E3A6F"/>
    <w:rsid w:val="007E3AEA"/>
    <w:rsid w:val="007E3C87"/>
    <w:rsid w:val="007E3F78"/>
    <w:rsid w:val="007E422A"/>
    <w:rsid w:val="007E42FF"/>
    <w:rsid w:val="007E4AF5"/>
    <w:rsid w:val="007E4C7E"/>
    <w:rsid w:val="007E4DE6"/>
    <w:rsid w:val="007E589D"/>
    <w:rsid w:val="007E5B78"/>
    <w:rsid w:val="007E5BCD"/>
    <w:rsid w:val="007E5F90"/>
    <w:rsid w:val="007E6034"/>
    <w:rsid w:val="007E6100"/>
    <w:rsid w:val="007E659B"/>
    <w:rsid w:val="007E6740"/>
    <w:rsid w:val="007E67F4"/>
    <w:rsid w:val="007E6866"/>
    <w:rsid w:val="007E6E29"/>
    <w:rsid w:val="007E6E94"/>
    <w:rsid w:val="007E7109"/>
    <w:rsid w:val="007E7C77"/>
    <w:rsid w:val="007F036E"/>
    <w:rsid w:val="007F0B40"/>
    <w:rsid w:val="007F0D27"/>
    <w:rsid w:val="007F0DAE"/>
    <w:rsid w:val="007F0FA0"/>
    <w:rsid w:val="007F1BC3"/>
    <w:rsid w:val="007F1C21"/>
    <w:rsid w:val="007F1DE3"/>
    <w:rsid w:val="007F214B"/>
    <w:rsid w:val="007F222B"/>
    <w:rsid w:val="007F2320"/>
    <w:rsid w:val="007F270F"/>
    <w:rsid w:val="007F2BD6"/>
    <w:rsid w:val="007F31F5"/>
    <w:rsid w:val="007F3280"/>
    <w:rsid w:val="007F33FF"/>
    <w:rsid w:val="007F38CA"/>
    <w:rsid w:val="007F3AAE"/>
    <w:rsid w:val="007F3B2A"/>
    <w:rsid w:val="007F4324"/>
    <w:rsid w:val="007F4D80"/>
    <w:rsid w:val="007F4D98"/>
    <w:rsid w:val="007F50EA"/>
    <w:rsid w:val="007F5175"/>
    <w:rsid w:val="007F525B"/>
    <w:rsid w:val="007F52EE"/>
    <w:rsid w:val="007F58B9"/>
    <w:rsid w:val="007F5EE8"/>
    <w:rsid w:val="007F60BA"/>
    <w:rsid w:val="007F6284"/>
    <w:rsid w:val="007F6737"/>
    <w:rsid w:val="007F69C2"/>
    <w:rsid w:val="007F70DA"/>
    <w:rsid w:val="007F7532"/>
    <w:rsid w:val="007F76C2"/>
    <w:rsid w:val="007F7770"/>
    <w:rsid w:val="007F7773"/>
    <w:rsid w:val="007F7930"/>
    <w:rsid w:val="007F7C30"/>
    <w:rsid w:val="00800236"/>
    <w:rsid w:val="008006E5"/>
    <w:rsid w:val="0080072E"/>
    <w:rsid w:val="00800865"/>
    <w:rsid w:val="00800D2D"/>
    <w:rsid w:val="00800F88"/>
    <w:rsid w:val="0080113B"/>
    <w:rsid w:val="0080157A"/>
    <w:rsid w:val="00801CC5"/>
    <w:rsid w:val="00801E5C"/>
    <w:rsid w:val="00802109"/>
    <w:rsid w:val="00802359"/>
    <w:rsid w:val="00802D57"/>
    <w:rsid w:val="00803465"/>
    <w:rsid w:val="0080351C"/>
    <w:rsid w:val="0080359B"/>
    <w:rsid w:val="008036D5"/>
    <w:rsid w:val="00803D00"/>
    <w:rsid w:val="0080411D"/>
    <w:rsid w:val="00804125"/>
    <w:rsid w:val="008041A2"/>
    <w:rsid w:val="00804DCE"/>
    <w:rsid w:val="00804F8D"/>
    <w:rsid w:val="00805310"/>
    <w:rsid w:val="008058D7"/>
    <w:rsid w:val="008059E6"/>
    <w:rsid w:val="008059EE"/>
    <w:rsid w:val="00805CE6"/>
    <w:rsid w:val="00805F06"/>
    <w:rsid w:val="008060DA"/>
    <w:rsid w:val="0080612F"/>
    <w:rsid w:val="008066DD"/>
    <w:rsid w:val="008076A3"/>
    <w:rsid w:val="0080772A"/>
    <w:rsid w:val="00807917"/>
    <w:rsid w:val="00807AE5"/>
    <w:rsid w:val="00807D14"/>
    <w:rsid w:val="00807FDF"/>
    <w:rsid w:val="0081000D"/>
    <w:rsid w:val="00810112"/>
    <w:rsid w:val="00810263"/>
    <w:rsid w:val="00810303"/>
    <w:rsid w:val="0081047B"/>
    <w:rsid w:val="00810885"/>
    <w:rsid w:val="00810B79"/>
    <w:rsid w:val="00810C99"/>
    <w:rsid w:val="008110D3"/>
    <w:rsid w:val="00811275"/>
    <w:rsid w:val="0081138E"/>
    <w:rsid w:val="00811421"/>
    <w:rsid w:val="0081154D"/>
    <w:rsid w:val="008116C1"/>
    <w:rsid w:val="008118CD"/>
    <w:rsid w:val="00811BFA"/>
    <w:rsid w:val="00812715"/>
    <w:rsid w:val="00812906"/>
    <w:rsid w:val="00812C3A"/>
    <w:rsid w:val="00812CC0"/>
    <w:rsid w:val="00812E1A"/>
    <w:rsid w:val="00812FE0"/>
    <w:rsid w:val="0081305C"/>
    <w:rsid w:val="008132E3"/>
    <w:rsid w:val="00813532"/>
    <w:rsid w:val="008137C0"/>
    <w:rsid w:val="0081395B"/>
    <w:rsid w:val="00813A3D"/>
    <w:rsid w:val="00814032"/>
    <w:rsid w:val="008140D5"/>
    <w:rsid w:val="00814A17"/>
    <w:rsid w:val="00814ABD"/>
    <w:rsid w:val="00814C8A"/>
    <w:rsid w:val="00814CE7"/>
    <w:rsid w:val="008150AA"/>
    <w:rsid w:val="00815328"/>
    <w:rsid w:val="0081540F"/>
    <w:rsid w:val="008156B9"/>
    <w:rsid w:val="0081570D"/>
    <w:rsid w:val="0081590F"/>
    <w:rsid w:val="00815940"/>
    <w:rsid w:val="00815B19"/>
    <w:rsid w:val="00815E10"/>
    <w:rsid w:val="00815E66"/>
    <w:rsid w:val="00815ED0"/>
    <w:rsid w:val="00816049"/>
    <w:rsid w:val="008160F3"/>
    <w:rsid w:val="008162E6"/>
    <w:rsid w:val="00816440"/>
    <w:rsid w:val="008167C0"/>
    <w:rsid w:val="00816DC6"/>
    <w:rsid w:val="00817937"/>
    <w:rsid w:val="00817A5D"/>
    <w:rsid w:val="00817A98"/>
    <w:rsid w:val="00817B06"/>
    <w:rsid w:val="00817C01"/>
    <w:rsid w:val="00820AA0"/>
    <w:rsid w:val="008214DE"/>
    <w:rsid w:val="00821AE8"/>
    <w:rsid w:val="00821BBD"/>
    <w:rsid w:val="00821C94"/>
    <w:rsid w:val="00822312"/>
    <w:rsid w:val="00822367"/>
    <w:rsid w:val="008223FB"/>
    <w:rsid w:val="0082245D"/>
    <w:rsid w:val="0082256D"/>
    <w:rsid w:val="00822623"/>
    <w:rsid w:val="00822BDA"/>
    <w:rsid w:val="008234C9"/>
    <w:rsid w:val="0082369A"/>
    <w:rsid w:val="008236E5"/>
    <w:rsid w:val="00823859"/>
    <w:rsid w:val="00823916"/>
    <w:rsid w:val="00823FE2"/>
    <w:rsid w:val="008241AD"/>
    <w:rsid w:val="00824733"/>
    <w:rsid w:val="00824827"/>
    <w:rsid w:val="00824D54"/>
    <w:rsid w:val="00824E5C"/>
    <w:rsid w:val="00824EDC"/>
    <w:rsid w:val="00825063"/>
    <w:rsid w:val="008253A0"/>
    <w:rsid w:val="008255DB"/>
    <w:rsid w:val="00825788"/>
    <w:rsid w:val="00825AE6"/>
    <w:rsid w:val="00825D05"/>
    <w:rsid w:val="00825D0D"/>
    <w:rsid w:val="00826169"/>
    <w:rsid w:val="008269BB"/>
    <w:rsid w:val="00826AB7"/>
    <w:rsid w:val="00826DCC"/>
    <w:rsid w:val="00827656"/>
    <w:rsid w:val="008276F3"/>
    <w:rsid w:val="00827741"/>
    <w:rsid w:val="00827890"/>
    <w:rsid w:val="0083005D"/>
    <w:rsid w:val="0083008B"/>
    <w:rsid w:val="0083023F"/>
    <w:rsid w:val="00830406"/>
    <w:rsid w:val="00830530"/>
    <w:rsid w:val="008305FE"/>
    <w:rsid w:val="00830D12"/>
    <w:rsid w:val="00830F2E"/>
    <w:rsid w:val="00830F52"/>
    <w:rsid w:val="00831015"/>
    <w:rsid w:val="008313B9"/>
    <w:rsid w:val="00832017"/>
    <w:rsid w:val="00832098"/>
    <w:rsid w:val="008321A8"/>
    <w:rsid w:val="00832282"/>
    <w:rsid w:val="008326FF"/>
    <w:rsid w:val="0083298F"/>
    <w:rsid w:val="00832D24"/>
    <w:rsid w:val="00832FBD"/>
    <w:rsid w:val="0083314A"/>
    <w:rsid w:val="0083341E"/>
    <w:rsid w:val="0083343A"/>
    <w:rsid w:val="00833785"/>
    <w:rsid w:val="00833830"/>
    <w:rsid w:val="00834053"/>
    <w:rsid w:val="008348E4"/>
    <w:rsid w:val="00835546"/>
    <w:rsid w:val="00835807"/>
    <w:rsid w:val="00835897"/>
    <w:rsid w:val="008358D1"/>
    <w:rsid w:val="00835933"/>
    <w:rsid w:val="0083595F"/>
    <w:rsid w:val="008360BC"/>
    <w:rsid w:val="0083611B"/>
    <w:rsid w:val="008368C7"/>
    <w:rsid w:val="00836A2D"/>
    <w:rsid w:val="00836A56"/>
    <w:rsid w:val="00836A6A"/>
    <w:rsid w:val="00836ADA"/>
    <w:rsid w:val="00836AE3"/>
    <w:rsid w:val="00836BE0"/>
    <w:rsid w:val="00836E7C"/>
    <w:rsid w:val="00837387"/>
    <w:rsid w:val="00837388"/>
    <w:rsid w:val="00837497"/>
    <w:rsid w:val="008375EE"/>
    <w:rsid w:val="0083765C"/>
    <w:rsid w:val="00837954"/>
    <w:rsid w:val="00837AD1"/>
    <w:rsid w:val="00837B78"/>
    <w:rsid w:val="00837CB4"/>
    <w:rsid w:val="0084045A"/>
    <w:rsid w:val="008405EE"/>
    <w:rsid w:val="00840711"/>
    <w:rsid w:val="00840771"/>
    <w:rsid w:val="00840C42"/>
    <w:rsid w:val="00840FAF"/>
    <w:rsid w:val="008410B2"/>
    <w:rsid w:val="008417A3"/>
    <w:rsid w:val="00841E00"/>
    <w:rsid w:val="008423C1"/>
    <w:rsid w:val="00842BB2"/>
    <w:rsid w:val="00842D51"/>
    <w:rsid w:val="00842DD8"/>
    <w:rsid w:val="008433AC"/>
    <w:rsid w:val="00843509"/>
    <w:rsid w:val="00843528"/>
    <w:rsid w:val="00843573"/>
    <w:rsid w:val="00843992"/>
    <w:rsid w:val="008441E1"/>
    <w:rsid w:val="00844448"/>
    <w:rsid w:val="00844CDC"/>
    <w:rsid w:val="00844F42"/>
    <w:rsid w:val="00845043"/>
    <w:rsid w:val="00845584"/>
    <w:rsid w:val="008458E3"/>
    <w:rsid w:val="00845CE7"/>
    <w:rsid w:val="00845E08"/>
    <w:rsid w:val="00845FD5"/>
    <w:rsid w:val="0084612F"/>
    <w:rsid w:val="008462DB"/>
    <w:rsid w:val="008463D2"/>
    <w:rsid w:val="00846540"/>
    <w:rsid w:val="00846D41"/>
    <w:rsid w:val="00846F49"/>
    <w:rsid w:val="00847480"/>
    <w:rsid w:val="0084750D"/>
    <w:rsid w:val="00847535"/>
    <w:rsid w:val="0084777C"/>
    <w:rsid w:val="00847A56"/>
    <w:rsid w:val="00847A7B"/>
    <w:rsid w:val="00847BBA"/>
    <w:rsid w:val="00847DC5"/>
    <w:rsid w:val="00847DD2"/>
    <w:rsid w:val="00850100"/>
    <w:rsid w:val="008502C4"/>
    <w:rsid w:val="008508B0"/>
    <w:rsid w:val="008508F1"/>
    <w:rsid w:val="008508F2"/>
    <w:rsid w:val="0085091A"/>
    <w:rsid w:val="0085099E"/>
    <w:rsid w:val="00850A65"/>
    <w:rsid w:val="00850B8A"/>
    <w:rsid w:val="00850D47"/>
    <w:rsid w:val="00850F3E"/>
    <w:rsid w:val="008515EA"/>
    <w:rsid w:val="0085184A"/>
    <w:rsid w:val="00851A24"/>
    <w:rsid w:val="00851E8B"/>
    <w:rsid w:val="008522A8"/>
    <w:rsid w:val="008522E7"/>
    <w:rsid w:val="00852796"/>
    <w:rsid w:val="00852939"/>
    <w:rsid w:val="00852958"/>
    <w:rsid w:val="00852B49"/>
    <w:rsid w:val="00853060"/>
    <w:rsid w:val="0085339F"/>
    <w:rsid w:val="0085360F"/>
    <w:rsid w:val="008538C5"/>
    <w:rsid w:val="00853923"/>
    <w:rsid w:val="008539C5"/>
    <w:rsid w:val="00853A61"/>
    <w:rsid w:val="00853EB5"/>
    <w:rsid w:val="00853F49"/>
    <w:rsid w:val="0085406E"/>
    <w:rsid w:val="0085468A"/>
    <w:rsid w:val="008547D3"/>
    <w:rsid w:val="008548D3"/>
    <w:rsid w:val="00854C7D"/>
    <w:rsid w:val="00854E5E"/>
    <w:rsid w:val="008551FB"/>
    <w:rsid w:val="0085531D"/>
    <w:rsid w:val="00855962"/>
    <w:rsid w:val="0085597D"/>
    <w:rsid w:val="00855BAA"/>
    <w:rsid w:val="00855E93"/>
    <w:rsid w:val="00855EE2"/>
    <w:rsid w:val="00856664"/>
    <w:rsid w:val="008567F8"/>
    <w:rsid w:val="00856CEC"/>
    <w:rsid w:val="00857127"/>
    <w:rsid w:val="00857603"/>
    <w:rsid w:val="008576F6"/>
    <w:rsid w:val="00857B0D"/>
    <w:rsid w:val="00857C1A"/>
    <w:rsid w:val="00857C73"/>
    <w:rsid w:val="00857D9C"/>
    <w:rsid w:val="0086004B"/>
    <w:rsid w:val="008601FD"/>
    <w:rsid w:val="00860656"/>
    <w:rsid w:val="00860BE3"/>
    <w:rsid w:val="00860BF6"/>
    <w:rsid w:val="00860D6C"/>
    <w:rsid w:val="00860F4B"/>
    <w:rsid w:val="00860F59"/>
    <w:rsid w:val="008616B4"/>
    <w:rsid w:val="00861E91"/>
    <w:rsid w:val="008621C8"/>
    <w:rsid w:val="0086245D"/>
    <w:rsid w:val="008624E3"/>
    <w:rsid w:val="0086263E"/>
    <w:rsid w:val="008627A9"/>
    <w:rsid w:val="00862984"/>
    <w:rsid w:val="00862CEB"/>
    <w:rsid w:val="00862FD9"/>
    <w:rsid w:val="00863AFD"/>
    <w:rsid w:val="00863CB7"/>
    <w:rsid w:val="00864460"/>
    <w:rsid w:val="0086449F"/>
    <w:rsid w:val="00864662"/>
    <w:rsid w:val="00864738"/>
    <w:rsid w:val="008648FD"/>
    <w:rsid w:val="00864A23"/>
    <w:rsid w:val="00864ADE"/>
    <w:rsid w:val="00864E22"/>
    <w:rsid w:val="0086514D"/>
    <w:rsid w:val="00865249"/>
    <w:rsid w:val="00865C15"/>
    <w:rsid w:val="00866141"/>
    <w:rsid w:val="0086623E"/>
    <w:rsid w:val="00866575"/>
    <w:rsid w:val="0086659E"/>
    <w:rsid w:val="008669E8"/>
    <w:rsid w:val="00866A11"/>
    <w:rsid w:val="00866C81"/>
    <w:rsid w:val="00866DE4"/>
    <w:rsid w:val="00866F92"/>
    <w:rsid w:val="008675E6"/>
    <w:rsid w:val="008676BA"/>
    <w:rsid w:val="00867887"/>
    <w:rsid w:val="00867998"/>
    <w:rsid w:val="00867AEE"/>
    <w:rsid w:val="00867C62"/>
    <w:rsid w:val="00867D93"/>
    <w:rsid w:val="00867EA3"/>
    <w:rsid w:val="00870C18"/>
    <w:rsid w:val="008710F9"/>
    <w:rsid w:val="0087120C"/>
    <w:rsid w:val="00871221"/>
    <w:rsid w:val="0087159B"/>
    <w:rsid w:val="00871AC6"/>
    <w:rsid w:val="008720F5"/>
    <w:rsid w:val="00872BD8"/>
    <w:rsid w:val="008733F8"/>
    <w:rsid w:val="0087384D"/>
    <w:rsid w:val="00874267"/>
    <w:rsid w:val="0087435C"/>
    <w:rsid w:val="00874602"/>
    <w:rsid w:val="00875010"/>
    <w:rsid w:val="008758CC"/>
    <w:rsid w:val="00875BD1"/>
    <w:rsid w:val="00875D0A"/>
    <w:rsid w:val="00875DC0"/>
    <w:rsid w:val="00875E04"/>
    <w:rsid w:val="008761B5"/>
    <w:rsid w:val="00877158"/>
    <w:rsid w:val="0087724F"/>
    <w:rsid w:val="008772C6"/>
    <w:rsid w:val="00877613"/>
    <w:rsid w:val="00877A6B"/>
    <w:rsid w:val="00877EBC"/>
    <w:rsid w:val="00880119"/>
    <w:rsid w:val="00880155"/>
    <w:rsid w:val="0088034D"/>
    <w:rsid w:val="008806DA"/>
    <w:rsid w:val="0088078A"/>
    <w:rsid w:val="008808EF"/>
    <w:rsid w:val="00880DCE"/>
    <w:rsid w:val="00880E22"/>
    <w:rsid w:val="00880E3A"/>
    <w:rsid w:val="008813C9"/>
    <w:rsid w:val="00881455"/>
    <w:rsid w:val="008815FF"/>
    <w:rsid w:val="00881701"/>
    <w:rsid w:val="008818B3"/>
    <w:rsid w:val="00881A9B"/>
    <w:rsid w:val="00881F8D"/>
    <w:rsid w:val="00882114"/>
    <w:rsid w:val="0088214F"/>
    <w:rsid w:val="008822C5"/>
    <w:rsid w:val="0088254A"/>
    <w:rsid w:val="00882657"/>
    <w:rsid w:val="008826DB"/>
    <w:rsid w:val="0088278D"/>
    <w:rsid w:val="00882894"/>
    <w:rsid w:val="00882D0B"/>
    <w:rsid w:val="00882E1A"/>
    <w:rsid w:val="0088325A"/>
    <w:rsid w:val="00883509"/>
    <w:rsid w:val="008835F1"/>
    <w:rsid w:val="0088379C"/>
    <w:rsid w:val="00883805"/>
    <w:rsid w:val="00883A9B"/>
    <w:rsid w:val="00883EA9"/>
    <w:rsid w:val="00884192"/>
    <w:rsid w:val="0088428C"/>
    <w:rsid w:val="008844E0"/>
    <w:rsid w:val="00884726"/>
    <w:rsid w:val="00884C2F"/>
    <w:rsid w:val="00884DA4"/>
    <w:rsid w:val="008853C3"/>
    <w:rsid w:val="0088540A"/>
    <w:rsid w:val="00885593"/>
    <w:rsid w:val="00885795"/>
    <w:rsid w:val="008857A9"/>
    <w:rsid w:val="00885B7A"/>
    <w:rsid w:val="00885B8C"/>
    <w:rsid w:val="0088612A"/>
    <w:rsid w:val="00886397"/>
    <w:rsid w:val="0088644F"/>
    <w:rsid w:val="008865E3"/>
    <w:rsid w:val="0088695D"/>
    <w:rsid w:val="00886D53"/>
    <w:rsid w:val="00886F98"/>
    <w:rsid w:val="008870ED"/>
    <w:rsid w:val="0088730F"/>
    <w:rsid w:val="00887810"/>
    <w:rsid w:val="0088785A"/>
    <w:rsid w:val="00887BD6"/>
    <w:rsid w:val="00887D7B"/>
    <w:rsid w:val="00887E48"/>
    <w:rsid w:val="008900AB"/>
    <w:rsid w:val="00890134"/>
    <w:rsid w:val="0089036C"/>
    <w:rsid w:val="0089047A"/>
    <w:rsid w:val="0089091D"/>
    <w:rsid w:val="008909E2"/>
    <w:rsid w:val="00890D72"/>
    <w:rsid w:val="00890F26"/>
    <w:rsid w:val="008911C7"/>
    <w:rsid w:val="008912C4"/>
    <w:rsid w:val="008913C5"/>
    <w:rsid w:val="00891490"/>
    <w:rsid w:val="008914B3"/>
    <w:rsid w:val="008917CE"/>
    <w:rsid w:val="00891888"/>
    <w:rsid w:val="00891894"/>
    <w:rsid w:val="0089192D"/>
    <w:rsid w:val="00891AC6"/>
    <w:rsid w:val="00891B03"/>
    <w:rsid w:val="00891BFF"/>
    <w:rsid w:val="00891CB1"/>
    <w:rsid w:val="00892566"/>
    <w:rsid w:val="00892695"/>
    <w:rsid w:val="0089299F"/>
    <w:rsid w:val="00892B82"/>
    <w:rsid w:val="00892C90"/>
    <w:rsid w:val="00892C93"/>
    <w:rsid w:val="00892DE4"/>
    <w:rsid w:val="00893046"/>
    <w:rsid w:val="008930A5"/>
    <w:rsid w:val="008930DE"/>
    <w:rsid w:val="00893163"/>
    <w:rsid w:val="00893257"/>
    <w:rsid w:val="00893311"/>
    <w:rsid w:val="008933BB"/>
    <w:rsid w:val="00893AD6"/>
    <w:rsid w:val="008944D8"/>
    <w:rsid w:val="00894A06"/>
    <w:rsid w:val="00894F89"/>
    <w:rsid w:val="008952AF"/>
    <w:rsid w:val="0089536A"/>
    <w:rsid w:val="008958E1"/>
    <w:rsid w:val="00895A44"/>
    <w:rsid w:val="00896144"/>
    <w:rsid w:val="00896176"/>
    <w:rsid w:val="008966F4"/>
    <w:rsid w:val="00896A96"/>
    <w:rsid w:val="00896B77"/>
    <w:rsid w:val="00896FD8"/>
    <w:rsid w:val="00896FF3"/>
    <w:rsid w:val="00896FF6"/>
    <w:rsid w:val="008974A5"/>
    <w:rsid w:val="00897D51"/>
    <w:rsid w:val="00897FF9"/>
    <w:rsid w:val="008A003C"/>
    <w:rsid w:val="008A03CB"/>
    <w:rsid w:val="008A0454"/>
    <w:rsid w:val="008A0498"/>
    <w:rsid w:val="008A07DF"/>
    <w:rsid w:val="008A0A2C"/>
    <w:rsid w:val="008A0EFF"/>
    <w:rsid w:val="008A0FB9"/>
    <w:rsid w:val="008A15E7"/>
    <w:rsid w:val="008A16E7"/>
    <w:rsid w:val="008A17E1"/>
    <w:rsid w:val="008A19CF"/>
    <w:rsid w:val="008A1A63"/>
    <w:rsid w:val="008A29BF"/>
    <w:rsid w:val="008A29C6"/>
    <w:rsid w:val="008A2C9A"/>
    <w:rsid w:val="008A2ED1"/>
    <w:rsid w:val="008A3028"/>
    <w:rsid w:val="008A3040"/>
    <w:rsid w:val="008A3075"/>
    <w:rsid w:val="008A313A"/>
    <w:rsid w:val="008A31F7"/>
    <w:rsid w:val="008A3427"/>
    <w:rsid w:val="008A3511"/>
    <w:rsid w:val="008A3676"/>
    <w:rsid w:val="008A3CAB"/>
    <w:rsid w:val="008A43B1"/>
    <w:rsid w:val="008A4520"/>
    <w:rsid w:val="008A4532"/>
    <w:rsid w:val="008A4737"/>
    <w:rsid w:val="008A4814"/>
    <w:rsid w:val="008A4CC3"/>
    <w:rsid w:val="008A5203"/>
    <w:rsid w:val="008A554B"/>
    <w:rsid w:val="008A58B2"/>
    <w:rsid w:val="008A6688"/>
    <w:rsid w:val="008A678E"/>
    <w:rsid w:val="008A6F64"/>
    <w:rsid w:val="008A7858"/>
    <w:rsid w:val="008B0083"/>
    <w:rsid w:val="008B009C"/>
    <w:rsid w:val="008B0252"/>
    <w:rsid w:val="008B04C7"/>
    <w:rsid w:val="008B0826"/>
    <w:rsid w:val="008B09D3"/>
    <w:rsid w:val="008B09E1"/>
    <w:rsid w:val="008B09FE"/>
    <w:rsid w:val="008B0B54"/>
    <w:rsid w:val="008B0C50"/>
    <w:rsid w:val="008B0DF2"/>
    <w:rsid w:val="008B0FB2"/>
    <w:rsid w:val="008B109C"/>
    <w:rsid w:val="008B12A7"/>
    <w:rsid w:val="008B17F1"/>
    <w:rsid w:val="008B1826"/>
    <w:rsid w:val="008B19C8"/>
    <w:rsid w:val="008B1D99"/>
    <w:rsid w:val="008B2013"/>
    <w:rsid w:val="008B2902"/>
    <w:rsid w:val="008B3003"/>
    <w:rsid w:val="008B3465"/>
    <w:rsid w:val="008B3C0F"/>
    <w:rsid w:val="008B40AA"/>
    <w:rsid w:val="008B433B"/>
    <w:rsid w:val="008B43AC"/>
    <w:rsid w:val="008B4446"/>
    <w:rsid w:val="008B4A21"/>
    <w:rsid w:val="008B4D41"/>
    <w:rsid w:val="008B4E32"/>
    <w:rsid w:val="008B5010"/>
    <w:rsid w:val="008B5A94"/>
    <w:rsid w:val="008B5AA5"/>
    <w:rsid w:val="008B5B86"/>
    <w:rsid w:val="008B604F"/>
    <w:rsid w:val="008B6309"/>
    <w:rsid w:val="008B63E4"/>
    <w:rsid w:val="008B668F"/>
    <w:rsid w:val="008B66FD"/>
    <w:rsid w:val="008B6D86"/>
    <w:rsid w:val="008B727A"/>
    <w:rsid w:val="008B73B2"/>
    <w:rsid w:val="008B74CC"/>
    <w:rsid w:val="008B75FC"/>
    <w:rsid w:val="008B794C"/>
    <w:rsid w:val="008B7B3E"/>
    <w:rsid w:val="008B7DC3"/>
    <w:rsid w:val="008B7DCF"/>
    <w:rsid w:val="008B7ED4"/>
    <w:rsid w:val="008C0724"/>
    <w:rsid w:val="008C0941"/>
    <w:rsid w:val="008C0AAD"/>
    <w:rsid w:val="008C101F"/>
    <w:rsid w:val="008C15AF"/>
    <w:rsid w:val="008C18B8"/>
    <w:rsid w:val="008C1978"/>
    <w:rsid w:val="008C19D5"/>
    <w:rsid w:val="008C1A9A"/>
    <w:rsid w:val="008C1CFC"/>
    <w:rsid w:val="008C1FFE"/>
    <w:rsid w:val="008C2130"/>
    <w:rsid w:val="008C227E"/>
    <w:rsid w:val="008C2313"/>
    <w:rsid w:val="008C25A4"/>
    <w:rsid w:val="008C2B00"/>
    <w:rsid w:val="008C2B36"/>
    <w:rsid w:val="008C2D0B"/>
    <w:rsid w:val="008C317B"/>
    <w:rsid w:val="008C32A0"/>
    <w:rsid w:val="008C32DF"/>
    <w:rsid w:val="008C3A75"/>
    <w:rsid w:val="008C3AC9"/>
    <w:rsid w:val="008C3B32"/>
    <w:rsid w:val="008C3F00"/>
    <w:rsid w:val="008C400F"/>
    <w:rsid w:val="008C42E6"/>
    <w:rsid w:val="008C45A8"/>
    <w:rsid w:val="008C48BC"/>
    <w:rsid w:val="008C49B3"/>
    <w:rsid w:val="008C4BDE"/>
    <w:rsid w:val="008C4ECD"/>
    <w:rsid w:val="008C4FE0"/>
    <w:rsid w:val="008C5255"/>
    <w:rsid w:val="008C53B5"/>
    <w:rsid w:val="008C5673"/>
    <w:rsid w:val="008C5831"/>
    <w:rsid w:val="008C5856"/>
    <w:rsid w:val="008C5902"/>
    <w:rsid w:val="008C636C"/>
    <w:rsid w:val="008C65D8"/>
    <w:rsid w:val="008C66ED"/>
    <w:rsid w:val="008C71D4"/>
    <w:rsid w:val="008C7244"/>
    <w:rsid w:val="008C75B3"/>
    <w:rsid w:val="008C76A0"/>
    <w:rsid w:val="008C784B"/>
    <w:rsid w:val="008C78DE"/>
    <w:rsid w:val="008C796E"/>
    <w:rsid w:val="008C7A27"/>
    <w:rsid w:val="008C7A35"/>
    <w:rsid w:val="008C7BA2"/>
    <w:rsid w:val="008C7D48"/>
    <w:rsid w:val="008C7E68"/>
    <w:rsid w:val="008D035A"/>
    <w:rsid w:val="008D03A1"/>
    <w:rsid w:val="008D0443"/>
    <w:rsid w:val="008D0580"/>
    <w:rsid w:val="008D06B7"/>
    <w:rsid w:val="008D100E"/>
    <w:rsid w:val="008D13B1"/>
    <w:rsid w:val="008D13BE"/>
    <w:rsid w:val="008D1AE3"/>
    <w:rsid w:val="008D2408"/>
    <w:rsid w:val="008D2839"/>
    <w:rsid w:val="008D29B0"/>
    <w:rsid w:val="008D2BAF"/>
    <w:rsid w:val="008D31CF"/>
    <w:rsid w:val="008D31E6"/>
    <w:rsid w:val="008D34F9"/>
    <w:rsid w:val="008D372E"/>
    <w:rsid w:val="008D39DD"/>
    <w:rsid w:val="008D3AE9"/>
    <w:rsid w:val="008D3DAF"/>
    <w:rsid w:val="008D447A"/>
    <w:rsid w:val="008D4654"/>
    <w:rsid w:val="008D48B9"/>
    <w:rsid w:val="008D4962"/>
    <w:rsid w:val="008D4B3B"/>
    <w:rsid w:val="008D4DE4"/>
    <w:rsid w:val="008D5017"/>
    <w:rsid w:val="008D516D"/>
    <w:rsid w:val="008D53A3"/>
    <w:rsid w:val="008D54B0"/>
    <w:rsid w:val="008D5832"/>
    <w:rsid w:val="008D5A2B"/>
    <w:rsid w:val="008D5A42"/>
    <w:rsid w:val="008D6095"/>
    <w:rsid w:val="008D63F3"/>
    <w:rsid w:val="008D63FB"/>
    <w:rsid w:val="008D6786"/>
    <w:rsid w:val="008D6C5F"/>
    <w:rsid w:val="008D7127"/>
    <w:rsid w:val="008D72F2"/>
    <w:rsid w:val="008E00BD"/>
    <w:rsid w:val="008E02D0"/>
    <w:rsid w:val="008E05BE"/>
    <w:rsid w:val="008E05C5"/>
    <w:rsid w:val="008E05DF"/>
    <w:rsid w:val="008E0628"/>
    <w:rsid w:val="008E062A"/>
    <w:rsid w:val="008E098B"/>
    <w:rsid w:val="008E0BC9"/>
    <w:rsid w:val="008E126E"/>
    <w:rsid w:val="008E1BAC"/>
    <w:rsid w:val="008E1C23"/>
    <w:rsid w:val="008E1D25"/>
    <w:rsid w:val="008E1E27"/>
    <w:rsid w:val="008E1E87"/>
    <w:rsid w:val="008E250A"/>
    <w:rsid w:val="008E32D6"/>
    <w:rsid w:val="008E3DDF"/>
    <w:rsid w:val="008E4229"/>
    <w:rsid w:val="008E48BB"/>
    <w:rsid w:val="008E4D5D"/>
    <w:rsid w:val="008E4ECA"/>
    <w:rsid w:val="008E50AC"/>
    <w:rsid w:val="008E5132"/>
    <w:rsid w:val="008E521A"/>
    <w:rsid w:val="008E52A7"/>
    <w:rsid w:val="008E53E1"/>
    <w:rsid w:val="008E5D4C"/>
    <w:rsid w:val="008E616C"/>
    <w:rsid w:val="008E6306"/>
    <w:rsid w:val="008E6485"/>
    <w:rsid w:val="008E64D2"/>
    <w:rsid w:val="008E6B11"/>
    <w:rsid w:val="008E6C9F"/>
    <w:rsid w:val="008E6FA5"/>
    <w:rsid w:val="008E7149"/>
    <w:rsid w:val="008E71BE"/>
    <w:rsid w:val="008E76FC"/>
    <w:rsid w:val="008E7722"/>
    <w:rsid w:val="008E7883"/>
    <w:rsid w:val="008E7D78"/>
    <w:rsid w:val="008E7E05"/>
    <w:rsid w:val="008F00ED"/>
    <w:rsid w:val="008F02EA"/>
    <w:rsid w:val="008F04F6"/>
    <w:rsid w:val="008F0AB5"/>
    <w:rsid w:val="008F1145"/>
    <w:rsid w:val="008F134E"/>
    <w:rsid w:val="008F1512"/>
    <w:rsid w:val="008F1741"/>
    <w:rsid w:val="008F1D74"/>
    <w:rsid w:val="008F1DCE"/>
    <w:rsid w:val="008F20A3"/>
    <w:rsid w:val="008F24CE"/>
    <w:rsid w:val="008F2739"/>
    <w:rsid w:val="008F2ADB"/>
    <w:rsid w:val="008F2C0B"/>
    <w:rsid w:val="008F3048"/>
    <w:rsid w:val="008F3091"/>
    <w:rsid w:val="008F36EE"/>
    <w:rsid w:val="008F3ADE"/>
    <w:rsid w:val="008F3DAD"/>
    <w:rsid w:val="008F40EA"/>
    <w:rsid w:val="008F4284"/>
    <w:rsid w:val="008F42DC"/>
    <w:rsid w:val="008F4354"/>
    <w:rsid w:val="008F473D"/>
    <w:rsid w:val="008F4A35"/>
    <w:rsid w:val="008F4A90"/>
    <w:rsid w:val="008F4DEE"/>
    <w:rsid w:val="008F4E0D"/>
    <w:rsid w:val="008F514C"/>
    <w:rsid w:val="008F519C"/>
    <w:rsid w:val="008F534D"/>
    <w:rsid w:val="008F54B7"/>
    <w:rsid w:val="008F5527"/>
    <w:rsid w:val="008F5EA7"/>
    <w:rsid w:val="008F6123"/>
    <w:rsid w:val="008F62DA"/>
    <w:rsid w:val="008F633D"/>
    <w:rsid w:val="008F652D"/>
    <w:rsid w:val="008F6710"/>
    <w:rsid w:val="008F6AC8"/>
    <w:rsid w:val="008F6AE0"/>
    <w:rsid w:val="008F6B0E"/>
    <w:rsid w:val="008F6C6B"/>
    <w:rsid w:val="008F7093"/>
    <w:rsid w:val="008F71FC"/>
    <w:rsid w:val="008F769A"/>
    <w:rsid w:val="008F79DB"/>
    <w:rsid w:val="008F7E6F"/>
    <w:rsid w:val="00900063"/>
    <w:rsid w:val="00900375"/>
    <w:rsid w:val="0090038B"/>
    <w:rsid w:val="009003F4"/>
    <w:rsid w:val="009004FD"/>
    <w:rsid w:val="00900C6D"/>
    <w:rsid w:val="00900EB9"/>
    <w:rsid w:val="009015AC"/>
    <w:rsid w:val="00901672"/>
    <w:rsid w:val="00901D5D"/>
    <w:rsid w:val="009021AF"/>
    <w:rsid w:val="0090230B"/>
    <w:rsid w:val="009023BD"/>
    <w:rsid w:val="009023E0"/>
    <w:rsid w:val="00902435"/>
    <w:rsid w:val="00902481"/>
    <w:rsid w:val="009025F3"/>
    <w:rsid w:val="009028CA"/>
    <w:rsid w:val="009029AC"/>
    <w:rsid w:val="009029D3"/>
    <w:rsid w:val="00902B5B"/>
    <w:rsid w:val="00902F31"/>
    <w:rsid w:val="00902F37"/>
    <w:rsid w:val="00902FE2"/>
    <w:rsid w:val="009033BC"/>
    <w:rsid w:val="00903537"/>
    <w:rsid w:val="00903869"/>
    <w:rsid w:val="009039C1"/>
    <w:rsid w:val="009039DC"/>
    <w:rsid w:val="00903F7E"/>
    <w:rsid w:val="00904385"/>
    <w:rsid w:val="009043C2"/>
    <w:rsid w:val="00904567"/>
    <w:rsid w:val="00904AFA"/>
    <w:rsid w:val="00904C61"/>
    <w:rsid w:val="00904CFD"/>
    <w:rsid w:val="00904ED2"/>
    <w:rsid w:val="00905452"/>
    <w:rsid w:val="009056F3"/>
    <w:rsid w:val="00905A82"/>
    <w:rsid w:val="00905E11"/>
    <w:rsid w:val="00905EEB"/>
    <w:rsid w:val="0090655B"/>
    <w:rsid w:val="00906737"/>
    <w:rsid w:val="009067B3"/>
    <w:rsid w:val="009067F7"/>
    <w:rsid w:val="00906909"/>
    <w:rsid w:val="00906E90"/>
    <w:rsid w:val="00906F01"/>
    <w:rsid w:val="00907068"/>
    <w:rsid w:val="0090719F"/>
    <w:rsid w:val="00907636"/>
    <w:rsid w:val="00907D19"/>
    <w:rsid w:val="00907FCC"/>
    <w:rsid w:val="00910057"/>
    <w:rsid w:val="009100BD"/>
    <w:rsid w:val="0091046A"/>
    <w:rsid w:val="009105A7"/>
    <w:rsid w:val="00910668"/>
    <w:rsid w:val="00910A39"/>
    <w:rsid w:val="00910C10"/>
    <w:rsid w:val="00911646"/>
    <w:rsid w:val="00911BD6"/>
    <w:rsid w:val="00911D87"/>
    <w:rsid w:val="00911F18"/>
    <w:rsid w:val="0091228A"/>
    <w:rsid w:val="00912DF8"/>
    <w:rsid w:val="00912FCE"/>
    <w:rsid w:val="00913120"/>
    <w:rsid w:val="00913282"/>
    <w:rsid w:val="009134FF"/>
    <w:rsid w:val="009136DE"/>
    <w:rsid w:val="00913BEE"/>
    <w:rsid w:val="00913D5B"/>
    <w:rsid w:val="00913FCD"/>
    <w:rsid w:val="00914364"/>
    <w:rsid w:val="00914756"/>
    <w:rsid w:val="00914F7E"/>
    <w:rsid w:val="009153AA"/>
    <w:rsid w:val="0091557A"/>
    <w:rsid w:val="00915945"/>
    <w:rsid w:val="00915ACF"/>
    <w:rsid w:val="00915C2B"/>
    <w:rsid w:val="00915C5F"/>
    <w:rsid w:val="00915D69"/>
    <w:rsid w:val="00915F1A"/>
    <w:rsid w:val="009160C6"/>
    <w:rsid w:val="00916109"/>
    <w:rsid w:val="00916134"/>
    <w:rsid w:val="00916156"/>
    <w:rsid w:val="00916247"/>
    <w:rsid w:val="009163D3"/>
    <w:rsid w:val="0091652E"/>
    <w:rsid w:val="00916789"/>
    <w:rsid w:val="009168E2"/>
    <w:rsid w:val="00916929"/>
    <w:rsid w:val="00916EB4"/>
    <w:rsid w:val="00916F3E"/>
    <w:rsid w:val="0091710C"/>
    <w:rsid w:val="009176ED"/>
    <w:rsid w:val="009177E4"/>
    <w:rsid w:val="009177F9"/>
    <w:rsid w:val="00917C59"/>
    <w:rsid w:val="00920285"/>
    <w:rsid w:val="009202E6"/>
    <w:rsid w:val="00920997"/>
    <w:rsid w:val="00920AF1"/>
    <w:rsid w:val="00920C42"/>
    <w:rsid w:val="00920EC2"/>
    <w:rsid w:val="00921674"/>
    <w:rsid w:val="00922077"/>
    <w:rsid w:val="0092279F"/>
    <w:rsid w:val="0092281B"/>
    <w:rsid w:val="0092283C"/>
    <w:rsid w:val="00922904"/>
    <w:rsid w:val="00922991"/>
    <w:rsid w:val="00922ACB"/>
    <w:rsid w:val="00922D2C"/>
    <w:rsid w:val="0092345D"/>
    <w:rsid w:val="0092366C"/>
    <w:rsid w:val="0092375B"/>
    <w:rsid w:val="00923A8D"/>
    <w:rsid w:val="00923D27"/>
    <w:rsid w:val="00923F57"/>
    <w:rsid w:val="00924CEC"/>
    <w:rsid w:val="00924E7C"/>
    <w:rsid w:val="009256B5"/>
    <w:rsid w:val="009256F0"/>
    <w:rsid w:val="00925A63"/>
    <w:rsid w:val="00925BCF"/>
    <w:rsid w:val="00925BE2"/>
    <w:rsid w:val="009266B8"/>
    <w:rsid w:val="00926ABB"/>
    <w:rsid w:val="00926FBD"/>
    <w:rsid w:val="00927215"/>
    <w:rsid w:val="00927D29"/>
    <w:rsid w:val="00927D7A"/>
    <w:rsid w:val="00930502"/>
    <w:rsid w:val="0093078C"/>
    <w:rsid w:val="00930B4D"/>
    <w:rsid w:val="00930C41"/>
    <w:rsid w:val="00930E24"/>
    <w:rsid w:val="009312A7"/>
    <w:rsid w:val="009313AE"/>
    <w:rsid w:val="00931548"/>
    <w:rsid w:val="009320EC"/>
    <w:rsid w:val="00932157"/>
    <w:rsid w:val="009321CB"/>
    <w:rsid w:val="0093222E"/>
    <w:rsid w:val="0093230B"/>
    <w:rsid w:val="00932BA1"/>
    <w:rsid w:val="00932D1F"/>
    <w:rsid w:val="00932F87"/>
    <w:rsid w:val="009331B0"/>
    <w:rsid w:val="009333CB"/>
    <w:rsid w:val="00933746"/>
    <w:rsid w:val="00933956"/>
    <w:rsid w:val="00933AE1"/>
    <w:rsid w:val="009343FA"/>
    <w:rsid w:val="00934752"/>
    <w:rsid w:val="00934BF9"/>
    <w:rsid w:val="00934D42"/>
    <w:rsid w:val="00934E03"/>
    <w:rsid w:val="00935518"/>
    <w:rsid w:val="009359BB"/>
    <w:rsid w:val="00935A21"/>
    <w:rsid w:val="00935A2D"/>
    <w:rsid w:val="00935EAF"/>
    <w:rsid w:val="009361EE"/>
    <w:rsid w:val="00936207"/>
    <w:rsid w:val="0093623B"/>
    <w:rsid w:val="00937284"/>
    <w:rsid w:val="009372AA"/>
    <w:rsid w:val="00937334"/>
    <w:rsid w:val="00937A33"/>
    <w:rsid w:val="00937B85"/>
    <w:rsid w:val="00937CD8"/>
    <w:rsid w:val="00940001"/>
    <w:rsid w:val="00940089"/>
    <w:rsid w:val="0094055D"/>
    <w:rsid w:val="009405DD"/>
    <w:rsid w:val="00940754"/>
    <w:rsid w:val="009408B8"/>
    <w:rsid w:val="00940BF1"/>
    <w:rsid w:val="0094112A"/>
    <w:rsid w:val="009417B8"/>
    <w:rsid w:val="00941D03"/>
    <w:rsid w:val="00942161"/>
    <w:rsid w:val="009421C7"/>
    <w:rsid w:val="009422E9"/>
    <w:rsid w:val="009424AC"/>
    <w:rsid w:val="0094266B"/>
    <w:rsid w:val="00942A0E"/>
    <w:rsid w:val="00942B17"/>
    <w:rsid w:val="00942BB8"/>
    <w:rsid w:val="00942EE8"/>
    <w:rsid w:val="009431DE"/>
    <w:rsid w:val="009432D3"/>
    <w:rsid w:val="00943358"/>
    <w:rsid w:val="00943360"/>
    <w:rsid w:val="0094341A"/>
    <w:rsid w:val="009434BC"/>
    <w:rsid w:val="009437A9"/>
    <w:rsid w:val="00943A51"/>
    <w:rsid w:val="00943D10"/>
    <w:rsid w:val="00943E1D"/>
    <w:rsid w:val="009443CA"/>
    <w:rsid w:val="00944471"/>
    <w:rsid w:val="00944513"/>
    <w:rsid w:val="00944595"/>
    <w:rsid w:val="00944667"/>
    <w:rsid w:val="00944872"/>
    <w:rsid w:val="00944AD5"/>
    <w:rsid w:val="00944B38"/>
    <w:rsid w:val="00944B7E"/>
    <w:rsid w:val="00944CD9"/>
    <w:rsid w:val="00944FB7"/>
    <w:rsid w:val="009450F6"/>
    <w:rsid w:val="009455CE"/>
    <w:rsid w:val="00945BE9"/>
    <w:rsid w:val="00945C0C"/>
    <w:rsid w:val="00945D92"/>
    <w:rsid w:val="0094617D"/>
    <w:rsid w:val="0094630B"/>
    <w:rsid w:val="00946A0A"/>
    <w:rsid w:val="0094714D"/>
    <w:rsid w:val="009473BE"/>
    <w:rsid w:val="00947509"/>
    <w:rsid w:val="009475D0"/>
    <w:rsid w:val="00947640"/>
    <w:rsid w:val="009478D0"/>
    <w:rsid w:val="00950263"/>
    <w:rsid w:val="0095074A"/>
    <w:rsid w:val="009507C0"/>
    <w:rsid w:val="009507FE"/>
    <w:rsid w:val="00950AF3"/>
    <w:rsid w:val="00950AFC"/>
    <w:rsid w:val="009513B7"/>
    <w:rsid w:val="00951D2A"/>
    <w:rsid w:val="009521A6"/>
    <w:rsid w:val="0095221B"/>
    <w:rsid w:val="0095225B"/>
    <w:rsid w:val="00952504"/>
    <w:rsid w:val="00953362"/>
    <w:rsid w:val="009539AA"/>
    <w:rsid w:val="00953B96"/>
    <w:rsid w:val="009543A1"/>
    <w:rsid w:val="009543DF"/>
    <w:rsid w:val="00954474"/>
    <w:rsid w:val="009544DC"/>
    <w:rsid w:val="009548E7"/>
    <w:rsid w:val="00954C6C"/>
    <w:rsid w:val="00954C91"/>
    <w:rsid w:val="00954F1B"/>
    <w:rsid w:val="009550AA"/>
    <w:rsid w:val="00955750"/>
    <w:rsid w:val="009559C2"/>
    <w:rsid w:val="00955BB3"/>
    <w:rsid w:val="00955BCE"/>
    <w:rsid w:val="009560D0"/>
    <w:rsid w:val="00956157"/>
    <w:rsid w:val="00956183"/>
    <w:rsid w:val="00956457"/>
    <w:rsid w:val="00956701"/>
    <w:rsid w:val="0095692B"/>
    <w:rsid w:val="0095694F"/>
    <w:rsid w:val="00956E23"/>
    <w:rsid w:val="00956E99"/>
    <w:rsid w:val="00956F5E"/>
    <w:rsid w:val="0095786E"/>
    <w:rsid w:val="009578B9"/>
    <w:rsid w:val="009579B6"/>
    <w:rsid w:val="00957A3E"/>
    <w:rsid w:val="00957C18"/>
    <w:rsid w:val="009600DF"/>
    <w:rsid w:val="00960838"/>
    <w:rsid w:val="00960BF7"/>
    <w:rsid w:val="00960D75"/>
    <w:rsid w:val="00960DFE"/>
    <w:rsid w:val="00960F99"/>
    <w:rsid w:val="00961012"/>
    <w:rsid w:val="00961485"/>
    <w:rsid w:val="009617E2"/>
    <w:rsid w:val="00961ED3"/>
    <w:rsid w:val="00962064"/>
    <w:rsid w:val="009622C3"/>
    <w:rsid w:val="0096258F"/>
    <w:rsid w:val="0096281B"/>
    <w:rsid w:val="00962CC5"/>
    <w:rsid w:val="00962F26"/>
    <w:rsid w:val="00963121"/>
    <w:rsid w:val="0096318A"/>
    <w:rsid w:val="0096368B"/>
    <w:rsid w:val="00963812"/>
    <w:rsid w:val="00963AEF"/>
    <w:rsid w:val="00964072"/>
    <w:rsid w:val="0096416A"/>
    <w:rsid w:val="0096436C"/>
    <w:rsid w:val="009643C5"/>
    <w:rsid w:val="0096458A"/>
    <w:rsid w:val="009647E1"/>
    <w:rsid w:val="00964B03"/>
    <w:rsid w:val="00964CB3"/>
    <w:rsid w:val="00964D17"/>
    <w:rsid w:val="009650A5"/>
    <w:rsid w:val="00965133"/>
    <w:rsid w:val="00965227"/>
    <w:rsid w:val="0096529D"/>
    <w:rsid w:val="00965776"/>
    <w:rsid w:val="0096583C"/>
    <w:rsid w:val="00965CB0"/>
    <w:rsid w:val="00965D0D"/>
    <w:rsid w:val="00965DC4"/>
    <w:rsid w:val="009660C5"/>
    <w:rsid w:val="00966263"/>
    <w:rsid w:val="00966413"/>
    <w:rsid w:val="00966438"/>
    <w:rsid w:val="0096655F"/>
    <w:rsid w:val="00966B20"/>
    <w:rsid w:val="00966C91"/>
    <w:rsid w:val="00966DC5"/>
    <w:rsid w:val="00966E0D"/>
    <w:rsid w:val="00966FD3"/>
    <w:rsid w:val="009678B2"/>
    <w:rsid w:val="00967EE3"/>
    <w:rsid w:val="009701CC"/>
    <w:rsid w:val="009704F8"/>
    <w:rsid w:val="009706F7"/>
    <w:rsid w:val="0097081C"/>
    <w:rsid w:val="00970849"/>
    <w:rsid w:val="0097098A"/>
    <w:rsid w:val="00970A43"/>
    <w:rsid w:val="00970EAC"/>
    <w:rsid w:val="00970ED4"/>
    <w:rsid w:val="00971258"/>
    <w:rsid w:val="0097151E"/>
    <w:rsid w:val="00971812"/>
    <w:rsid w:val="00971BA1"/>
    <w:rsid w:val="009720E0"/>
    <w:rsid w:val="00972197"/>
    <w:rsid w:val="0097229A"/>
    <w:rsid w:val="00972314"/>
    <w:rsid w:val="00972F59"/>
    <w:rsid w:val="00972FE6"/>
    <w:rsid w:val="0097308A"/>
    <w:rsid w:val="009731DD"/>
    <w:rsid w:val="00973245"/>
    <w:rsid w:val="00973475"/>
    <w:rsid w:val="0097367D"/>
    <w:rsid w:val="00973955"/>
    <w:rsid w:val="00973A63"/>
    <w:rsid w:val="00973F13"/>
    <w:rsid w:val="0097401A"/>
    <w:rsid w:val="00974850"/>
    <w:rsid w:val="00974EE5"/>
    <w:rsid w:val="009753C1"/>
    <w:rsid w:val="0097554C"/>
    <w:rsid w:val="00976315"/>
    <w:rsid w:val="009764B5"/>
    <w:rsid w:val="00976916"/>
    <w:rsid w:val="009769A4"/>
    <w:rsid w:val="00976AFA"/>
    <w:rsid w:val="00976CC9"/>
    <w:rsid w:val="0097714C"/>
    <w:rsid w:val="0097717A"/>
    <w:rsid w:val="0097719B"/>
    <w:rsid w:val="009771FD"/>
    <w:rsid w:val="009772EE"/>
    <w:rsid w:val="009772F7"/>
    <w:rsid w:val="00977466"/>
    <w:rsid w:val="00977487"/>
    <w:rsid w:val="009776E7"/>
    <w:rsid w:val="00977752"/>
    <w:rsid w:val="00977FF2"/>
    <w:rsid w:val="00980035"/>
    <w:rsid w:val="009800A2"/>
    <w:rsid w:val="0098017F"/>
    <w:rsid w:val="00980919"/>
    <w:rsid w:val="00980E48"/>
    <w:rsid w:val="00980EC6"/>
    <w:rsid w:val="00980EDF"/>
    <w:rsid w:val="00981086"/>
    <w:rsid w:val="009810CD"/>
    <w:rsid w:val="009817A1"/>
    <w:rsid w:val="009817F2"/>
    <w:rsid w:val="009818A9"/>
    <w:rsid w:val="00981A10"/>
    <w:rsid w:val="00981C67"/>
    <w:rsid w:val="00981EBC"/>
    <w:rsid w:val="009825D6"/>
    <w:rsid w:val="009826C2"/>
    <w:rsid w:val="00982919"/>
    <w:rsid w:val="00982EE0"/>
    <w:rsid w:val="00982FA3"/>
    <w:rsid w:val="00983087"/>
    <w:rsid w:val="009835A7"/>
    <w:rsid w:val="009839B7"/>
    <w:rsid w:val="00983AB0"/>
    <w:rsid w:val="00983DBC"/>
    <w:rsid w:val="00984153"/>
    <w:rsid w:val="00984B1D"/>
    <w:rsid w:val="00984B1E"/>
    <w:rsid w:val="00984FB8"/>
    <w:rsid w:val="00985525"/>
    <w:rsid w:val="009858AA"/>
    <w:rsid w:val="009859B3"/>
    <w:rsid w:val="009859C9"/>
    <w:rsid w:val="00985AE4"/>
    <w:rsid w:val="00985D9E"/>
    <w:rsid w:val="00986111"/>
    <w:rsid w:val="00986133"/>
    <w:rsid w:val="00986403"/>
    <w:rsid w:val="0098643E"/>
    <w:rsid w:val="0098664F"/>
    <w:rsid w:val="00986D5F"/>
    <w:rsid w:val="00986F30"/>
    <w:rsid w:val="00986FA2"/>
    <w:rsid w:val="00987B8A"/>
    <w:rsid w:val="00987DA9"/>
    <w:rsid w:val="00990625"/>
    <w:rsid w:val="009908B5"/>
    <w:rsid w:val="00990A68"/>
    <w:rsid w:val="00990AF2"/>
    <w:rsid w:val="00990C1B"/>
    <w:rsid w:val="00990F02"/>
    <w:rsid w:val="00990F69"/>
    <w:rsid w:val="00991081"/>
    <w:rsid w:val="0099113C"/>
    <w:rsid w:val="00991281"/>
    <w:rsid w:val="00991365"/>
    <w:rsid w:val="009914F8"/>
    <w:rsid w:val="009915E4"/>
    <w:rsid w:val="009916E1"/>
    <w:rsid w:val="00991A71"/>
    <w:rsid w:val="00991C42"/>
    <w:rsid w:val="00991D96"/>
    <w:rsid w:val="00991DF3"/>
    <w:rsid w:val="009929E0"/>
    <w:rsid w:val="00992D06"/>
    <w:rsid w:val="00992EDB"/>
    <w:rsid w:val="0099323C"/>
    <w:rsid w:val="00993443"/>
    <w:rsid w:val="00993A27"/>
    <w:rsid w:val="00993D69"/>
    <w:rsid w:val="00994309"/>
    <w:rsid w:val="0099441C"/>
    <w:rsid w:val="00994794"/>
    <w:rsid w:val="00994964"/>
    <w:rsid w:val="009952AD"/>
    <w:rsid w:val="009952BA"/>
    <w:rsid w:val="009952E3"/>
    <w:rsid w:val="00995352"/>
    <w:rsid w:val="00995515"/>
    <w:rsid w:val="009962D7"/>
    <w:rsid w:val="00996400"/>
    <w:rsid w:val="00996C6F"/>
    <w:rsid w:val="00996D85"/>
    <w:rsid w:val="00997298"/>
    <w:rsid w:val="009A0020"/>
    <w:rsid w:val="009A05F8"/>
    <w:rsid w:val="009A0711"/>
    <w:rsid w:val="009A0908"/>
    <w:rsid w:val="009A0B6D"/>
    <w:rsid w:val="009A0D77"/>
    <w:rsid w:val="009A0F0E"/>
    <w:rsid w:val="009A109E"/>
    <w:rsid w:val="009A10AE"/>
    <w:rsid w:val="009A115A"/>
    <w:rsid w:val="009A1178"/>
    <w:rsid w:val="009A1247"/>
    <w:rsid w:val="009A1AF9"/>
    <w:rsid w:val="009A1C4D"/>
    <w:rsid w:val="009A1D83"/>
    <w:rsid w:val="009A1E59"/>
    <w:rsid w:val="009A1FBB"/>
    <w:rsid w:val="009A21F7"/>
    <w:rsid w:val="009A22C9"/>
    <w:rsid w:val="009A231C"/>
    <w:rsid w:val="009A2327"/>
    <w:rsid w:val="009A2B08"/>
    <w:rsid w:val="009A2DCB"/>
    <w:rsid w:val="009A2FE1"/>
    <w:rsid w:val="009A3078"/>
    <w:rsid w:val="009A320A"/>
    <w:rsid w:val="009A362F"/>
    <w:rsid w:val="009A3A5B"/>
    <w:rsid w:val="009A3F6C"/>
    <w:rsid w:val="009A4196"/>
    <w:rsid w:val="009A4241"/>
    <w:rsid w:val="009A439E"/>
    <w:rsid w:val="009A4554"/>
    <w:rsid w:val="009A4719"/>
    <w:rsid w:val="009A481C"/>
    <w:rsid w:val="009A4851"/>
    <w:rsid w:val="009A49E7"/>
    <w:rsid w:val="009A50DC"/>
    <w:rsid w:val="009A52B6"/>
    <w:rsid w:val="009A5449"/>
    <w:rsid w:val="009A579F"/>
    <w:rsid w:val="009A5965"/>
    <w:rsid w:val="009A5DB0"/>
    <w:rsid w:val="009A637F"/>
    <w:rsid w:val="009A672F"/>
    <w:rsid w:val="009A6BD2"/>
    <w:rsid w:val="009A6E3D"/>
    <w:rsid w:val="009A7257"/>
    <w:rsid w:val="009A73B7"/>
    <w:rsid w:val="009A73E1"/>
    <w:rsid w:val="009A750E"/>
    <w:rsid w:val="009A754A"/>
    <w:rsid w:val="009A78D9"/>
    <w:rsid w:val="009A7DDD"/>
    <w:rsid w:val="009B044C"/>
    <w:rsid w:val="009B057D"/>
    <w:rsid w:val="009B078D"/>
    <w:rsid w:val="009B0972"/>
    <w:rsid w:val="009B09DD"/>
    <w:rsid w:val="009B09F7"/>
    <w:rsid w:val="009B0D53"/>
    <w:rsid w:val="009B0F66"/>
    <w:rsid w:val="009B150F"/>
    <w:rsid w:val="009B19A9"/>
    <w:rsid w:val="009B227C"/>
    <w:rsid w:val="009B230E"/>
    <w:rsid w:val="009B24FA"/>
    <w:rsid w:val="009B2582"/>
    <w:rsid w:val="009B275D"/>
    <w:rsid w:val="009B279D"/>
    <w:rsid w:val="009B2A0A"/>
    <w:rsid w:val="009B2AE0"/>
    <w:rsid w:val="009B2BAF"/>
    <w:rsid w:val="009B2C45"/>
    <w:rsid w:val="009B2C6B"/>
    <w:rsid w:val="009B2C9C"/>
    <w:rsid w:val="009B2E09"/>
    <w:rsid w:val="009B2E8D"/>
    <w:rsid w:val="009B378C"/>
    <w:rsid w:val="009B3C68"/>
    <w:rsid w:val="009B4220"/>
    <w:rsid w:val="009B449A"/>
    <w:rsid w:val="009B458F"/>
    <w:rsid w:val="009B48D4"/>
    <w:rsid w:val="009B4FE5"/>
    <w:rsid w:val="009B549F"/>
    <w:rsid w:val="009B55DA"/>
    <w:rsid w:val="009B5935"/>
    <w:rsid w:val="009B5AA3"/>
    <w:rsid w:val="009B5AE8"/>
    <w:rsid w:val="009B61F7"/>
    <w:rsid w:val="009B6618"/>
    <w:rsid w:val="009B6901"/>
    <w:rsid w:val="009B6ABB"/>
    <w:rsid w:val="009B6CBA"/>
    <w:rsid w:val="009B6F6D"/>
    <w:rsid w:val="009B7057"/>
    <w:rsid w:val="009B7123"/>
    <w:rsid w:val="009B72C8"/>
    <w:rsid w:val="009B73BA"/>
    <w:rsid w:val="009B7670"/>
    <w:rsid w:val="009B77BC"/>
    <w:rsid w:val="009B780C"/>
    <w:rsid w:val="009B7B3B"/>
    <w:rsid w:val="009C0487"/>
    <w:rsid w:val="009C0840"/>
    <w:rsid w:val="009C0872"/>
    <w:rsid w:val="009C0ACB"/>
    <w:rsid w:val="009C102C"/>
    <w:rsid w:val="009C13DE"/>
    <w:rsid w:val="009C14D6"/>
    <w:rsid w:val="009C156A"/>
    <w:rsid w:val="009C17F6"/>
    <w:rsid w:val="009C188E"/>
    <w:rsid w:val="009C1BEF"/>
    <w:rsid w:val="009C1D3F"/>
    <w:rsid w:val="009C205D"/>
    <w:rsid w:val="009C2675"/>
    <w:rsid w:val="009C26A6"/>
    <w:rsid w:val="009C270B"/>
    <w:rsid w:val="009C33FC"/>
    <w:rsid w:val="009C375E"/>
    <w:rsid w:val="009C3BA9"/>
    <w:rsid w:val="009C3D6F"/>
    <w:rsid w:val="009C41CD"/>
    <w:rsid w:val="009C456A"/>
    <w:rsid w:val="009C4982"/>
    <w:rsid w:val="009C4C9F"/>
    <w:rsid w:val="009C4D00"/>
    <w:rsid w:val="009C54C6"/>
    <w:rsid w:val="009C58E8"/>
    <w:rsid w:val="009C5A7F"/>
    <w:rsid w:val="009C5D91"/>
    <w:rsid w:val="009C630A"/>
    <w:rsid w:val="009C668D"/>
    <w:rsid w:val="009C6740"/>
    <w:rsid w:val="009C6870"/>
    <w:rsid w:val="009C6A20"/>
    <w:rsid w:val="009C6BFD"/>
    <w:rsid w:val="009C6CC9"/>
    <w:rsid w:val="009C6E73"/>
    <w:rsid w:val="009C71E6"/>
    <w:rsid w:val="009C74D7"/>
    <w:rsid w:val="009C7673"/>
    <w:rsid w:val="009C79B7"/>
    <w:rsid w:val="009C7A7E"/>
    <w:rsid w:val="009C7AB6"/>
    <w:rsid w:val="009C7CA5"/>
    <w:rsid w:val="009C7FB2"/>
    <w:rsid w:val="009D02DC"/>
    <w:rsid w:val="009D03BB"/>
    <w:rsid w:val="009D048F"/>
    <w:rsid w:val="009D0973"/>
    <w:rsid w:val="009D0D0B"/>
    <w:rsid w:val="009D19F3"/>
    <w:rsid w:val="009D1D5B"/>
    <w:rsid w:val="009D2246"/>
    <w:rsid w:val="009D22D3"/>
    <w:rsid w:val="009D2429"/>
    <w:rsid w:val="009D29A2"/>
    <w:rsid w:val="009D3184"/>
    <w:rsid w:val="009D3CA3"/>
    <w:rsid w:val="009D3DC4"/>
    <w:rsid w:val="009D3E8B"/>
    <w:rsid w:val="009D3FFA"/>
    <w:rsid w:val="009D4994"/>
    <w:rsid w:val="009D49F5"/>
    <w:rsid w:val="009D4EB6"/>
    <w:rsid w:val="009D5977"/>
    <w:rsid w:val="009D5979"/>
    <w:rsid w:val="009D6BDA"/>
    <w:rsid w:val="009D6FD2"/>
    <w:rsid w:val="009D70DB"/>
    <w:rsid w:val="009D742F"/>
    <w:rsid w:val="009D7C64"/>
    <w:rsid w:val="009D7D3A"/>
    <w:rsid w:val="009D7E48"/>
    <w:rsid w:val="009E00A6"/>
    <w:rsid w:val="009E04AF"/>
    <w:rsid w:val="009E08D3"/>
    <w:rsid w:val="009E0EAC"/>
    <w:rsid w:val="009E10DC"/>
    <w:rsid w:val="009E127D"/>
    <w:rsid w:val="009E136D"/>
    <w:rsid w:val="009E1662"/>
    <w:rsid w:val="009E1ADA"/>
    <w:rsid w:val="009E1F87"/>
    <w:rsid w:val="009E22AD"/>
    <w:rsid w:val="009E2354"/>
    <w:rsid w:val="009E2376"/>
    <w:rsid w:val="009E2399"/>
    <w:rsid w:val="009E25A5"/>
    <w:rsid w:val="009E2707"/>
    <w:rsid w:val="009E2C09"/>
    <w:rsid w:val="009E2E7D"/>
    <w:rsid w:val="009E2FEA"/>
    <w:rsid w:val="009E368E"/>
    <w:rsid w:val="009E3CE2"/>
    <w:rsid w:val="009E4697"/>
    <w:rsid w:val="009E47EF"/>
    <w:rsid w:val="009E4EBB"/>
    <w:rsid w:val="009E5548"/>
    <w:rsid w:val="009E563F"/>
    <w:rsid w:val="009E6192"/>
    <w:rsid w:val="009E61CE"/>
    <w:rsid w:val="009E62FA"/>
    <w:rsid w:val="009E6419"/>
    <w:rsid w:val="009E66B4"/>
    <w:rsid w:val="009E686F"/>
    <w:rsid w:val="009E6980"/>
    <w:rsid w:val="009E6B40"/>
    <w:rsid w:val="009E6DC9"/>
    <w:rsid w:val="009E6E85"/>
    <w:rsid w:val="009E7012"/>
    <w:rsid w:val="009E718B"/>
    <w:rsid w:val="009E751E"/>
    <w:rsid w:val="009E7AED"/>
    <w:rsid w:val="009E7DBD"/>
    <w:rsid w:val="009E7ECF"/>
    <w:rsid w:val="009F012C"/>
    <w:rsid w:val="009F0585"/>
    <w:rsid w:val="009F07A4"/>
    <w:rsid w:val="009F0857"/>
    <w:rsid w:val="009F0AAC"/>
    <w:rsid w:val="009F0D1A"/>
    <w:rsid w:val="009F0DF5"/>
    <w:rsid w:val="009F0EF5"/>
    <w:rsid w:val="009F0FBF"/>
    <w:rsid w:val="009F147A"/>
    <w:rsid w:val="009F1B22"/>
    <w:rsid w:val="009F24C6"/>
    <w:rsid w:val="009F251F"/>
    <w:rsid w:val="009F29A9"/>
    <w:rsid w:val="009F327B"/>
    <w:rsid w:val="009F328D"/>
    <w:rsid w:val="009F32C3"/>
    <w:rsid w:val="009F34AE"/>
    <w:rsid w:val="009F390B"/>
    <w:rsid w:val="009F3979"/>
    <w:rsid w:val="009F424D"/>
    <w:rsid w:val="009F47B6"/>
    <w:rsid w:val="009F47C3"/>
    <w:rsid w:val="009F4AAB"/>
    <w:rsid w:val="009F4FC4"/>
    <w:rsid w:val="009F4FDE"/>
    <w:rsid w:val="009F536A"/>
    <w:rsid w:val="009F586F"/>
    <w:rsid w:val="009F58BF"/>
    <w:rsid w:val="009F5987"/>
    <w:rsid w:val="009F5C37"/>
    <w:rsid w:val="009F5C61"/>
    <w:rsid w:val="009F618A"/>
    <w:rsid w:val="009F6417"/>
    <w:rsid w:val="009F6596"/>
    <w:rsid w:val="009F6633"/>
    <w:rsid w:val="009F67E5"/>
    <w:rsid w:val="009F6A7A"/>
    <w:rsid w:val="009F6F5A"/>
    <w:rsid w:val="009F77E1"/>
    <w:rsid w:val="009F7C52"/>
    <w:rsid w:val="00A0003D"/>
    <w:rsid w:val="00A008FF"/>
    <w:rsid w:val="00A00943"/>
    <w:rsid w:val="00A00A0F"/>
    <w:rsid w:val="00A01350"/>
    <w:rsid w:val="00A01770"/>
    <w:rsid w:val="00A0190A"/>
    <w:rsid w:val="00A01B68"/>
    <w:rsid w:val="00A01CCD"/>
    <w:rsid w:val="00A01D9E"/>
    <w:rsid w:val="00A01F19"/>
    <w:rsid w:val="00A02010"/>
    <w:rsid w:val="00A02196"/>
    <w:rsid w:val="00A021E3"/>
    <w:rsid w:val="00A02728"/>
    <w:rsid w:val="00A0293C"/>
    <w:rsid w:val="00A02A0F"/>
    <w:rsid w:val="00A02CE2"/>
    <w:rsid w:val="00A02CE8"/>
    <w:rsid w:val="00A02E57"/>
    <w:rsid w:val="00A031C9"/>
    <w:rsid w:val="00A032A3"/>
    <w:rsid w:val="00A0389B"/>
    <w:rsid w:val="00A039CB"/>
    <w:rsid w:val="00A03A4C"/>
    <w:rsid w:val="00A03C69"/>
    <w:rsid w:val="00A0437B"/>
    <w:rsid w:val="00A04A7B"/>
    <w:rsid w:val="00A04B6E"/>
    <w:rsid w:val="00A04C16"/>
    <w:rsid w:val="00A04D1E"/>
    <w:rsid w:val="00A04D50"/>
    <w:rsid w:val="00A04E05"/>
    <w:rsid w:val="00A05275"/>
    <w:rsid w:val="00A05C84"/>
    <w:rsid w:val="00A05DCB"/>
    <w:rsid w:val="00A05EB6"/>
    <w:rsid w:val="00A06708"/>
    <w:rsid w:val="00A06989"/>
    <w:rsid w:val="00A069AF"/>
    <w:rsid w:val="00A06B3A"/>
    <w:rsid w:val="00A06C25"/>
    <w:rsid w:val="00A06CDD"/>
    <w:rsid w:val="00A06EE6"/>
    <w:rsid w:val="00A06FA6"/>
    <w:rsid w:val="00A07E7E"/>
    <w:rsid w:val="00A07F50"/>
    <w:rsid w:val="00A10012"/>
    <w:rsid w:val="00A10236"/>
    <w:rsid w:val="00A10238"/>
    <w:rsid w:val="00A104E6"/>
    <w:rsid w:val="00A105AA"/>
    <w:rsid w:val="00A1086A"/>
    <w:rsid w:val="00A108AA"/>
    <w:rsid w:val="00A108FF"/>
    <w:rsid w:val="00A109ED"/>
    <w:rsid w:val="00A10A24"/>
    <w:rsid w:val="00A111D2"/>
    <w:rsid w:val="00A1132B"/>
    <w:rsid w:val="00A11579"/>
    <w:rsid w:val="00A115AC"/>
    <w:rsid w:val="00A115DD"/>
    <w:rsid w:val="00A118AB"/>
    <w:rsid w:val="00A119A1"/>
    <w:rsid w:val="00A11B0F"/>
    <w:rsid w:val="00A11B1C"/>
    <w:rsid w:val="00A11F9A"/>
    <w:rsid w:val="00A122BD"/>
    <w:rsid w:val="00A12585"/>
    <w:rsid w:val="00A126FE"/>
    <w:rsid w:val="00A12C01"/>
    <w:rsid w:val="00A12E38"/>
    <w:rsid w:val="00A13896"/>
    <w:rsid w:val="00A138BD"/>
    <w:rsid w:val="00A13A44"/>
    <w:rsid w:val="00A13DDA"/>
    <w:rsid w:val="00A14276"/>
    <w:rsid w:val="00A143FE"/>
    <w:rsid w:val="00A14CB0"/>
    <w:rsid w:val="00A151F0"/>
    <w:rsid w:val="00A15695"/>
    <w:rsid w:val="00A15734"/>
    <w:rsid w:val="00A158F3"/>
    <w:rsid w:val="00A159E6"/>
    <w:rsid w:val="00A15DAD"/>
    <w:rsid w:val="00A1639B"/>
    <w:rsid w:val="00A163ED"/>
    <w:rsid w:val="00A16560"/>
    <w:rsid w:val="00A166B4"/>
    <w:rsid w:val="00A16A52"/>
    <w:rsid w:val="00A16DC5"/>
    <w:rsid w:val="00A1731C"/>
    <w:rsid w:val="00A17419"/>
    <w:rsid w:val="00A2005F"/>
    <w:rsid w:val="00A2033B"/>
    <w:rsid w:val="00A2062D"/>
    <w:rsid w:val="00A20CBC"/>
    <w:rsid w:val="00A20CC0"/>
    <w:rsid w:val="00A20F5D"/>
    <w:rsid w:val="00A215BE"/>
    <w:rsid w:val="00A21A2B"/>
    <w:rsid w:val="00A22260"/>
    <w:rsid w:val="00A22441"/>
    <w:rsid w:val="00A225C2"/>
    <w:rsid w:val="00A225CA"/>
    <w:rsid w:val="00A22601"/>
    <w:rsid w:val="00A2267A"/>
    <w:rsid w:val="00A229A2"/>
    <w:rsid w:val="00A22A91"/>
    <w:rsid w:val="00A22F87"/>
    <w:rsid w:val="00A22FA6"/>
    <w:rsid w:val="00A23095"/>
    <w:rsid w:val="00A23102"/>
    <w:rsid w:val="00A232D0"/>
    <w:rsid w:val="00A234B0"/>
    <w:rsid w:val="00A2410B"/>
    <w:rsid w:val="00A242DA"/>
    <w:rsid w:val="00A24522"/>
    <w:rsid w:val="00A24751"/>
    <w:rsid w:val="00A24925"/>
    <w:rsid w:val="00A24CA7"/>
    <w:rsid w:val="00A24EA2"/>
    <w:rsid w:val="00A24EFB"/>
    <w:rsid w:val="00A25056"/>
    <w:rsid w:val="00A25202"/>
    <w:rsid w:val="00A2534B"/>
    <w:rsid w:val="00A2559C"/>
    <w:rsid w:val="00A25D9B"/>
    <w:rsid w:val="00A25EDB"/>
    <w:rsid w:val="00A261D3"/>
    <w:rsid w:val="00A26238"/>
    <w:rsid w:val="00A26386"/>
    <w:rsid w:val="00A2669F"/>
    <w:rsid w:val="00A27540"/>
    <w:rsid w:val="00A2754A"/>
    <w:rsid w:val="00A275CB"/>
    <w:rsid w:val="00A27AB4"/>
    <w:rsid w:val="00A27F10"/>
    <w:rsid w:val="00A300FC"/>
    <w:rsid w:val="00A30363"/>
    <w:rsid w:val="00A30372"/>
    <w:rsid w:val="00A3066E"/>
    <w:rsid w:val="00A30769"/>
    <w:rsid w:val="00A308E0"/>
    <w:rsid w:val="00A30A9D"/>
    <w:rsid w:val="00A30DE0"/>
    <w:rsid w:val="00A310AD"/>
    <w:rsid w:val="00A31238"/>
    <w:rsid w:val="00A314C9"/>
    <w:rsid w:val="00A320EE"/>
    <w:rsid w:val="00A3232D"/>
    <w:rsid w:val="00A32334"/>
    <w:rsid w:val="00A323D4"/>
    <w:rsid w:val="00A32541"/>
    <w:rsid w:val="00A329B0"/>
    <w:rsid w:val="00A32D25"/>
    <w:rsid w:val="00A3309D"/>
    <w:rsid w:val="00A33471"/>
    <w:rsid w:val="00A33630"/>
    <w:rsid w:val="00A33C26"/>
    <w:rsid w:val="00A33E3E"/>
    <w:rsid w:val="00A34781"/>
    <w:rsid w:val="00A34A28"/>
    <w:rsid w:val="00A34CA6"/>
    <w:rsid w:val="00A352AA"/>
    <w:rsid w:val="00A356E4"/>
    <w:rsid w:val="00A35A26"/>
    <w:rsid w:val="00A35A27"/>
    <w:rsid w:val="00A35B99"/>
    <w:rsid w:val="00A35C3B"/>
    <w:rsid w:val="00A35EE9"/>
    <w:rsid w:val="00A35F06"/>
    <w:rsid w:val="00A360FF"/>
    <w:rsid w:val="00A36958"/>
    <w:rsid w:val="00A36B13"/>
    <w:rsid w:val="00A36DE0"/>
    <w:rsid w:val="00A371FF"/>
    <w:rsid w:val="00A374BA"/>
    <w:rsid w:val="00A379BC"/>
    <w:rsid w:val="00A37A83"/>
    <w:rsid w:val="00A37AE8"/>
    <w:rsid w:val="00A37D16"/>
    <w:rsid w:val="00A37ED7"/>
    <w:rsid w:val="00A37F21"/>
    <w:rsid w:val="00A40354"/>
    <w:rsid w:val="00A406ED"/>
    <w:rsid w:val="00A40888"/>
    <w:rsid w:val="00A40892"/>
    <w:rsid w:val="00A408B7"/>
    <w:rsid w:val="00A4091A"/>
    <w:rsid w:val="00A40AB5"/>
    <w:rsid w:val="00A40BD2"/>
    <w:rsid w:val="00A40CF7"/>
    <w:rsid w:val="00A40FA8"/>
    <w:rsid w:val="00A40FFD"/>
    <w:rsid w:val="00A41254"/>
    <w:rsid w:val="00A41335"/>
    <w:rsid w:val="00A415F5"/>
    <w:rsid w:val="00A4186D"/>
    <w:rsid w:val="00A419BD"/>
    <w:rsid w:val="00A41AA3"/>
    <w:rsid w:val="00A41BDF"/>
    <w:rsid w:val="00A4232A"/>
    <w:rsid w:val="00A426C6"/>
    <w:rsid w:val="00A42CA2"/>
    <w:rsid w:val="00A430B3"/>
    <w:rsid w:val="00A437AD"/>
    <w:rsid w:val="00A43A73"/>
    <w:rsid w:val="00A43B51"/>
    <w:rsid w:val="00A43BCD"/>
    <w:rsid w:val="00A43E22"/>
    <w:rsid w:val="00A43F40"/>
    <w:rsid w:val="00A4424D"/>
    <w:rsid w:val="00A4439C"/>
    <w:rsid w:val="00A443FB"/>
    <w:rsid w:val="00A449BC"/>
    <w:rsid w:val="00A44A1E"/>
    <w:rsid w:val="00A44CD8"/>
    <w:rsid w:val="00A450DD"/>
    <w:rsid w:val="00A454C5"/>
    <w:rsid w:val="00A454E1"/>
    <w:rsid w:val="00A45661"/>
    <w:rsid w:val="00A456D4"/>
    <w:rsid w:val="00A45913"/>
    <w:rsid w:val="00A4596D"/>
    <w:rsid w:val="00A45B86"/>
    <w:rsid w:val="00A45CA7"/>
    <w:rsid w:val="00A45F2D"/>
    <w:rsid w:val="00A46278"/>
    <w:rsid w:val="00A464BC"/>
    <w:rsid w:val="00A46686"/>
    <w:rsid w:val="00A46CA2"/>
    <w:rsid w:val="00A46E8A"/>
    <w:rsid w:val="00A46FF2"/>
    <w:rsid w:val="00A47049"/>
    <w:rsid w:val="00A475A1"/>
    <w:rsid w:val="00A47DE5"/>
    <w:rsid w:val="00A5058D"/>
    <w:rsid w:val="00A505AD"/>
    <w:rsid w:val="00A506AA"/>
    <w:rsid w:val="00A506E4"/>
    <w:rsid w:val="00A50760"/>
    <w:rsid w:val="00A507DC"/>
    <w:rsid w:val="00A507E1"/>
    <w:rsid w:val="00A50863"/>
    <w:rsid w:val="00A50B27"/>
    <w:rsid w:val="00A51F08"/>
    <w:rsid w:val="00A523D5"/>
    <w:rsid w:val="00A527A9"/>
    <w:rsid w:val="00A52877"/>
    <w:rsid w:val="00A52BDD"/>
    <w:rsid w:val="00A52CE6"/>
    <w:rsid w:val="00A52F6A"/>
    <w:rsid w:val="00A534FC"/>
    <w:rsid w:val="00A5374D"/>
    <w:rsid w:val="00A53784"/>
    <w:rsid w:val="00A53856"/>
    <w:rsid w:val="00A53902"/>
    <w:rsid w:val="00A53B8D"/>
    <w:rsid w:val="00A54033"/>
    <w:rsid w:val="00A5405A"/>
    <w:rsid w:val="00A54451"/>
    <w:rsid w:val="00A54C1C"/>
    <w:rsid w:val="00A54D22"/>
    <w:rsid w:val="00A54DE6"/>
    <w:rsid w:val="00A54F12"/>
    <w:rsid w:val="00A55072"/>
    <w:rsid w:val="00A553E6"/>
    <w:rsid w:val="00A556AA"/>
    <w:rsid w:val="00A55CA8"/>
    <w:rsid w:val="00A5618C"/>
    <w:rsid w:val="00A56254"/>
    <w:rsid w:val="00A56288"/>
    <w:rsid w:val="00A56597"/>
    <w:rsid w:val="00A565FB"/>
    <w:rsid w:val="00A56981"/>
    <w:rsid w:val="00A56AE9"/>
    <w:rsid w:val="00A56FEE"/>
    <w:rsid w:val="00A5719D"/>
    <w:rsid w:val="00A5752C"/>
    <w:rsid w:val="00A577B1"/>
    <w:rsid w:val="00A578B2"/>
    <w:rsid w:val="00A579FC"/>
    <w:rsid w:val="00A57F43"/>
    <w:rsid w:val="00A60305"/>
    <w:rsid w:val="00A60541"/>
    <w:rsid w:val="00A60AD1"/>
    <w:rsid w:val="00A60B05"/>
    <w:rsid w:val="00A60C0C"/>
    <w:rsid w:val="00A60EDD"/>
    <w:rsid w:val="00A60F5F"/>
    <w:rsid w:val="00A61755"/>
    <w:rsid w:val="00A618A8"/>
    <w:rsid w:val="00A61F9D"/>
    <w:rsid w:val="00A62B0F"/>
    <w:rsid w:val="00A62B24"/>
    <w:rsid w:val="00A63BA5"/>
    <w:rsid w:val="00A63CCA"/>
    <w:rsid w:val="00A63F3D"/>
    <w:rsid w:val="00A64851"/>
    <w:rsid w:val="00A64AFE"/>
    <w:rsid w:val="00A64B38"/>
    <w:rsid w:val="00A64BCD"/>
    <w:rsid w:val="00A64D30"/>
    <w:rsid w:val="00A64F89"/>
    <w:rsid w:val="00A65110"/>
    <w:rsid w:val="00A6586C"/>
    <w:rsid w:val="00A65BA5"/>
    <w:rsid w:val="00A65BE1"/>
    <w:rsid w:val="00A660FB"/>
    <w:rsid w:val="00A661A4"/>
    <w:rsid w:val="00A662D6"/>
    <w:rsid w:val="00A66966"/>
    <w:rsid w:val="00A66D1C"/>
    <w:rsid w:val="00A674D0"/>
    <w:rsid w:val="00A675FE"/>
    <w:rsid w:val="00A679C1"/>
    <w:rsid w:val="00A67B58"/>
    <w:rsid w:val="00A700EB"/>
    <w:rsid w:val="00A7020C"/>
    <w:rsid w:val="00A708AE"/>
    <w:rsid w:val="00A709EE"/>
    <w:rsid w:val="00A70D7A"/>
    <w:rsid w:val="00A70F93"/>
    <w:rsid w:val="00A71135"/>
    <w:rsid w:val="00A7115A"/>
    <w:rsid w:val="00A711F1"/>
    <w:rsid w:val="00A713B4"/>
    <w:rsid w:val="00A71708"/>
    <w:rsid w:val="00A717C4"/>
    <w:rsid w:val="00A71B02"/>
    <w:rsid w:val="00A71BA1"/>
    <w:rsid w:val="00A71F23"/>
    <w:rsid w:val="00A722D3"/>
    <w:rsid w:val="00A72861"/>
    <w:rsid w:val="00A72868"/>
    <w:rsid w:val="00A728FD"/>
    <w:rsid w:val="00A72A9A"/>
    <w:rsid w:val="00A72B19"/>
    <w:rsid w:val="00A72B25"/>
    <w:rsid w:val="00A7320F"/>
    <w:rsid w:val="00A73254"/>
    <w:rsid w:val="00A733CD"/>
    <w:rsid w:val="00A73546"/>
    <w:rsid w:val="00A7362A"/>
    <w:rsid w:val="00A7362C"/>
    <w:rsid w:val="00A737AE"/>
    <w:rsid w:val="00A737C4"/>
    <w:rsid w:val="00A7383B"/>
    <w:rsid w:val="00A73921"/>
    <w:rsid w:val="00A73E15"/>
    <w:rsid w:val="00A74714"/>
    <w:rsid w:val="00A74C9D"/>
    <w:rsid w:val="00A74E39"/>
    <w:rsid w:val="00A74E93"/>
    <w:rsid w:val="00A74FAE"/>
    <w:rsid w:val="00A75409"/>
    <w:rsid w:val="00A7574F"/>
    <w:rsid w:val="00A759EF"/>
    <w:rsid w:val="00A75C25"/>
    <w:rsid w:val="00A75C48"/>
    <w:rsid w:val="00A76073"/>
    <w:rsid w:val="00A7618B"/>
    <w:rsid w:val="00A76396"/>
    <w:rsid w:val="00A764FF"/>
    <w:rsid w:val="00A76613"/>
    <w:rsid w:val="00A76657"/>
    <w:rsid w:val="00A770CF"/>
    <w:rsid w:val="00A770E8"/>
    <w:rsid w:val="00A77152"/>
    <w:rsid w:val="00A77199"/>
    <w:rsid w:val="00A77483"/>
    <w:rsid w:val="00A7749B"/>
    <w:rsid w:val="00A7755B"/>
    <w:rsid w:val="00A777E2"/>
    <w:rsid w:val="00A77ACB"/>
    <w:rsid w:val="00A77BB7"/>
    <w:rsid w:val="00A801E2"/>
    <w:rsid w:val="00A80400"/>
    <w:rsid w:val="00A806CB"/>
    <w:rsid w:val="00A80A31"/>
    <w:rsid w:val="00A80AFC"/>
    <w:rsid w:val="00A80B27"/>
    <w:rsid w:val="00A80FDA"/>
    <w:rsid w:val="00A81068"/>
    <w:rsid w:val="00A818A5"/>
    <w:rsid w:val="00A81BC6"/>
    <w:rsid w:val="00A81E03"/>
    <w:rsid w:val="00A823D4"/>
    <w:rsid w:val="00A82575"/>
    <w:rsid w:val="00A828E2"/>
    <w:rsid w:val="00A829D0"/>
    <w:rsid w:val="00A829F1"/>
    <w:rsid w:val="00A82BF2"/>
    <w:rsid w:val="00A82C88"/>
    <w:rsid w:val="00A82E3B"/>
    <w:rsid w:val="00A83710"/>
    <w:rsid w:val="00A8392E"/>
    <w:rsid w:val="00A83A3E"/>
    <w:rsid w:val="00A83E46"/>
    <w:rsid w:val="00A8419A"/>
    <w:rsid w:val="00A841E2"/>
    <w:rsid w:val="00A84215"/>
    <w:rsid w:val="00A84263"/>
    <w:rsid w:val="00A84397"/>
    <w:rsid w:val="00A843FB"/>
    <w:rsid w:val="00A846F7"/>
    <w:rsid w:val="00A84BAC"/>
    <w:rsid w:val="00A84C08"/>
    <w:rsid w:val="00A84F92"/>
    <w:rsid w:val="00A85002"/>
    <w:rsid w:val="00A852BE"/>
    <w:rsid w:val="00A8541A"/>
    <w:rsid w:val="00A8568F"/>
    <w:rsid w:val="00A857BF"/>
    <w:rsid w:val="00A85A43"/>
    <w:rsid w:val="00A85B13"/>
    <w:rsid w:val="00A85DCA"/>
    <w:rsid w:val="00A86028"/>
    <w:rsid w:val="00A8643E"/>
    <w:rsid w:val="00A87320"/>
    <w:rsid w:val="00A8734F"/>
    <w:rsid w:val="00A873C3"/>
    <w:rsid w:val="00A87C58"/>
    <w:rsid w:val="00A90074"/>
    <w:rsid w:val="00A90181"/>
    <w:rsid w:val="00A90549"/>
    <w:rsid w:val="00A90750"/>
    <w:rsid w:val="00A90752"/>
    <w:rsid w:val="00A90837"/>
    <w:rsid w:val="00A90923"/>
    <w:rsid w:val="00A90998"/>
    <w:rsid w:val="00A909E4"/>
    <w:rsid w:val="00A9147B"/>
    <w:rsid w:val="00A9150B"/>
    <w:rsid w:val="00A91649"/>
    <w:rsid w:val="00A91800"/>
    <w:rsid w:val="00A91AA7"/>
    <w:rsid w:val="00A91AAE"/>
    <w:rsid w:val="00A91B36"/>
    <w:rsid w:val="00A91EDF"/>
    <w:rsid w:val="00A92305"/>
    <w:rsid w:val="00A92321"/>
    <w:rsid w:val="00A9232E"/>
    <w:rsid w:val="00A92637"/>
    <w:rsid w:val="00A92785"/>
    <w:rsid w:val="00A929E0"/>
    <w:rsid w:val="00A934BF"/>
    <w:rsid w:val="00A93B0D"/>
    <w:rsid w:val="00A93D55"/>
    <w:rsid w:val="00A94791"/>
    <w:rsid w:val="00A947C8"/>
    <w:rsid w:val="00A94A17"/>
    <w:rsid w:val="00A94A2F"/>
    <w:rsid w:val="00A94C16"/>
    <w:rsid w:val="00A94F2B"/>
    <w:rsid w:val="00A94F3A"/>
    <w:rsid w:val="00A952D8"/>
    <w:rsid w:val="00A95402"/>
    <w:rsid w:val="00A95705"/>
    <w:rsid w:val="00A9589B"/>
    <w:rsid w:val="00A9590B"/>
    <w:rsid w:val="00A95A07"/>
    <w:rsid w:val="00A95DF4"/>
    <w:rsid w:val="00A964FE"/>
    <w:rsid w:val="00A9659A"/>
    <w:rsid w:val="00A967F4"/>
    <w:rsid w:val="00A9680E"/>
    <w:rsid w:val="00A96BA2"/>
    <w:rsid w:val="00A96E7B"/>
    <w:rsid w:val="00A97017"/>
    <w:rsid w:val="00A97025"/>
    <w:rsid w:val="00A970DD"/>
    <w:rsid w:val="00A97422"/>
    <w:rsid w:val="00A975BF"/>
    <w:rsid w:val="00A9769A"/>
    <w:rsid w:val="00A97BCA"/>
    <w:rsid w:val="00A97CE9"/>
    <w:rsid w:val="00A97E6B"/>
    <w:rsid w:val="00AA00FF"/>
    <w:rsid w:val="00AA01D3"/>
    <w:rsid w:val="00AA02D7"/>
    <w:rsid w:val="00AA03BC"/>
    <w:rsid w:val="00AA0615"/>
    <w:rsid w:val="00AA083E"/>
    <w:rsid w:val="00AA0877"/>
    <w:rsid w:val="00AA0918"/>
    <w:rsid w:val="00AA0A65"/>
    <w:rsid w:val="00AA0ADA"/>
    <w:rsid w:val="00AA0D23"/>
    <w:rsid w:val="00AA1280"/>
    <w:rsid w:val="00AA1511"/>
    <w:rsid w:val="00AA1791"/>
    <w:rsid w:val="00AA1B0D"/>
    <w:rsid w:val="00AA1C15"/>
    <w:rsid w:val="00AA1F52"/>
    <w:rsid w:val="00AA24C3"/>
    <w:rsid w:val="00AA24FF"/>
    <w:rsid w:val="00AA26A6"/>
    <w:rsid w:val="00AA27CE"/>
    <w:rsid w:val="00AA3397"/>
    <w:rsid w:val="00AA33A5"/>
    <w:rsid w:val="00AA350F"/>
    <w:rsid w:val="00AA37AB"/>
    <w:rsid w:val="00AA3939"/>
    <w:rsid w:val="00AA3B31"/>
    <w:rsid w:val="00AA3F4C"/>
    <w:rsid w:val="00AA3FDB"/>
    <w:rsid w:val="00AA46ED"/>
    <w:rsid w:val="00AA4914"/>
    <w:rsid w:val="00AA4B79"/>
    <w:rsid w:val="00AA4BB4"/>
    <w:rsid w:val="00AA503E"/>
    <w:rsid w:val="00AA5813"/>
    <w:rsid w:val="00AA5B45"/>
    <w:rsid w:val="00AA5B4E"/>
    <w:rsid w:val="00AA5BB4"/>
    <w:rsid w:val="00AA5DBE"/>
    <w:rsid w:val="00AA68A8"/>
    <w:rsid w:val="00AA69F9"/>
    <w:rsid w:val="00AA73EC"/>
    <w:rsid w:val="00AA7630"/>
    <w:rsid w:val="00AA794A"/>
    <w:rsid w:val="00AA7A8F"/>
    <w:rsid w:val="00AA7BC5"/>
    <w:rsid w:val="00AA7CC8"/>
    <w:rsid w:val="00AA7FA7"/>
    <w:rsid w:val="00AB0856"/>
    <w:rsid w:val="00AB0F3A"/>
    <w:rsid w:val="00AB1226"/>
    <w:rsid w:val="00AB12E5"/>
    <w:rsid w:val="00AB141A"/>
    <w:rsid w:val="00AB17A7"/>
    <w:rsid w:val="00AB18EE"/>
    <w:rsid w:val="00AB1940"/>
    <w:rsid w:val="00AB19FF"/>
    <w:rsid w:val="00AB1CF2"/>
    <w:rsid w:val="00AB1D36"/>
    <w:rsid w:val="00AB1D99"/>
    <w:rsid w:val="00AB1E66"/>
    <w:rsid w:val="00AB20A1"/>
    <w:rsid w:val="00AB21D9"/>
    <w:rsid w:val="00AB2890"/>
    <w:rsid w:val="00AB2A26"/>
    <w:rsid w:val="00AB2EF6"/>
    <w:rsid w:val="00AB3363"/>
    <w:rsid w:val="00AB3398"/>
    <w:rsid w:val="00AB350F"/>
    <w:rsid w:val="00AB3581"/>
    <w:rsid w:val="00AB381A"/>
    <w:rsid w:val="00AB3A78"/>
    <w:rsid w:val="00AB3CAA"/>
    <w:rsid w:val="00AB3D51"/>
    <w:rsid w:val="00AB437B"/>
    <w:rsid w:val="00AB439A"/>
    <w:rsid w:val="00AB46F2"/>
    <w:rsid w:val="00AB4BAC"/>
    <w:rsid w:val="00AB4C32"/>
    <w:rsid w:val="00AB4C4D"/>
    <w:rsid w:val="00AB5015"/>
    <w:rsid w:val="00AB50DB"/>
    <w:rsid w:val="00AB5143"/>
    <w:rsid w:val="00AB52A0"/>
    <w:rsid w:val="00AB5436"/>
    <w:rsid w:val="00AB5D53"/>
    <w:rsid w:val="00AB5E25"/>
    <w:rsid w:val="00AB5EF4"/>
    <w:rsid w:val="00AB6023"/>
    <w:rsid w:val="00AB61F0"/>
    <w:rsid w:val="00AB65EB"/>
    <w:rsid w:val="00AB68B6"/>
    <w:rsid w:val="00AB6B46"/>
    <w:rsid w:val="00AB6C64"/>
    <w:rsid w:val="00AB6D13"/>
    <w:rsid w:val="00AB6E60"/>
    <w:rsid w:val="00AB7600"/>
    <w:rsid w:val="00AB789A"/>
    <w:rsid w:val="00AC0066"/>
    <w:rsid w:val="00AC08EB"/>
    <w:rsid w:val="00AC0933"/>
    <w:rsid w:val="00AC1209"/>
    <w:rsid w:val="00AC12C4"/>
    <w:rsid w:val="00AC1324"/>
    <w:rsid w:val="00AC171D"/>
    <w:rsid w:val="00AC1877"/>
    <w:rsid w:val="00AC1AF6"/>
    <w:rsid w:val="00AC1CF2"/>
    <w:rsid w:val="00AC2443"/>
    <w:rsid w:val="00AC2773"/>
    <w:rsid w:val="00AC27DA"/>
    <w:rsid w:val="00AC2839"/>
    <w:rsid w:val="00AC2996"/>
    <w:rsid w:val="00AC30B4"/>
    <w:rsid w:val="00AC31D2"/>
    <w:rsid w:val="00AC321C"/>
    <w:rsid w:val="00AC3368"/>
    <w:rsid w:val="00AC37D1"/>
    <w:rsid w:val="00AC39A9"/>
    <w:rsid w:val="00AC3C6E"/>
    <w:rsid w:val="00AC3E45"/>
    <w:rsid w:val="00AC3F1D"/>
    <w:rsid w:val="00AC4063"/>
    <w:rsid w:val="00AC428C"/>
    <w:rsid w:val="00AC4A42"/>
    <w:rsid w:val="00AC4C0C"/>
    <w:rsid w:val="00AC505D"/>
    <w:rsid w:val="00AC57B5"/>
    <w:rsid w:val="00AC5CE6"/>
    <w:rsid w:val="00AC5DB1"/>
    <w:rsid w:val="00AC5E87"/>
    <w:rsid w:val="00AC5FC5"/>
    <w:rsid w:val="00AC61AE"/>
    <w:rsid w:val="00AC6419"/>
    <w:rsid w:val="00AC6666"/>
    <w:rsid w:val="00AC66B3"/>
    <w:rsid w:val="00AC6B03"/>
    <w:rsid w:val="00AC75D6"/>
    <w:rsid w:val="00AC76DC"/>
    <w:rsid w:val="00AC7881"/>
    <w:rsid w:val="00AC7897"/>
    <w:rsid w:val="00AC7CDC"/>
    <w:rsid w:val="00AC7D8B"/>
    <w:rsid w:val="00AC7F44"/>
    <w:rsid w:val="00AD000A"/>
    <w:rsid w:val="00AD0055"/>
    <w:rsid w:val="00AD016A"/>
    <w:rsid w:val="00AD03E0"/>
    <w:rsid w:val="00AD04AC"/>
    <w:rsid w:val="00AD0609"/>
    <w:rsid w:val="00AD0CAE"/>
    <w:rsid w:val="00AD0D1F"/>
    <w:rsid w:val="00AD0FF5"/>
    <w:rsid w:val="00AD11AB"/>
    <w:rsid w:val="00AD1433"/>
    <w:rsid w:val="00AD162C"/>
    <w:rsid w:val="00AD185C"/>
    <w:rsid w:val="00AD1A8E"/>
    <w:rsid w:val="00AD1C16"/>
    <w:rsid w:val="00AD1EF7"/>
    <w:rsid w:val="00AD22BA"/>
    <w:rsid w:val="00AD2662"/>
    <w:rsid w:val="00AD28B6"/>
    <w:rsid w:val="00AD2A0E"/>
    <w:rsid w:val="00AD2E36"/>
    <w:rsid w:val="00AD2EC8"/>
    <w:rsid w:val="00AD3079"/>
    <w:rsid w:val="00AD3344"/>
    <w:rsid w:val="00AD3B3E"/>
    <w:rsid w:val="00AD3C2B"/>
    <w:rsid w:val="00AD4197"/>
    <w:rsid w:val="00AD420F"/>
    <w:rsid w:val="00AD4442"/>
    <w:rsid w:val="00AD45B0"/>
    <w:rsid w:val="00AD48F2"/>
    <w:rsid w:val="00AD48F5"/>
    <w:rsid w:val="00AD556E"/>
    <w:rsid w:val="00AD5892"/>
    <w:rsid w:val="00AD59D2"/>
    <w:rsid w:val="00AD5FA8"/>
    <w:rsid w:val="00AD61FC"/>
    <w:rsid w:val="00AD639B"/>
    <w:rsid w:val="00AD6810"/>
    <w:rsid w:val="00AD69CC"/>
    <w:rsid w:val="00AD6A7F"/>
    <w:rsid w:val="00AD6D17"/>
    <w:rsid w:val="00AD6F14"/>
    <w:rsid w:val="00AD6F58"/>
    <w:rsid w:val="00AD6F66"/>
    <w:rsid w:val="00AD7168"/>
    <w:rsid w:val="00AD7182"/>
    <w:rsid w:val="00AD7358"/>
    <w:rsid w:val="00AD74EA"/>
    <w:rsid w:val="00AD76DB"/>
    <w:rsid w:val="00AE023D"/>
    <w:rsid w:val="00AE03A1"/>
    <w:rsid w:val="00AE106D"/>
    <w:rsid w:val="00AE13C1"/>
    <w:rsid w:val="00AE1539"/>
    <w:rsid w:val="00AE1CC8"/>
    <w:rsid w:val="00AE200B"/>
    <w:rsid w:val="00AE26FE"/>
    <w:rsid w:val="00AE2A62"/>
    <w:rsid w:val="00AE2E2D"/>
    <w:rsid w:val="00AE302A"/>
    <w:rsid w:val="00AE30CD"/>
    <w:rsid w:val="00AE3332"/>
    <w:rsid w:val="00AE3471"/>
    <w:rsid w:val="00AE37FC"/>
    <w:rsid w:val="00AE38D6"/>
    <w:rsid w:val="00AE45F7"/>
    <w:rsid w:val="00AE4759"/>
    <w:rsid w:val="00AE4975"/>
    <w:rsid w:val="00AE4BB6"/>
    <w:rsid w:val="00AE4C64"/>
    <w:rsid w:val="00AE4D1B"/>
    <w:rsid w:val="00AE500C"/>
    <w:rsid w:val="00AE5180"/>
    <w:rsid w:val="00AE5439"/>
    <w:rsid w:val="00AE551C"/>
    <w:rsid w:val="00AE56AC"/>
    <w:rsid w:val="00AE5935"/>
    <w:rsid w:val="00AE5EE3"/>
    <w:rsid w:val="00AE5F88"/>
    <w:rsid w:val="00AE6378"/>
    <w:rsid w:val="00AE63A4"/>
    <w:rsid w:val="00AE6454"/>
    <w:rsid w:val="00AE6F53"/>
    <w:rsid w:val="00AE73EF"/>
    <w:rsid w:val="00AE7971"/>
    <w:rsid w:val="00AE7CBB"/>
    <w:rsid w:val="00AE7FBC"/>
    <w:rsid w:val="00AF0575"/>
    <w:rsid w:val="00AF0844"/>
    <w:rsid w:val="00AF08D3"/>
    <w:rsid w:val="00AF08F4"/>
    <w:rsid w:val="00AF0B3C"/>
    <w:rsid w:val="00AF0DC4"/>
    <w:rsid w:val="00AF0E0A"/>
    <w:rsid w:val="00AF103A"/>
    <w:rsid w:val="00AF13D5"/>
    <w:rsid w:val="00AF1774"/>
    <w:rsid w:val="00AF189E"/>
    <w:rsid w:val="00AF18B6"/>
    <w:rsid w:val="00AF1A11"/>
    <w:rsid w:val="00AF1D0C"/>
    <w:rsid w:val="00AF1D3D"/>
    <w:rsid w:val="00AF2161"/>
    <w:rsid w:val="00AF22EF"/>
    <w:rsid w:val="00AF24C7"/>
    <w:rsid w:val="00AF2626"/>
    <w:rsid w:val="00AF29FF"/>
    <w:rsid w:val="00AF2D52"/>
    <w:rsid w:val="00AF3194"/>
    <w:rsid w:val="00AF39F9"/>
    <w:rsid w:val="00AF3DE5"/>
    <w:rsid w:val="00AF4086"/>
    <w:rsid w:val="00AF4154"/>
    <w:rsid w:val="00AF41E8"/>
    <w:rsid w:val="00AF4446"/>
    <w:rsid w:val="00AF4672"/>
    <w:rsid w:val="00AF46BE"/>
    <w:rsid w:val="00AF47A0"/>
    <w:rsid w:val="00AF498B"/>
    <w:rsid w:val="00AF4F6A"/>
    <w:rsid w:val="00AF4FDD"/>
    <w:rsid w:val="00AF51AE"/>
    <w:rsid w:val="00AF5431"/>
    <w:rsid w:val="00AF57AB"/>
    <w:rsid w:val="00AF58DA"/>
    <w:rsid w:val="00AF5936"/>
    <w:rsid w:val="00AF59AC"/>
    <w:rsid w:val="00AF5AA1"/>
    <w:rsid w:val="00AF5D29"/>
    <w:rsid w:val="00AF5E6F"/>
    <w:rsid w:val="00AF6521"/>
    <w:rsid w:val="00AF6531"/>
    <w:rsid w:val="00AF68BE"/>
    <w:rsid w:val="00AF6935"/>
    <w:rsid w:val="00AF6BEB"/>
    <w:rsid w:val="00AF6CEC"/>
    <w:rsid w:val="00AF7272"/>
    <w:rsid w:val="00AF7591"/>
    <w:rsid w:val="00AF7599"/>
    <w:rsid w:val="00AF76BE"/>
    <w:rsid w:val="00AF777D"/>
    <w:rsid w:val="00AF798A"/>
    <w:rsid w:val="00B00212"/>
    <w:rsid w:val="00B00AB1"/>
    <w:rsid w:val="00B00AC6"/>
    <w:rsid w:val="00B00AD0"/>
    <w:rsid w:val="00B00C5A"/>
    <w:rsid w:val="00B00DA7"/>
    <w:rsid w:val="00B00FD0"/>
    <w:rsid w:val="00B011B2"/>
    <w:rsid w:val="00B0138F"/>
    <w:rsid w:val="00B016BE"/>
    <w:rsid w:val="00B01C34"/>
    <w:rsid w:val="00B01CD7"/>
    <w:rsid w:val="00B0257B"/>
    <w:rsid w:val="00B02883"/>
    <w:rsid w:val="00B02BE9"/>
    <w:rsid w:val="00B02FA6"/>
    <w:rsid w:val="00B0300B"/>
    <w:rsid w:val="00B03246"/>
    <w:rsid w:val="00B03881"/>
    <w:rsid w:val="00B03ADB"/>
    <w:rsid w:val="00B03B4B"/>
    <w:rsid w:val="00B03BFA"/>
    <w:rsid w:val="00B041C9"/>
    <w:rsid w:val="00B04392"/>
    <w:rsid w:val="00B04D60"/>
    <w:rsid w:val="00B05084"/>
    <w:rsid w:val="00B050EB"/>
    <w:rsid w:val="00B05CCE"/>
    <w:rsid w:val="00B05DA5"/>
    <w:rsid w:val="00B05DCC"/>
    <w:rsid w:val="00B06236"/>
    <w:rsid w:val="00B0624E"/>
    <w:rsid w:val="00B063C8"/>
    <w:rsid w:val="00B06832"/>
    <w:rsid w:val="00B0694E"/>
    <w:rsid w:val="00B069BE"/>
    <w:rsid w:val="00B06C78"/>
    <w:rsid w:val="00B072D6"/>
    <w:rsid w:val="00B07582"/>
    <w:rsid w:val="00B07844"/>
    <w:rsid w:val="00B0795B"/>
    <w:rsid w:val="00B07F9D"/>
    <w:rsid w:val="00B10284"/>
    <w:rsid w:val="00B102B2"/>
    <w:rsid w:val="00B102C8"/>
    <w:rsid w:val="00B10569"/>
    <w:rsid w:val="00B10819"/>
    <w:rsid w:val="00B10972"/>
    <w:rsid w:val="00B10C63"/>
    <w:rsid w:val="00B10CB9"/>
    <w:rsid w:val="00B10CFC"/>
    <w:rsid w:val="00B10EEB"/>
    <w:rsid w:val="00B10F50"/>
    <w:rsid w:val="00B11088"/>
    <w:rsid w:val="00B110A8"/>
    <w:rsid w:val="00B11265"/>
    <w:rsid w:val="00B1149C"/>
    <w:rsid w:val="00B116CE"/>
    <w:rsid w:val="00B117DF"/>
    <w:rsid w:val="00B11A09"/>
    <w:rsid w:val="00B11D8C"/>
    <w:rsid w:val="00B12094"/>
    <w:rsid w:val="00B1215C"/>
    <w:rsid w:val="00B12578"/>
    <w:rsid w:val="00B1354D"/>
    <w:rsid w:val="00B1397A"/>
    <w:rsid w:val="00B1399D"/>
    <w:rsid w:val="00B139AD"/>
    <w:rsid w:val="00B13AEE"/>
    <w:rsid w:val="00B13C68"/>
    <w:rsid w:val="00B14B93"/>
    <w:rsid w:val="00B14E88"/>
    <w:rsid w:val="00B1506F"/>
    <w:rsid w:val="00B154FF"/>
    <w:rsid w:val="00B158D5"/>
    <w:rsid w:val="00B16657"/>
    <w:rsid w:val="00B16891"/>
    <w:rsid w:val="00B16A2A"/>
    <w:rsid w:val="00B16AC8"/>
    <w:rsid w:val="00B16F92"/>
    <w:rsid w:val="00B1726E"/>
    <w:rsid w:val="00B174DD"/>
    <w:rsid w:val="00B17626"/>
    <w:rsid w:val="00B177D3"/>
    <w:rsid w:val="00B177E1"/>
    <w:rsid w:val="00B17901"/>
    <w:rsid w:val="00B17933"/>
    <w:rsid w:val="00B17956"/>
    <w:rsid w:val="00B17C73"/>
    <w:rsid w:val="00B17D1C"/>
    <w:rsid w:val="00B17DB7"/>
    <w:rsid w:val="00B202B6"/>
    <w:rsid w:val="00B20777"/>
    <w:rsid w:val="00B208D8"/>
    <w:rsid w:val="00B213E5"/>
    <w:rsid w:val="00B216DE"/>
    <w:rsid w:val="00B21B1D"/>
    <w:rsid w:val="00B220A4"/>
    <w:rsid w:val="00B2217B"/>
    <w:rsid w:val="00B22396"/>
    <w:rsid w:val="00B22DEA"/>
    <w:rsid w:val="00B22EED"/>
    <w:rsid w:val="00B230A3"/>
    <w:rsid w:val="00B231A1"/>
    <w:rsid w:val="00B23356"/>
    <w:rsid w:val="00B2339E"/>
    <w:rsid w:val="00B233CC"/>
    <w:rsid w:val="00B23611"/>
    <w:rsid w:val="00B236A4"/>
    <w:rsid w:val="00B23DCA"/>
    <w:rsid w:val="00B23E30"/>
    <w:rsid w:val="00B23E64"/>
    <w:rsid w:val="00B23F87"/>
    <w:rsid w:val="00B24328"/>
    <w:rsid w:val="00B243D8"/>
    <w:rsid w:val="00B244C3"/>
    <w:rsid w:val="00B24513"/>
    <w:rsid w:val="00B2467A"/>
    <w:rsid w:val="00B24743"/>
    <w:rsid w:val="00B247B6"/>
    <w:rsid w:val="00B24FF5"/>
    <w:rsid w:val="00B25346"/>
    <w:rsid w:val="00B2571C"/>
    <w:rsid w:val="00B25A66"/>
    <w:rsid w:val="00B25D39"/>
    <w:rsid w:val="00B26240"/>
    <w:rsid w:val="00B265BE"/>
    <w:rsid w:val="00B2672E"/>
    <w:rsid w:val="00B26857"/>
    <w:rsid w:val="00B26972"/>
    <w:rsid w:val="00B26C8D"/>
    <w:rsid w:val="00B26EC2"/>
    <w:rsid w:val="00B2704D"/>
    <w:rsid w:val="00B2722D"/>
    <w:rsid w:val="00B27277"/>
    <w:rsid w:val="00B27621"/>
    <w:rsid w:val="00B27D13"/>
    <w:rsid w:val="00B30192"/>
    <w:rsid w:val="00B30450"/>
    <w:rsid w:val="00B30692"/>
    <w:rsid w:val="00B307D7"/>
    <w:rsid w:val="00B3085F"/>
    <w:rsid w:val="00B308C4"/>
    <w:rsid w:val="00B30A96"/>
    <w:rsid w:val="00B30B6E"/>
    <w:rsid w:val="00B30B71"/>
    <w:rsid w:val="00B30BB9"/>
    <w:rsid w:val="00B30F84"/>
    <w:rsid w:val="00B3102F"/>
    <w:rsid w:val="00B312C7"/>
    <w:rsid w:val="00B312E1"/>
    <w:rsid w:val="00B31325"/>
    <w:rsid w:val="00B31883"/>
    <w:rsid w:val="00B318A9"/>
    <w:rsid w:val="00B32449"/>
    <w:rsid w:val="00B32582"/>
    <w:rsid w:val="00B32651"/>
    <w:rsid w:val="00B3265F"/>
    <w:rsid w:val="00B32770"/>
    <w:rsid w:val="00B32BFA"/>
    <w:rsid w:val="00B32E53"/>
    <w:rsid w:val="00B33357"/>
    <w:rsid w:val="00B335D2"/>
    <w:rsid w:val="00B33CCF"/>
    <w:rsid w:val="00B34717"/>
    <w:rsid w:val="00B34A4B"/>
    <w:rsid w:val="00B34F3F"/>
    <w:rsid w:val="00B34FD3"/>
    <w:rsid w:val="00B351F9"/>
    <w:rsid w:val="00B35657"/>
    <w:rsid w:val="00B357FA"/>
    <w:rsid w:val="00B358BF"/>
    <w:rsid w:val="00B359D3"/>
    <w:rsid w:val="00B35ADD"/>
    <w:rsid w:val="00B35B5D"/>
    <w:rsid w:val="00B35DB2"/>
    <w:rsid w:val="00B35E95"/>
    <w:rsid w:val="00B35FF0"/>
    <w:rsid w:val="00B36061"/>
    <w:rsid w:val="00B36248"/>
    <w:rsid w:val="00B36285"/>
    <w:rsid w:val="00B3694B"/>
    <w:rsid w:val="00B3748A"/>
    <w:rsid w:val="00B37549"/>
    <w:rsid w:val="00B3787F"/>
    <w:rsid w:val="00B37BDA"/>
    <w:rsid w:val="00B4005A"/>
    <w:rsid w:val="00B401CF"/>
    <w:rsid w:val="00B4023A"/>
    <w:rsid w:val="00B40435"/>
    <w:rsid w:val="00B404DD"/>
    <w:rsid w:val="00B40638"/>
    <w:rsid w:val="00B40697"/>
    <w:rsid w:val="00B40778"/>
    <w:rsid w:val="00B407E1"/>
    <w:rsid w:val="00B40C38"/>
    <w:rsid w:val="00B410E8"/>
    <w:rsid w:val="00B41121"/>
    <w:rsid w:val="00B4118E"/>
    <w:rsid w:val="00B417EE"/>
    <w:rsid w:val="00B41F1B"/>
    <w:rsid w:val="00B4207B"/>
    <w:rsid w:val="00B42446"/>
    <w:rsid w:val="00B42493"/>
    <w:rsid w:val="00B42566"/>
    <w:rsid w:val="00B42965"/>
    <w:rsid w:val="00B42B9B"/>
    <w:rsid w:val="00B42BD7"/>
    <w:rsid w:val="00B42E19"/>
    <w:rsid w:val="00B42FCD"/>
    <w:rsid w:val="00B434B5"/>
    <w:rsid w:val="00B43781"/>
    <w:rsid w:val="00B438CE"/>
    <w:rsid w:val="00B43F59"/>
    <w:rsid w:val="00B442B4"/>
    <w:rsid w:val="00B44A8C"/>
    <w:rsid w:val="00B44AF0"/>
    <w:rsid w:val="00B44E20"/>
    <w:rsid w:val="00B45261"/>
    <w:rsid w:val="00B45496"/>
    <w:rsid w:val="00B454DF"/>
    <w:rsid w:val="00B45A47"/>
    <w:rsid w:val="00B45BE1"/>
    <w:rsid w:val="00B45C40"/>
    <w:rsid w:val="00B46BD4"/>
    <w:rsid w:val="00B472BD"/>
    <w:rsid w:val="00B4740E"/>
    <w:rsid w:val="00B4755E"/>
    <w:rsid w:val="00B47875"/>
    <w:rsid w:val="00B4799B"/>
    <w:rsid w:val="00B47B5F"/>
    <w:rsid w:val="00B47C0F"/>
    <w:rsid w:val="00B47E31"/>
    <w:rsid w:val="00B50065"/>
    <w:rsid w:val="00B5042A"/>
    <w:rsid w:val="00B50723"/>
    <w:rsid w:val="00B5078E"/>
    <w:rsid w:val="00B507F3"/>
    <w:rsid w:val="00B50BD9"/>
    <w:rsid w:val="00B50CAE"/>
    <w:rsid w:val="00B50CD3"/>
    <w:rsid w:val="00B51230"/>
    <w:rsid w:val="00B51605"/>
    <w:rsid w:val="00B5171B"/>
    <w:rsid w:val="00B518ED"/>
    <w:rsid w:val="00B51A7E"/>
    <w:rsid w:val="00B51DF9"/>
    <w:rsid w:val="00B51DFF"/>
    <w:rsid w:val="00B51E9F"/>
    <w:rsid w:val="00B52072"/>
    <w:rsid w:val="00B5283B"/>
    <w:rsid w:val="00B52859"/>
    <w:rsid w:val="00B52B48"/>
    <w:rsid w:val="00B52F3C"/>
    <w:rsid w:val="00B533B0"/>
    <w:rsid w:val="00B53800"/>
    <w:rsid w:val="00B53BD7"/>
    <w:rsid w:val="00B541A2"/>
    <w:rsid w:val="00B545A4"/>
    <w:rsid w:val="00B545DD"/>
    <w:rsid w:val="00B5463F"/>
    <w:rsid w:val="00B548C4"/>
    <w:rsid w:val="00B5565E"/>
    <w:rsid w:val="00B5578B"/>
    <w:rsid w:val="00B55896"/>
    <w:rsid w:val="00B55AE8"/>
    <w:rsid w:val="00B55AF9"/>
    <w:rsid w:val="00B55FA7"/>
    <w:rsid w:val="00B56410"/>
    <w:rsid w:val="00B56783"/>
    <w:rsid w:val="00B567C3"/>
    <w:rsid w:val="00B56A4D"/>
    <w:rsid w:val="00B56BF4"/>
    <w:rsid w:val="00B56C31"/>
    <w:rsid w:val="00B56FD1"/>
    <w:rsid w:val="00B570C9"/>
    <w:rsid w:val="00B5728B"/>
    <w:rsid w:val="00B5732A"/>
    <w:rsid w:val="00B575AE"/>
    <w:rsid w:val="00B57B5A"/>
    <w:rsid w:val="00B57D2C"/>
    <w:rsid w:val="00B57DEA"/>
    <w:rsid w:val="00B57FD7"/>
    <w:rsid w:val="00B60050"/>
    <w:rsid w:val="00B600CA"/>
    <w:rsid w:val="00B60391"/>
    <w:rsid w:val="00B60890"/>
    <w:rsid w:val="00B60D22"/>
    <w:rsid w:val="00B614DC"/>
    <w:rsid w:val="00B61C3E"/>
    <w:rsid w:val="00B61DAA"/>
    <w:rsid w:val="00B61ED2"/>
    <w:rsid w:val="00B6214D"/>
    <w:rsid w:val="00B62571"/>
    <w:rsid w:val="00B625CB"/>
    <w:rsid w:val="00B6267C"/>
    <w:rsid w:val="00B6285A"/>
    <w:rsid w:val="00B62A10"/>
    <w:rsid w:val="00B62B84"/>
    <w:rsid w:val="00B62EC7"/>
    <w:rsid w:val="00B6372D"/>
    <w:rsid w:val="00B6389E"/>
    <w:rsid w:val="00B63AA6"/>
    <w:rsid w:val="00B63F6B"/>
    <w:rsid w:val="00B64095"/>
    <w:rsid w:val="00B6433F"/>
    <w:rsid w:val="00B64702"/>
    <w:rsid w:val="00B6473C"/>
    <w:rsid w:val="00B64970"/>
    <w:rsid w:val="00B64C60"/>
    <w:rsid w:val="00B64EF6"/>
    <w:rsid w:val="00B651EF"/>
    <w:rsid w:val="00B6570F"/>
    <w:rsid w:val="00B65732"/>
    <w:rsid w:val="00B6574B"/>
    <w:rsid w:val="00B65849"/>
    <w:rsid w:val="00B6612A"/>
    <w:rsid w:val="00B661DA"/>
    <w:rsid w:val="00B668C1"/>
    <w:rsid w:val="00B67369"/>
    <w:rsid w:val="00B674C1"/>
    <w:rsid w:val="00B67554"/>
    <w:rsid w:val="00B675B8"/>
    <w:rsid w:val="00B676B8"/>
    <w:rsid w:val="00B6772C"/>
    <w:rsid w:val="00B67809"/>
    <w:rsid w:val="00B678AC"/>
    <w:rsid w:val="00B67F76"/>
    <w:rsid w:val="00B700E0"/>
    <w:rsid w:val="00B70104"/>
    <w:rsid w:val="00B702E7"/>
    <w:rsid w:val="00B7039B"/>
    <w:rsid w:val="00B70441"/>
    <w:rsid w:val="00B7050A"/>
    <w:rsid w:val="00B70809"/>
    <w:rsid w:val="00B7095E"/>
    <w:rsid w:val="00B709E5"/>
    <w:rsid w:val="00B70A1C"/>
    <w:rsid w:val="00B70B47"/>
    <w:rsid w:val="00B710CA"/>
    <w:rsid w:val="00B71288"/>
    <w:rsid w:val="00B71817"/>
    <w:rsid w:val="00B71A22"/>
    <w:rsid w:val="00B720CD"/>
    <w:rsid w:val="00B72636"/>
    <w:rsid w:val="00B7271E"/>
    <w:rsid w:val="00B731CE"/>
    <w:rsid w:val="00B733EE"/>
    <w:rsid w:val="00B7344C"/>
    <w:rsid w:val="00B734F4"/>
    <w:rsid w:val="00B73634"/>
    <w:rsid w:val="00B740E7"/>
    <w:rsid w:val="00B7427F"/>
    <w:rsid w:val="00B749DF"/>
    <w:rsid w:val="00B74D2E"/>
    <w:rsid w:val="00B74E68"/>
    <w:rsid w:val="00B750B3"/>
    <w:rsid w:val="00B752A1"/>
    <w:rsid w:val="00B75589"/>
    <w:rsid w:val="00B755D5"/>
    <w:rsid w:val="00B75AAB"/>
    <w:rsid w:val="00B75BCA"/>
    <w:rsid w:val="00B75E4C"/>
    <w:rsid w:val="00B76032"/>
    <w:rsid w:val="00B7659B"/>
    <w:rsid w:val="00B76ADD"/>
    <w:rsid w:val="00B76CC8"/>
    <w:rsid w:val="00B76F58"/>
    <w:rsid w:val="00B77393"/>
    <w:rsid w:val="00B7761D"/>
    <w:rsid w:val="00B7766A"/>
    <w:rsid w:val="00B776A2"/>
    <w:rsid w:val="00B776F6"/>
    <w:rsid w:val="00B77706"/>
    <w:rsid w:val="00B777C1"/>
    <w:rsid w:val="00B7783B"/>
    <w:rsid w:val="00B7793B"/>
    <w:rsid w:val="00B77A48"/>
    <w:rsid w:val="00B77D62"/>
    <w:rsid w:val="00B77D75"/>
    <w:rsid w:val="00B802AA"/>
    <w:rsid w:val="00B80497"/>
    <w:rsid w:val="00B8066F"/>
    <w:rsid w:val="00B80E52"/>
    <w:rsid w:val="00B8122F"/>
    <w:rsid w:val="00B812B9"/>
    <w:rsid w:val="00B8136F"/>
    <w:rsid w:val="00B81412"/>
    <w:rsid w:val="00B814B5"/>
    <w:rsid w:val="00B815E0"/>
    <w:rsid w:val="00B816C2"/>
    <w:rsid w:val="00B81784"/>
    <w:rsid w:val="00B81AE3"/>
    <w:rsid w:val="00B81CB9"/>
    <w:rsid w:val="00B81D2A"/>
    <w:rsid w:val="00B81E22"/>
    <w:rsid w:val="00B81F35"/>
    <w:rsid w:val="00B8258B"/>
    <w:rsid w:val="00B82CA9"/>
    <w:rsid w:val="00B82DF7"/>
    <w:rsid w:val="00B8316C"/>
    <w:rsid w:val="00B83377"/>
    <w:rsid w:val="00B8354E"/>
    <w:rsid w:val="00B8391B"/>
    <w:rsid w:val="00B846B7"/>
    <w:rsid w:val="00B8493A"/>
    <w:rsid w:val="00B84984"/>
    <w:rsid w:val="00B84B0B"/>
    <w:rsid w:val="00B84C9E"/>
    <w:rsid w:val="00B850AA"/>
    <w:rsid w:val="00B851B4"/>
    <w:rsid w:val="00B8528B"/>
    <w:rsid w:val="00B85A67"/>
    <w:rsid w:val="00B85C05"/>
    <w:rsid w:val="00B85D18"/>
    <w:rsid w:val="00B85D70"/>
    <w:rsid w:val="00B862B2"/>
    <w:rsid w:val="00B865B4"/>
    <w:rsid w:val="00B86B51"/>
    <w:rsid w:val="00B870A0"/>
    <w:rsid w:val="00B87189"/>
    <w:rsid w:val="00B8738B"/>
    <w:rsid w:val="00B8759C"/>
    <w:rsid w:val="00B8769B"/>
    <w:rsid w:val="00B87BE0"/>
    <w:rsid w:val="00B87DEF"/>
    <w:rsid w:val="00B87FD5"/>
    <w:rsid w:val="00B90503"/>
    <w:rsid w:val="00B9094C"/>
    <w:rsid w:val="00B90A26"/>
    <w:rsid w:val="00B90E82"/>
    <w:rsid w:val="00B914B0"/>
    <w:rsid w:val="00B91598"/>
    <w:rsid w:val="00B91A67"/>
    <w:rsid w:val="00B91BE6"/>
    <w:rsid w:val="00B91CA6"/>
    <w:rsid w:val="00B920EC"/>
    <w:rsid w:val="00B9243A"/>
    <w:rsid w:val="00B925C4"/>
    <w:rsid w:val="00B930A2"/>
    <w:rsid w:val="00B93308"/>
    <w:rsid w:val="00B933EF"/>
    <w:rsid w:val="00B93848"/>
    <w:rsid w:val="00B93A80"/>
    <w:rsid w:val="00B93D81"/>
    <w:rsid w:val="00B93D97"/>
    <w:rsid w:val="00B942A7"/>
    <w:rsid w:val="00B943E5"/>
    <w:rsid w:val="00B94D15"/>
    <w:rsid w:val="00B95617"/>
    <w:rsid w:val="00B9569A"/>
    <w:rsid w:val="00B958EF"/>
    <w:rsid w:val="00B95923"/>
    <w:rsid w:val="00B95F87"/>
    <w:rsid w:val="00B96B72"/>
    <w:rsid w:val="00B9731C"/>
    <w:rsid w:val="00B9751C"/>
    <w:rsid w:val="00B97769"/>
    <w:rsid w:val="00B97A33"/>
    <w:rsid w:val="00B97DB2"/>
    <w:rsid w:val="00B97DC4"/>
    <w:rsid w:val="00BA0152"/>
    <w:rsid w:val="00BA02C4"/>
    <w:rsid w:val="00BA0521"/>
    <w:rsid w:val="00BA0666"/>
    <w:rsid w:val="00BA0744"/>
    <w:rsid w:val="00BA0CAC"/>
    <w:rsid w:val="00BA0D84"/>
    <w:rsid w:val="00BA15D2"/>
    <w:rsid w:val="00BA1854"/>
    <w:rsid w:val="00BA19EC"/>
    <w:rsid w:val="00BA1A66"/>
    <w:rsid w:val="00BA1E4C"/>
    <w:rsid w:val="00BA2137"/>
    <w:rsid w:val="00BA245B"/>
    <w:rsid w:val="00BA2AB7"/>
    <w:rsid w:val="00BA2B36"/>
    <w:rsid w:val="00BA2B42"/>
    <w:rsid w:val="00BA2D15"/>
    <w:rsid w:val="00BA2FDA"/>
    <w:rsid w:val="00BA35FC"/>
    <w:rsid w:val="00BA3C1D"/>
    <w:rsid w:val="00BA3F45"/>
    <w:rsid w:val="00BA4051"/>
    <w:rsid w:val="00BA4152"/>
    <w:rsid w:val="00BA4347"/>
    <w:rsid w:val="00BA47D3"/>
    <w:rsid w:val="00BA4AEF"/>
    <w:rsid w:val="00BA5053"/>
    <w:rsid w:val="00BA5291"/>
    <w:rsid w:val="00BA563F"/>
    <w:rsid w:val="00BA569C"/>
    <w:rsid w:val="00BA585B"/>
    <w:rsid w:val="00BA58CF"/>
    <w:rsid w:val="00BA59AB"/>
    <w:rsid w:val="00BA5A04"/>
    <w:rsid w:val="00BA5D85"/>
    <w:rsid w:val="00BA5D92"/>
    <w:rsid w:val="00BA5E64"/>
    <w:rsid w:val="00BA6107"/>
    <w:rsid w:val="00BA613D"/>
    <w:rsid w:val="00BA61C0"/>
    <w:rsid w:val="00BA631F"/>
    <w:rsid w:val="00BA677A"/>
    <w:rsid w:val="00BA6893"/>
    <w:rsid w:val="00BA68FC"/>
    <w:rsid w:val="00BA6962"/>
    <w:rsid w:val="00BA69D3"/>
    <w:rsid w:val="00BA6D86"/>
    <w:rsid w:val="00BA6E42"/>
    <w:rsid w:val="00BA7078"/>
    <w:rsid w:val="00BA73CE"/>
    <w:rsid w:val="00BA73E9"/>
    <w:rsid w:val="00BA764C"/>
    <w:rsid w:val="00BA7AC8"/>
    <w:rsid w:val="00BA7B7E"/>
    <w:rsid w:val="00BA7C8E"/>
    <w:rsid w:val="00BB016E"/>
    <w:rsid w:val="00BB020F"/>
    <w:rsid w:val="00BB02B6"/>
    <w:rsid w:val="00BB0501"/>
    <w:rsid w:val="00BB0617"/>
    <w:rsid w:val="00BB0652"/>
    <w:rsid w:val="00BB06D0"/>
    <w:rsid w:val="00BB07B9"/>
    <w:rsid w:val="00BB128D"/>
    <w:rsid w:val="00BB17C4"/>
    <w:rsid w:val="00BB18DE"/>
    <w:rsid w:val="00BB1AB2"/>
    <w:rsid w:val="00BB23D7"/>
    <w:rsid w:val="00BB3071"/>
    <w:rsid w:val="00BB30B7"/>
    <w:rsid w:val="00BB3181"/>
    <w:rsid w:val="00BB3370"/>
    <w:rsid w:val="00BB33A5"/>
    <w:rsid w:val="00BB35A7"/>
    <w:rsid w:val="00BB3A96"/>
    <w:rsid w:val="00BB3B82"/>
    <w:rsid w:val="00BB3CA5"/>
    <w:rsid w:val="00BB3E49"/>
    <w:rsid w:val="00BB3E86"/>
    <w:rsid w:val="00BB40CC"/>
    <w:rsid w:val="00BB4236"/>
    <w:rsid w:val="00BB42F9"/>
    <w:rsid w:val="00BB49E0"/>
    <w:rsid w:val="00BB4AF5"/>
    <w:rsid w:val="00BB4BD7"/>
    <w:rsid w:val="00BB4C3C"/>
    <w:rsid w:val="00BB4FEF"/>
    <w:rsid w:val="00BB54A7"/>
    <w:rsid w:val="00BB5CD3"/>
    <w:rsid w:val="00BB60AB"/>
    <w:rsid w:val="00BB621B"/>
    <w:rsid w:val="00BB6589"/>
    <w:rsid w:val="00BB6851"/>
    <w:rsid w:val="00BB685A"/>
    <w:rsid w:val="00BB6AC2"/>
    <w:rsid w:val="00BB7297"/>
    <w:rsid w:val="00BB7623"/>
    <w:rsid w:val="00BB7766"/>
    <w:rsid w:val="00BB7800"/>
    <w:rsid w:val="00BB7871"/>
    <w:rsid w:val="00BB78E7"/>
    <w:rsid w:val="00BB7A13"/>
    <w:rsid w:val="00BB7A1B"/>
    <w:rsid w:val="00BB7DE0"/>
    <w:rsid w:val="00BC055F"/>
    <w:rsid w:val="00BC0C8F"/>
    <w:rsid w:val="00BC0FC8"/>
    <w:rsid w:val="00BC13FA"/>
    <w:rsid w:val="00BC1D42"/>
    <w:rsid w:val="00BC22DA"/>
    <w:rsid w:val="00BC2642"/>
    <w:rsid w:val="00BC2D54"/>
    <w:rsid w:val="00BC2E2E"/>
    <w:rsid w:val="00BC2F22"/>
    <w:rsid w:val="00BC32F9"/>
    <w:rsid w:val="00BC3580"/>
    <w:rsid w:val="00BC3748"/>
    <w:rsid w:val="00BC3782"/>
    <w:rsid w:val="00BC3897"/>
    <w:rsid w:val="00BC3CC8"/>
    <w:rsid w:val="00BC3D18"/>
    <w:rsid w:val="00BC421D"/>
    <w:rsid w:val="00BC4531"/>
    <w:rsid w:val="00BC48C1"/>
    <w:rsid w:val="00BC4BBE"/>
    <w:rsid w:val="00BC4C25"/>
    <w:rsid w:val="00BC4DA1"/>
    <w:rsid w:val="00BC4EAE"/>
    <w:rsid w:val="00BC521B"/>
    <w:rsid w:val="00BC5429"/>
    <w:rsid w:val="00BC6098"/>
    <w:rsid w:val="00BC60F4"/>
    <w:rsid w:val="00BC6180"/>
    <w:rsid w:val="00BC650A"/>
    <w:rsid w:val="00BC665C"/>
    <w:rsid w:val="00BC6822"/>
    <w:rsid w:val="00BC6BC4"/>
    <w:rsid w:val="00BC6C25"/>
    <w:rsid w:val="00BC6C9B"/>
    <w:rsid w:val="00BC6EB0"/>
    <w:rsid w:val="00BC745C"/>
    <w:rsid w:val="00BC74E9"/>
    <w:rsid w:val="00BC754D"/>
    <w:rsid w:val="00BC7929"/>
    <w:rsid w:val="00BC7A0D"/>
    <w:rsid w:val="00BC7AB9"/>
    <w:rsid w:val="00BC7BFD"/>
    <w:rsid w:val="00BC7EEB"/>
    <w:rsid w:val="00BD0886"/>
    <w:rsid w:val="00BD091D"/>
    <w:rsid w:val="00BD09AB"/>
    <w:rsid w:val="00BD0AA7"/>
    <w:rsid w:val="00BD0C82"/>
    <w:rsid w:val="00BD0EB5"/>
    <w:rsid w:val="00BD1121"/>
    <w:rsid w:val="00BD11BE"/>
    <w:rsid w:val="00BD122E"/>
    <w:rsid w:val="00BD132C"/>
    <w:rsid w:val="00BD15FF"/>
    <w:rsid w:val="00BD1848"/>
    <w:rsid w:val="00BD1D91"/>
    <w:rsid w:val="00BD1F80"/>
    <w:rsid w:val="00BD2141"/>
    <w:rsid w:val="00BD22EB"/>
    <w:rsid w:val="00BD23FC"/>
    <w:rsid w:val="00BD30C6"/>
    <w:rsid w:val="00BD30D8"/>
    <w:rsid w:val="00BD357B"/>
    <w:rsid w:val="00BD3612"/>
    <w:rsid w:val="00BD3717"/>
    <w:rsid w:val="00BD3ACD"/>
    <w:rsid w:val="00BD41E1"/>
    <w:rsid w:val="00BD454F"/>
    <w:rsid w:val="00BD467F"/>
    <w:rsid w:val="00BD4EC9"/>
    <w:rsid w:val="00BD541E"/>
    <w:rsid w:val="00BD55CC"/>
    <w:rsid w:val="00BD5F8B"/>
    <w:rsid w:val="00BD60A9"/>
    <w:rsid w:val="00BD64F7"/>
    <w:rsid w:val="00BD710F"/>
    <w:rsid w:val="00BD76D5"/>
    <w:rsid w:val="00BD7BFF"/>
    <w:rsid w:val="00BD7F52"/>
    <w:rsid w:val="00BE0143"/>
    <w:rsid w:val="00BE0582"/>
    <w:rsid w:val="00BE0DBA"/>
    <w:rsid w:val="00BE0FEF"/>
    <w:rsid w:val="00BE1AE9"/>
    <w:rsid w:val="00BE1BBC"/>
    <w:rsid w:val="00BE1CC8"/>
    <w:rsid w:val="00BE21C2"/>
    <w:rsid w:val="00BE24B5"/>
    <w:rsid w:val="00BE25FD"/>
    <w:rsid w:val="00BE2B76"/>
    <w:rsid w:val="00BE32DD"/>
    <w:rsid w:val="00BE3329"/>
    <w:rsid w:val="00BE3453"/>
    <w:rsid w:val="00BE355D"/>
    <w:rsid w:val="00BE3913"/>
    <w:rsid w:val="00BE3AA2"/>
    <w:rsid w:val="00BE3F78"/>
    <w:rsid w:val="00BE41EF"/>
    <w:rsid w:val="00BE43C6"/>
    <w:rsid w:val="00BE45EF"/>
    <w:rsid w:val="00BE4770"/>
    <w:rsid w:val="00BE4772"/>
    <w:rsid w:val="00BE47B2"/>
    <w:rsid w:val="00BE4EAB"/>
    <w:rsid w:val="00BE5163"/>
    <w:rsid w:val="00BE5284"/>
    <w:rsid w:val="00BE54CF"/>
    <w:rsid w:val="00BE56F2"/>
    <w:rsid w:val="00BE58D6"/>
    <w:rsid w:val="00BE5C55"/>
    <w:rsid w:val="00BE5DFF"/>
    <w:rsid w:val="00BE63E7"/>
    <w:rsid w:val="00BE666D"/>
    <w:rsid w:val="00BE676E"/>
    <w:rsid w:val="00BE6D55"/>
    <w:rsid w:val="00BE6DB6"/>
    <w:rsid w:val="00BE72DB"/>
    <w:rsid w:val="00BE76D7"/>
    <w:rsid w:val="00BE7946"/>
    <w:rsid w:val="00BE7A72"/>
    <w:rsid w:val="00BE7AEC"/>
    <w:rsid w:val="00BF06E6"/>
    <w:rsid w:val="00BF07AD"/>
    <w:rsid w:val="00BF0854"/>
    <w:rsid w:val="00BF0898"/>
    <w:rsid w:val="00BF09D9"/>
    <w:rsid w:val="00BF0B42"/>
    <w:rsid w:val="00BF0BA2"/>
    <w:rsid w:val="00BF0E73"/>
    <w:rsid w:val="00BF0F15"/>
    <w:rsid w:val="00BF10D5"/>
    <w:rsid w:val="00BF115B"/>
    <w:rsid w:val="00BF11EF"/>
    <w:rsid w:val="00BF120E"/>
    <w:rsid w:val="00BF1453"/>
    <w:rsid w:val="00BF1A25"/>
    <w:rsid w:val="00BF1CC2"/>
    <w:rsid w:val="00BF1D65"/>
    <w:rsid w:val="00BF1F94"/>
    <w:rsid w:val="00BF201E"/>
    <w:rsid w:val="00BF2257"/>
    <w:rsid w:val="00BF2CF4"/>
    <w:rsid w:val="00BF3667"/>
    <w:rsid w:val="00BF3874"/>
    <w:rsid w:val="00BF3C23"/>
    <w:rsid w:val="00BF3D0B"/>
    <w:rsid w:val="00BF3F1B"/>
    <w:rsid w:val="00BF4035"/>
    <w:rsid w:val="00BF4113"/>
    <w:rsid w:val="00BF4305"/>
    <w:rsid w:val="00BF4467"/>
    <w:rsid w:val="00BF45DB"/>
    <w:rsid w:val="00BF475E"/>
    <w:rsid w:val="00BF4C37"/>
    <w:rsid w:val="00BF4DED"/>
    <w:rsid w:val="00BF4E3E"/>
    <w:rsid w:val="00BF5101"/>
    <w:rsid w:val="00BF5428"/>
    <w:rsid w:val="00BF5738"/>
    <w:rsid w:val="00BF5973"/>
    <w:rsid w:val="00BF5ACD"/>
    <w:rsid w:val="00BF694F"/>
    <w:rsid w:val="00BF6B65"/>
    <w:rsid w:val="00BF76DF"/>
    <w:rsid w:val="00C001AD"/>
    <w:rsid w:val="00C0095C"/>
    <w:rsid w:val="00C0098C"/>
    <w:rsid w:val="00C009FE"/>
    <w:rsid w:val="00C00B8A"/>
    <w:rsid w:val="00C011DC"/>
    <w:rsid w:val="00C01288"/>
    <w:rsid w:val="00C012AE"/>
    <w:rsid w:val="00C0145C"/>
    <w:rsid w:val="00C017CC"/>
    <w:rsid w:val="00C01B23"/>
    <w:rsid w:val="00C01F59"/>
    <w:rsid w:val="00C0206B"/>
    <w:rsid w:val="00C022F7"/>
    <w:rsid w:val="00C02302"/>
    <w:rsid w:val="00C02542"/>
    <w:rsid w:val="00C025C1"/>
    <w:rsid w:val="00C029D8"/>
    <w:rsid w:val="00C02C3D"/>
    <w:rsid w:val="00C02D4A"/>
    <w:rsid w:val="00C02F53"/>
    <w:rsid w:val="00C032CC"/>
    <w:rsid w:val="00C033DF"/>
    <w:rsid w:val="00C04526"/>
    <w:rsid w:val="00C0467D"/>
    <w:rsid w:val="00C0471D"/>
    <w:rsid w:val="00C0489D"/>
    <w:rsid w:val="00C04C9B"/>
    <w:rsid w:val="00C0547C"/>
    <w:rsid w:val="00C05558"/>
    <w:rsid w:val="00C05627"/>
    <w:rsid w:val="00C056C3"/>
    <w:rsid w:val="00C056CF"/>
    <w:rsid w:val="00C056E1"/>
    <w:rsid w:val="00C056F1"/>
    <w:rsid w:val="00C0586A"/>
    <w:rsid w:val="00C05DE7"/>
    <w:rsid w:val="00C05DFA"/>
    <w:rsid w:val="00C065F3"/>
    <w:rsid w:val="00C0683F"/>
    <w:rsid w:val="00C068BB"/>
    <w:rsid w:val="00C0691F"/>
    <w:rsid w:val="00C069F3"/>
    <w:rsid w:val="00C06DC8"/>
    <w:rsid w:val="00C07075"/>
    <w:rsid w:val="00C072DC"/>
    <w:rsid w:val="00C078EC"/>
    <w:rsid w:val="00C07A4A"/>
    <w:rsid w:val="00C07AFF"/>
    <w:rsid w:val="00C07CC7"/>
    <w:rsid w:val="00C10166"/>
    <w:rsid w:val="00C108B0"/>
    <w:rsid w:val="00C1093E"/>
    <w:rsid w:val="00C10CE1"/>
    <w:rsid w:val="00C10DBD"/>
    <w:rsid w:val="00C1180A"/>
    <w:rsid w:val="00C1185C"/>
    <w:rsid w:val="00C11B78"/>
    <w:rsid w:val="00C12A43"/>
    <w:rsid w:val="00C12CD8"/>
    <w:rsid w:val="00C1307D"/>
    <w:rsid w:val="00C1351C"/>
    <w:rsid w:val="00C13605"/>
    <w:rsid w:val="00C1369D"/>
    <w:rsid w:val="00C13A95"/>
    <w:rsid w:val="00C14226"/>
    <w:rsid w:val="00C14642"/>
    <w:rsid w:val="00C149C6"/>
    <w:rsid w:val="00C14AA8"/>
    <w:rsid w:val="00C14F43"/>
    <w:rsid w:val="00C151D8"/>
    <w:rsid w:val="00C15250"/>
    <w:rsid w:val="00C153AD"/>
    <w:rsid w:val="00C15450"/>
    <w:rsid w:val="00C15505"/>
    <w:rsid w:val="00C15706"/>
    <w:rsid w:val="00C15834"/>
    <w:rsid w:val="00C1599B"/>
    <w:rsid w:val="00C159E2"/>
    <w:rsid w:val="00C15A0D"/>
    <w:rsid w:val="00C15A9C"/>
    <w:rsid w:val="00C15BB8"/>
    <w:rsid w:val="00C15E9B"/>
    <w:rsid w:val="00C16115"/>
    <w:rsid w:val="00C161FB"/>
    <w:rsid w:val="00C16493"/>
    <w:rsid w:val="00C1697E"/>
    <w:rsid w:val="00C16C46"/>
    <w:rsid w:val="00C16E38"/>
    <w:rsid w:val="00C16E44"/>
    <w:rsid w:val="00C16F93"/>
    <w:rsid w:val="00C17247"/>
    <w:rsid w:val="00C17252"/>
    <w:rsid w:val="00C1738D"/>
    <w:rsid w:val="00C17693"/>
    <w:rsid w:val="00C17B92"/>
    <w:rsid w:val="00C17D7F"/>
    <w:rsid w:val="00C20092"/>
    <w:rsid w:val="00C203DB"/>
    <w:rsid w:val="00C20C94"/>
    <w:rsid w:val="00C20FAD"/>
    <w:rsid w:val="00C21203"/>
    <w:rsid w:val="00C2132A"/>
    <w:rsid w:val="00C21482"/>
    <w:rsid w:val="00C214A9"/>
    <w:rsid w:val="00C21614"/>
    <w:rsid w:val="00C216F5"/>
    <w:rsid w:val="00C218A3"/>
    <w:rsid w:val="00C21A4A"/>
    <w:rsid w:val="00C21A91"/>
    <w:rsid w:val="00C21CDA"/>
    <w:rsid w:val="00C21DB3"/>
    <w:rsid w:val="00C21DC0"/>
    <w:rsid w:val="00C22039"/>
    <w:rsid w:val="00C2288B"/>
    <w:rsid w:val="00C22B5C"/>
    <w:rsid w:val="00C22E99"/>
    <w:rsid w:val="00C2326C"/>
    <w:rsid w:val="00C2371C"/>
    <w:rsid w:val="00C23B21"/>
    <w:rsid w:val="00C23C1E"/>
    <w:rsid w:val="00C2414F"/>
    <w:rsid w:val="00C2429E"/>
    <w:rsid w:val="00C24DD8"/>
    <w:rsid w:val="00C2563A"/>
    <w:rsid w:val="00C2592C"/>
    <w:rsid w:val="00C25A1A"/>
    <w:rsid w:val="00C25EA6"/>
    <w:rsid w:val="00C26553"/>
    <w:rsid w:val="00C2662F"/>
    <w:rsid w:val="00C26A92"/>
    <w:rsid w:val="00C26CA9"/>
    <w:rsid w:val="00C26CAD"/>
    <w:rsid w:val="00C26F3E"/>
    <w:rsid w:val="00C26F96"/>
    <w:rsid w:val="00C2702E"/>
    <w:rsid w:val="00C27318"/>
    <w:rsid w:val="00C27347"/>
    <w:rsid w:val="00C2767A"/>
    <w:rsid w:val="00C27754"/>
    <w:rsid w:val="00C27808"/>
    <w:rsid w:val="00C279DF"/>
    <w:rsid w:val="00C27B21"/>
    <w:rsid w:val="00C27D40"/>
    <w:rsid w:val="00C27F17"/>
    <w:rsid w:val="00C301B9"/>
    <w:rsid w:val="00C30EF7"/>
    <w:rsid w:val="00C312FA"/>
    <w:rsid w:val="00C315EA"/>
    <w:rsid w:val="00C31C4B"/>
    <w:rsid w:val="00C31DC9"/>
    <w:rsid w:val="00C32881"/>
    <w:rsid w:val="00C32AE8"/>
    <w:rsid w:val="00C32F62"/>
    <w:rsid w:val="00C33559"/>
    <w:rsid w:val="00C335EE"/>
    <w:rsid w:val="00C336A9"/>
    <w:rsid w:val="00C33931"/>
    <w:rsid w:val="00C339DB"/>
    <w:rsid w:val="00C33F63"/>
    <w:rsid w:val="00C340BE"/>
    <w:rsid w:val="00C349F7"/>
    <w:rsid w:val="00C34A36"/>
    <w:rsid w:val="00C34AC2"/>
    <w:rsid w:val="00C34F59"/>
    <w:rsid w:val="00C351BD"/>
    <w:rsid w:val="00C35328"/>
    <w:rsid w:val="00C353AE"/>
    <w:rsid w:val="00C35611"/>
    <w:rsid w:val="00C359BF"/>
    <w:rsid w:val="00C35D93"/>
    <w:rsid w:val="00C363BA"/>
    <w:rsid w:val="00C36597"/>
    <w:rsid w:val="00C36B78"/>
    <w:rsid w:val="00C371FF"/>
    <w:rsid w:val="00C375D6"/>
    <w:rsid w:val="00C3780A"/>
    <w:rsid w:val="00C37925"/>
    <w:rsid w:val="00C37B1D"/>
    <w:rsid w:val="00C37B88"/>
    <w:rsid w:val="00C400F6"/>
    <w:rsid w:val="00C40147"/>
    <w:rsid w:val="00C40419"/>
    <w:rsid w:val="00C40590"/>
    <w:rsid w:val="00C4079F"/>
    <w:rsid w:val="00C40E64"/>
    <w:rsid w:val="00C40E90"/>
    <w:rsid w:val="00C40F95"/>
    <w:rsid w:val="00C41129"/>
    <w:rsid w:val="00C412FA"/>
    <w:rsid w:val="00C41AE9"/>
    <w:rsid w:val="00C41B22"/>
    <w:rsid w:val="00C41B75"/>
    <w:rsid w:val="00C4209F"/>
    <w:rsid w:val="00C42127"/>
    <w:rsid w:val="00C4240C"/>
    <w:rsid w:val="00C42548"/>
    <w:rsid w:val="00C4262C"/>
    <w:rsid w:val="00C426E8"/>
    <w:rsid w:val="00C42872"/>
    <w:rsid w:val="00C42CEB"/>
    <w:rsid w:val="00C42FF4"/>
    <w:rsid w:val="00C4340E"/>
    <w:rsid w:val="00C43BAA"/>
    <w:rsid w:val="00C43E2A"/>
    <w:rsid w:val="00C43EAB"/>
    <w:rsid w:val="00C4400C"/>
    <w:rsid w:val="00C445A6"/>
    <w:rsid w:val="00C4489A"/>
    <w:rsid w:val="00C44AEB"/>
    <w:rsid w:val="00C44CFF"/>
    <w:rsid w:val="00C45349"/>
    <w:rsid w:val="00C45464"/>
    <w:rsid w:val="00C454DF"/>
    <w:rsid w:val="00C45576"/>
    <w:rsid w:val="00C4562F"/>
    <w:rsid w:val="00C45CBA"/>
    <w:rsid w:val="00C4601A"/>
    <w:rsid w:val="00C4610A"/>
    <w:rsid w:val="00C4629A"/>
    <w:rsid w:val="00C46302"/>
    <w:rsid w:val="00C46303"/>
    <w:rsid w:val="00C46367"/>
    <w:rsid w:val="00C4649B"/>
    <w:rsid w:val="00C4652D"/>
    <w:rsid w:val="00C46708"/>
    <w:rsid w:val="00C46756"/>
    <w:rsid w:val="00C468F1"/>
    <w:rsid w:val="00C46E32"/>
    <w:rsid w:val="00C46FC3"/>
    <w:rsid w:val="00C47406"/>
    <w:rsid w:val="00C4742D"/>
    <w:rsid w:val="00C4777D"/>
    <w:rsid w:val="00C478DD"/>
    <w:rsid w:val="00C47B02"/>
    <w:rsid w:val="00C501EE"/>
    <w:rsid w:val="00C504B0"/>
    <w:rsid w:val="00C515B4"/>
    <w:rsid w:val="00C515BD"/>
    <w:rsid w:val="00C51671"/>
    <w:rsid w:val="00C51C3E"/>
    <w:rsid w:val="00C51D51"/>
    <w:rsid w:val="00C5205F"/>
    <w:rsid w:val="00C52394"/>
    <w:rsid w:val="00C527C5"/>
    <w:rsid w:val="00C52827"/>
    <w:rsid w:val="00C52A92"/>
    <w:rsid w:val="00C52B23"/>
    <w:rsid w:val="00C5324A"/>
    <w:rsid w:val="00C5326C"/>
    <w:rsid w:val="00C53478"/>
    <w:rsid w:val="00C534E4"/>
    <w:rsid w:val="00C53869"/>
    <w:rsid w:val="00C53A16"/>
    <w:rsid w:val="00C53ADF"/>
    <w:rsid w:val="00C53B5A"/>
    <w:rsid w:val="00C53CDD"/>
    <w:rsid w:val="00C5405E"/>
    <w:rsid w:val="00C54151"/>
    <w:rsid w:val="00C54589"/>
    <w:rsid w:val="00C54D4D"/>
    <w:rsid w:val="00C54E28"/>
    <w:rsid w:val="00C54E4E"/>
    <w:rsid w:val="00C54F79"/>
    <w:rsid w:val="00C54FD3"/>
    <w:rsid w:val="00C55471"/>
    <w:rsid w:val="00C557F6"/>
    <w:rsid w:val="00C55937"/>
    <w:rsid w:val="00C561F2"/>
    <w:rsid w:val="00C568A3"/>
    <w:rsid w:val="00C568A5"/>
    <w:rsid w:val="00C569A1"/>
    <w:rsid w:val="00C56A28"/>
    <w:rsid w:val="00C5746E"/>
    <w:rsid w:val="00C57A5E"/>
    <w:rsid w:val="00C57AD4"/>
    <w:rsid w:val="00C57F41"/>
    <w:rsid w:val="00C600EC"/>
    <w:rsid w:val="00C60194"/>
    <w:rsid w:val="00C601C1"/>
    <w:rsid w:val="00C60620"/>
    <w:rsid w:val="00C607CB"/>
    <w:rsid w:val="00C60CD5"/>
    <w:rsid w:val="00C60D67"/>
    <w:rsid w:val="00C6114E"/>
    <w:rsid w:val="00C6143E"/>
    <w:rsid w:val="00C614A7"/>
    <w:rsid w:val="00C61814"/>
    <w:rsid w:val="00C61A76"/>
    <w:rsid w:val="00C61A79"/>
    <w:rsid w:val="00C61D28"/>
    <w:rsid w:val="00C62924"/>
    <w:rsid w:val="00C62A4E"/>
    <w:rsid w:val="00C63047"/>
    <w:rsid w:val="00C63198"/>
    <w:rsid w:val="00C63317"/>
    <w:rsid w:val="00C6332A"/>
    <w:rsid w:val="00C6362F"/>
    <w:rsid w:val="00C6383E"/>
    <w:rsid w:val="00C63972"/>
    <w:rsid w:val="00C63F19"/>
    <w:rsid w:val="00C644D2"/>
    <w:rsid w:val="00C644DA"/>
    <w:rsid w:val="00C64E4E"/>
    <w:rsid w:val="00C65249"/>
    <w:rsid w:val="00C656A8"/>
    <w:rsid w:val="00C65E3B"/>
    <w:rsid w:val="00C65EC7"/>
    <w:rsid w:val="00C660DE"/>
    <w:rsid w:val="00C662F0"/>
    <w:rsid w:val="00C664D3"/>
    <w:rsid w:val="00C66577"/>
    <w:rsid w:val="00C66F3A"/>
    <w:rsid w:val="00C67127"/>
    <w:rsid w:val="00C672BD"/>
    <w:rsid w:val="00C673A5"/>
    <w:rsid w:val="00C678DF"/>
    <w:rsid w:val="00C67D97"/>
    <w:rsid w:val="00C67E4B"/>
    <w:rsid w:val="00C703EB"/>
    <w:rsid w:val="00C704C6"/>
    <w:rsid w:val="00C7119C"/>
    <w:rsid w:val="00C712AF"/>
    <w:rsid w:val="00C712B4"/>
    <w:rsid w:val="00C71967"/>
    <w:rsid w:val="00C71B46"/>
    <w:rsid w:val="00C71E46"/>
    <w:rsid w:val="00C71EED"/>
    <w:rsid w:val="00C722A6"/>
    <w:rsid w:val="00C72431"/>
    <w:rsid w:val="00C726AC"/>
    <w:rsid w:val="00C7294E"/>
    <w:rsid w:val="00C7327C"/>
    <w:rsid w:val="00C73412"/>
    <w:rsid w:val="00C73854"/>
    <w:rsid w:val="00C73992"/>
    <w:rsid w:val="00C739D2"/>
    <w:rsid w:val="00C73EF0"/>
    <w:rsid w:val="00C7405A"/>
    <w:rsid w:val="00C74106"/>
    <w:rsid w:val="00C74543"/>
    <w:rsid w:val="00C74A6D"/>
    <w:rsid w:val="00C74B64"/>
    <w:rsid w:val="00C74D04"/>
    <w:rsid w:val="00C74E6F"/>
    <w:rsid w:val="00C75042"/>
    <w:rsid w:val="00C7595A"/>
    <w:rsid w:val="00C75ABB"/>
    <w:rsid w:val="00C761B1"/>
    <w:rsid w:val="00C76535"/>
    <w:rsid w:val="00C76AAC"/>
    <w:rsid w:val="00C76D2F"/>
    <w:rsid w:val="00C76DCC"/>
    <w:rsid w:val="00C76DD9"/>
    <w:rsid w:val="00C76E45"/>
    <w:rsid w:val="00C77AFC"/>
    <w:rsid w:val="00C77BD7"/>
    <w:rsid w:val="00C77CC8"/>
    <w:rsid w:val="00C77EC0"/>
    <w:rsid w:val="00C77ED1"/>
    <w:rsid w:val="00C800CA"/>
    <w:rsid w:val="00C800E1"/>
    <w:rsid w:val="00C801F1"/>
    <w:rsid w:val="00C80414"/>
    <w:rsid w:val="00C80739"/>
    <w:rsid w:val="00C80743"/>
    <w:rsid w:val="00C80761"/>
    <w:rsid w:val="00C807CE"/>
    <w:rsid w:val="00C8080C"/>
    <w:rsid w:val="00C80821"/>
    <w:rsid w:val="00C80826"/>
    <w:rsid w:val="00C80878"/>
    <w:rsid w:val="00C80A34"/>
    <w:rsid w:val="00C80B32"/>
    <w:rsid w:val="00C80CE1"/>
    <w:rsid w:val="00C811A7"/>
    <w:rsid w:val="00C8140F"/>
    <w:rsid w:val="00C81659"/>
    <w:rsid w:val="00C81846"/>
    <w:rsid w:val="00C81BA3"/>
    <w:rsid w:val="00C82095"/>
    <w:rsid w:val="00C8209C"/>
    <w:rsid w:val="00C82106"/>
    <w:rsid w:val="00C8236D"/>
    <w:rsid w:val="00C8292E"/>
    <w:rsid w:val="00C82F31"/>
    <w:rsid w:val="00C82F3A"/>
    <w:rsid w:val="00C83248"/>
    <w:rsid w:val="00C83587"/>
    <w:rsid w:val="00C835DC"/>
    <w:rsid w:val="00C8362D"/>
    <w:rsid w:val="00C836BF"/>
    <w:rsid w:val="00C837A9"/>
    <w:rsid w:val="00C837D3"/>
    <w:rsid w:val="00C83A57"/>
    <w:rsid w:val="00C83C16"/>
    <w:rsid w:val="00C83F08"/>
    <w:rsid w:val="00C840B8"/>
    <w:rsid w:val="00C842CE"/>
    <w:rsid w:val="00C84558"/>
    <w:rsid w:val="00C84F79"/>
    <w:rsid w:val="00C84F7B"/>
    <w:rsid w:val="00C856FB"/>
    <w:rsid w:val="00C859FC"/>
    <w:rsid w:val="00C85A9A"/>
    <w:rsid w:val="00C85B6F"/>
    <w:rsid w:val="00C86244"/>
    <w:rsid w:val="00C86544"/>
    <w:rsid w:val="00C867AB"/>
    <w:rsid w:val="00C867BB"/>
    <w:rsid w:val="00C86C77"/>
    <w:rsid w:val="00C86D02"/>
    <w:rsid w:val="00C86FFB"/>
    <w:rsid w:val="00C8723E"/>
    <w:rsid w:val="00C872B4"/>
    <w:rsid w:val="00C879B1"/>
    <w:rsid w:val="00C87AE1"/>
    <w:rsid w:val="00C87B76"/>
    <w:rsid w:val="00C87BF2"/>
    <w:rsid w:val="00C90254"/>
    <w:rsid w:val="00C903A0"/>
    <w:rsid w:val="00C903D6"/>
    <w:rsid w:val="00C90F4A"/>
    <w:rsid w:val="00C911CA"/>
    <w:rsid w:val="00C9132C"/>
    <w:rsid w:val="00C91894"/>
    <w:rsid w:val="00C918AB"/>
    <w:rsid w:val="00C91AC0"/>
    <w:rsid w:val="00C91C87"/>
    <w:rsid w:val="00C91CE7"/>
    <w:rsid w:val="00C91CEE"/>
    <w:rsid w:val="00C91DBA"/>
    <w:rsid w:val="00C91F03"/>
    <w:rsid w:val="00C92428"/>
    <w:rsid w:val="00C92D61"/>
    <w:rsid w:val="00C92DE9"/>
    <w:rsid w:val="00C93173"/>
    <w:rsid w:val="00C931B2"/>
    <w:rsid w:val="00C931C2"/>
    <w:rsid w:val="00C936B7"/>
    <w:rsid w:val="00C93741"/>
    <w:rsid w:val="00C93E78"/>
    <w:rsid w:val="00C940EE"/>
    <w:rsid w:val="00C9412D"/>
    <w:rsid w:val="00C9438F"/>
    <w:rsid w:val="00C9452F"/>
    <w:rsid w:val="00C947F9"/>
    <w:rsid w:val="00C9483B"/>
    <w:rsid w:val="00C94901"/>
    <w:rsid w:val="00C94A28"/>
    <w:rsid w:val="00C94D86"/>
    <w:rsid w:val="00C94E5B"/>
    <w:rsid w:val="00C9501F"/>
    <w:rsid w:val="00C951F4"/>
    <w:rsid w:val="00C95583"/>
    <w:rsid w:val="00C95639"/>
    <w:rsid w:val="00C9574B"/>
    <w:rsid w:val="00C959BD"/>
    <w:rsid w:val="00C95A28"/>
    <w:rsid w:val="00C95AD1"/>
    <w:rsid w:val="00C95D0C"/>
    <w:rsid w:val="00C95EC2"/>
    <w:rsid w:val="00C96051"/>
    <w:rsid w:val="00C9642B"/>
    <w:rsid w:val="00C96722"/>
    <w:rsid w:val="00C967D2"/>
    <w:rsid w:val="00C967E5"/>
    <w:rsid w:val="00C96A2E"/>
    <w:rsid w:val="00C96B95"/>
    <w:rsid w:val="00C96C66"/>
    <w:rsid w:val="00C971A6"/>
    <w:rsid w:val="00C972C5"/>
    <w:rsid w:val="00C97383"/>
    <w:rsid w:val="00C97796"/>
    <w:rsid w:val="00C97885"/>
    <w:rsid w:val="00C9788E"/>
    <w:rsid w:val="00C97A2C"/>
    <w:rsid w:val="00C97A40"/>
    <w:rsid w:val="00C97CA8"/>
    <w:rsid w:val="00C97E5A"/>
    <w:rsid w:val="00CA020D"/>
    <w:rsid w:val="00CA0261"/>
    <w:rsid w:val="00CA0507"/>
    <w:rsid w:val="00CA05EA"/>
    <w:rsid w:val="00CA060E"/>
    <w:rsid w:val="00CA072B"/>
    <w:rsid w:val="00CA0E5A"/>
    <w:rsid w:val="00CA174C"/>
    <w:rsid w:val="00CA1D51"/>
    <w:rsid w:val="00CA2298"/>
    <w:rsid w:val="00CA22AA"/>
    <w:rsid w:val="00CA2768"/>
    <w:rsid w:val="00CA2F1D"/>
    <w:rsid w:val="00CA31B4"/>
    <w:rsid w:val="00CA334E"/>
    <w:rsid w:val="00CA335E"/>
    <w:rsid w:val="00CA3759"/>
    <w:rsid w:val="00CA398D"/>
    <w:rsid w:val="00CA3C1C"/>
    <w:rsid w:val="00CA3EF2"/>
    <w:rsid w:val="00CA3F99"/>
    <w:rsid w:val="00CA4154"/>
    <w:rsid w:val="00CA457F"/>
    <w:rsid w:val="00CA472F"/>
    <w:rsid w:val="00CA4C4D"/>
    <w:rsid w:val="00CA5061"/>
    <w:rsid w:val="00CA5184"/>
    <w:rsid w:val="00CA5243"/>
    <w:rsid w:val="00CA53C7"/>
    <w:rsid w:val="00CA5969"/>
    <w:rsid w:val="00CA5A50"/>
    <w:rsid w:val="00CA5AE2"/>
    <w:rsid w:val="00CA5E22"/>
    <w:rsid w:val="00CA5FFD"/>
    <w:rsid w:val="00CA63A5"/>
    <w:rsid w:val="00CA6E2D"/>
    <w:rsid w:val="00CA6EAC"/>
    <w:rsid w:val="00CA6F2F"/>
    <w:rsid w:val="00CA7069"/>
    <w:rsid w:val="00CA736C"/>
    <w:rsid w:val="00CA756C"/>
    <w:rsid w:val="00CA764F"/>
    <w:rsid w:val="00CA79EA"/>
    <w:rsid w:val="00CA79FD"/>
    <w:rsid w:val="00CA7AB2"/>
    <w:rsid w:val="00CA7B4E"/>
    <w:rsid w:val="00CA7C8F"/>
    <w:rsid w:val="00CA7D2A"/>
    <w:rsid w:val="00CA7D41"/>
    <w:rsid w:val="00CA7D8C"/>
    <w:rsid w:val="00CB00AE"/>
    <w:rsid w:val="00CB0789"/>
    <w:rsid w:val="00CB08F4"/>
    <w:rsid w:val="00CB0985"/>
    <w:rsid w:val="00CB0C30"/>
    <w:rsid w:val="00CB126E"/>
    <w:rsid w:val="00CB1849"/>
    <w:rsid w:val="00CB1C0B"/>
    <w:rsid w:val="00CB1D6C"/>
    <w:rsid w:val="00CB21E4"/>
    <w:rsid w:val="00CB2677"/>
    <w:rsid w:val="00CB279F"/>
    <w:rsid w:val="00CB2B32"/>
    <w:rsid w:val="00CB2C41"/>
    <w:rsid w:val="00CB3086"/>
    <w:rsid w:val="00CB33BE"/>
    <w:rsid w:val="00CB373B"/>
    <w:rsid w:val="00CB3753"/>
    <w:rsid w:val="00CB38CD"/>
    <w:rsid w:val="00CB3E9A"/>
    <w:rsid w:val="00CB4105"/>
    <w:rsid w:val="00CB44D6"/>
    <w:rsid w:val="00CB483D"/>
    <w:rsid w:val="00CB48C5"/>
    <w:rsid w:val="00CB502A"/>
    <w:rsid w:val="00CB51B8"/>
    <w:rsid w:val="00CB5354"/>
    <w:rsid w:val="00CB5512"/>
    <w:rsid w:val="00CB55DF"/>
    <w:rsid w:val="00CB56ED"/>
    <w:rsid w:val="00CB5D6D"/>
    <w:rsid w:val="00CB62E4"/>
    <w:rsid w:val="00CB62F2"/>
    <w:rsid w:val="00CB657C"/>
    <w:rsid w:val="00CB6660"/>
    <w:rsid w:val="00CB6A5A"/>
    <w:rsid w:val="00CB6C20"/>
    <w:rsid w:val="00CB6E33"/>
    <w:rsid w:val="00CB7040"/>
    <w:rsid w:val="00CB77F0"/>
    <w:rsid w:val="00CB7E93"/>
    <w:rsid w:val="00CC0912"/>
    <w:rsid w:val="00CC09C6"/>
    <w:rsid w:val="00CC09D1"/>
    <w:rsid w:val="00CC09F9"/>
    <w:rsid w:val="00CC0E6B"/>
    <w:rsid w:val="00CC0F52"/>
    <w:rsid w:val="00CC10A5"/>
    <w:rsid w:val="00CC11B9"/>
    <w:rsid w:val="00CC148D"/>
    <w:rsid w:val="00CC1576"/>
    <w:rsid w:val="00CC17AE"/>
    <w:rsid w:val="00CC1A5D"/>
    <w:rsid w:val="00CC1D43"/>
    <w:rsid w:val="00CC22F4"/>
    <w:rsid w:val="00CC2A36"/>
    <w:rsid w:val="00CC2B51"/>
    <w:rsid w:val="00CC2F52"/>
    <w:rsid w:val="00CC3121"/>
    <w:rsid w:val="00CC3B0B"/>
    <w:rsid w:val="00CC3BFC"/>
    <w:rsid w:val="00CC3DA5"/>
    <w:rsid w:val="00CC3EAD"/>
    <w:rsid w:val="00CC3F05"/>
    <w:rsid w:val="00CC40AB"/>
    <w:rsid w:val="00CC41AC"/>
    <w:rsid w:val="00CC42F7"/>
    <w:rsid w:val="00CC434F"/>
    <w:rsid w:val="00CC46E2"/>
    <w:rsid w:val="00CC49C7"/>
    <w:rsid w:val="00CC4A72"/>
    <w:rsid w:val="00CC4EBC"/>
    <w:rsid w:val="00CC4F6E"/>
    <w:rsid w:val="00CC4FA4"/>
    <w:rsid w:val="00CC4FC8"/>
    <w:rsid w:val="00CC4FFC"/>
    <w:rsid w:val="00CC51CE"/>
    <w:rsid w:val="00CC51EF"/>
    <w:rsid w:val="00CC5390"/>
    <w:rsid w:val="00CC5960"/>
    <w:rsid w:val="00CC6218"/>
    <w:rsid w:val="00CC647D"/>
    <w:rsid w:val="00CC66B4"/>
    <w:rsid w:val="00CC6989"/>
    <w:rsid w:val="00CC6BD8"/>
    <w:rsid w:val="00CC6CCB"/>
    <w:rsid w:val="00CC7093"/>
    <w:rsid w:val="00CC727A"/>
    <w:rsid w:val="00CC74CF"/>
    <w:rsid w:val="00CC78AD"/>
    <w:rsid w:val="00CC7F79"/>
    <w:rsid w:val="00CD01E3"/>
    <w:rsid w:val="00CD033D"/>
    <w:rsid w:val="00CD03F2"/>
    <w:rsid w:val="00CD0C9E"/>
    <w:rsid w:val="00CD0CA5"/>
    <w:rsid w:val="00CD0CD4"/>
    <w:rsid w:val="00CD1496"/>
    <w:rsid w:val="00CD1516"/>
    <w:rsid w:val="00CD1572"/>
    <w:rsid w:val="00CD218A"/>
    <w:rsid w:val="00CD2D1B"/>
    <w:rsid w:val="00CD32A1"/>
    <w:rsid w:val="00CD3307"/>
    <w:rsid w:val="00CD33A7"/>
    <w:rsid w:val="00CD33DD"/>
    <w:rsid w:val="00CD35C8"/>
    <w:rsid w:val="00CD37ED"/>
    <w:rsid w:val="00CD3CAA"/>
    <w:rsid w:val="00CD41A9"/>
    <w:rsid w:val="00CD41B6"/>
    <w:rsid w:val="00CD451A"/>
    <w:rsid w:val="00CD4904"/>
    <w:rsid w:val="00CD50CB"/>
    <w:rsid w:val="00CD550A"/>
    <w:rsid w:val="00CD5C2D"/>
    <w:rsid w:val="00CD5C6A"/>
    <w:rsid w:val="00CD5CEC"/>
    <w:rsid w:val="00CD5DF7"/>
    <w:rsid w:val="00CD5F3F"/>
    <w:rsid w:val="00CD6652"/>
    <w:rsid w:val="00CD6758"/>
    <w:rsid w:val="00CD6E17"/>
    <w:rsid w:val="00CD7106"/>
    <w:rsid w:val="00CD738F"/>
    <w:rsid w:val="00CD75D4"/>
    <w:rsid w:val="00CD77BA"/>
    <w:rsid w:val="00CD7A82"/>
    <w:rsid w:val="00CD7B21"/>
    <w:rsid w:val="00CD7DC8"/>
    <w:rsid w:val="00CE0454"/>
    <w:rsid w:val="00CE045A"/>
    <w:rsid w:val="00CE0921"/>
    <w:rsid w:val="00CE112E"/>
    <w:rsid w:val="00CE12AE"/>
    <w:rsid w:val="00CE15D9"/>
    <w:rsid w:val="00CE196F"/>
    <w:rsid w:val="00CE1E64"/>
    <w:rsid w:val="00CE1E76"/>
    <w:rsid w:val="00CE2103"/>
    <w:rsid w:val="00CE2349"/>
    <w:rsid w:val="00CE2EB3"/>
    <w:rsid w:val="00CE3379"/>
    <w:rsid w:val="00CE3ADB"/>
    <w:rsid w:val="00CE418B"/>
    <w:rsid w:val="00CE427C"/>
    <w:rsid w:val="00CE4352"/>
    <w:rsid w:val="00CE452B"/>
    <w:rsid w:val="00CE4745"/>
    <w:rsid w:val="00CE4A85"/>
    <w:rsid w:val="00CE4DB1"/>
    <w:rsid w:val="00CE4EB3"/>
    <w:rsid w:val="00CE5236"/>
    <w:rsid w:val="00CE5365"/>
    <w:rsid w:val="00CE5829"/>
    <w:rsid w:val="00CE5DFF"/>
    <w:rsid w:val="00CE62B8"/>
    <w:rsid w:val="00CE6448"/>
    <w:rsid w:val="00CE68DF"/>
    <w:rsid w:val="00CE6AE1"/>
    <w:rsid w:val="00CE6C81"/>
    <w:rsid w:val="00CE6E2F"/>
    <w:rsid w:val="00CE6EC6"/>
    <w:rsid w:val="00CE6EF2"/>
    <w:rsid w:val="00CE740B"/>
    <w:rsid w:val="00CE742E"/>
    <w:rsid w:val="00CE7C99"/>
    <w:rsid w:val="00CE7E17"/>
    <w:rsid w:val="00CE7F7C"/>
    <w:rsid w:val="00CF0080"/>
    <w:rsid w:val="00CF03F1"/>
    <w:rsid w:val="00CF0B14"/>
    <w:rsid w:val="00CF0B2E"/>
    <w:rsid w:val="00CF0B37"/>
    <w:rsid w:val="00CF0BCB"/>
    <w:rsid w:val="00CF0D46"/>
    <w:rsid w:val="00CF10C7"/>
    <w:rsid w:val="00CF13D0"/>
    <w:rsid w:val="00CF14E3"/>
    <w:rsid w:val="00CF14E4"/>
    <w:rsid w:val="00CF1911"/>
    <w:rsid w:val="00CF231D"/>
    <w:rsid w:val="00CF2898"/>
    <w:rsid w:val="00CF297B"/>
    <w:rsid w:val="00CF2B3F"/>
    <w:rsid w:val="00CF2DCA"/>
    <w:rsid w:val="00CF30E3"/>
    <w:rsid w:val="00CF3146"/>
    <w:rsid w:val="00CF3148"/>
    <w:rsid w:val="00CF327E"/>
    <w:rsid w:val="00CF349A"/>
    <w:rsid w:val="00CF34C7"/>
    <w:rsid w:val="00CF3E12"/>
    <w:rsid w:val="00CF4194"/>
    <w:rsid w:val="00CF4344"/>
    <w:rsid w:val="00CF43E8"/>
    <w:rsid w:val="00CF502B"/>
    <w:rsid w:val="00CF527A"/>
    <w:rsid w:val="00CF5551"/>
    <w:rsid w:val="00CF58BE"/>
    <w:rsid w:val="00CF5CAB"/>
    <w:rsid w:val="00CF5EAB"/>
    <w:rsid w:val="00CF620A"/>
    <w:rsid w:val="00CF65F3"/>
    <w:rsid w:val="00CF6974"/>
    <w:rsid w:val="00CF69F9"/>
    <w:rsid w:val="00CF6DFA"/>
    <w:rsid w:val="00CF6EFA"/>
    <w:rsid w:val="00CF736C"/>
    <w:rsid w:val="00CF7533"/>
    <w:rsid w:val="00CF7993"/>
    <w:rsid w:val="00CF7A7A"/>
    <w:rsid w:val="00D0040E"/>
    <w:rsid w:val="00D004AA"/>
    <w:rsid w:val="00D005B0"/>
    <w:rsid w:val="00D006AE"/>
    <w:rsid w:val="00D00856"/>
    <w:rsid w:val="00D00876"/>
    <w:rsid w:val="00D009A7"/>
    <w:rsid w:val="00D00B45"/>
    <w:rsid w:val="00D00B52"/>
    <w:rsid w:val="00D00DC4"/>
    <w:rsid w:val="00D00E7F"/>
    <w:rsid w:val="00D01708"/>
    <w:rsid w:val="00D020A7"/>
    <w:rsid w:val="00D020EA"/>
    <w:rsid w:val="00D023B3"/>
    <w:rsid w:val="00D024D3"/>
    <w:rsid w:val="00D024D7"/>
    <w:rsid w:val="00D025AE"/>
    <w:rsid w:val="00D03052"/>
    <w:rsid w:val="00D033EF"/>
    <w:rsid w:val="00D03536"/>
    <w:rsid w:val="00D04042"/>
    <w:rsid w:val="00D04875"/>
    <w:rsid w:val="00D04B96"/>
    <w:rsid w:val="00D04BC5"/>
    <w:rsid w:val="00D051ED"/>
    <w:rsid w:val="00D052F5"/>
    <w:rsid w:val="00D05391"/>
    <w:rsid w:val="00D05463"/>
    <w:rsid w:val="00D05517"/>
    <w:rsid w:val="00D058DF"/>
    <w:rsid w:val="00D05DB2"/>
    <w:rsid w:val="00D05F6E"/>
    <w:rsid w:val="00D05FDC"/>
    <w:rsid w:val="00D06195"/>
    <w:rsid w:val="00D061D0"/>
    <w:rsid w:val="00D06319"/>
    <w:rsid w:val="00D06346"/>
    <w:rsid w:val="00D065EB"/>
    <w:rsid w:val="00D0683A"/>
    <w:rsid w:val="00D06AE3"/>
    <w:rsid w:val="00D06F88"/>
    <w:rsid w:val="00D07011"/>
    <w:rsid w:val="00D0751A"/>
    <w:rsid w:val="00D075A4"/>
    <w:rsid w:val="00D07CC8"/>
    <w:rsid w:val="00D07DA9"/>
    <w:rsid w:val="00D07DDB"/>
    <w:rsid w:val="00D103B8"/>
    <w:rsid w:val="00D1053C"/>
    <w:rsid w:val="00D10588"/>
    <w:rsid w:val="00D105D0"/>
    <w:rsid w:val="00D1068C"/>
    <w:rsid w:val="00D10BA0"/>
    <w:rsid w:val="00D10BB9"/>
    <w:rsid w:val="00D10C7E"/>
    <w:rsid w:val="00D10D5E"/>
    <w:rsid w:val="00D10D62"/>
    <w:rsid w:val="00D10E32"/>
    <w:rsid w:val="00D114C9"/>
    <w:rsid w:val="00D11CCE"/>
    <w:rsid w:val="00D11E64"/>
    <w:rsid w:val="00D126D4"/>
    <w:rsid w:val="00D126E2"/>
    <w:rsid w:val="00D1281F"/>
    <w:rsid w:val="00D12835"/>
    <w:rsid w:val="00D12AA0"/>
    <w:rsid w:val="00D12D32"/>
    <w:rsid w:val="00D12F58"/>
    <w:rsid w:val="00D13750"/>
    <w:rsid w:val="00D13783"/>
    <w:rsid w:val="00D13B69"/>
    <w:rsid w:val="00D13C04"/>
    <w:rsid w:val="00D13C67"/>
    <w:rsid w:val="00D140D2"/>
    <w:rsid w:val="00D141FF"/>
    <w:rsid w:val="00D1443C"/>
    <w:rsid w:val="00D144D7"/>
    <w:rsid w:val="00D14694"/>
    <w:rsid w:val="00D14C04"/>
    <w:rsid w:val="00D14D82"/>
    <w:rsid w:val="00D14FCB"/>
    <w:rsid w:val="00D150F5"/>
    <w:rsid w:val="00D15162"/>
    <w:rsid w:val="00D15335"/>
    <w:rsid w:val="00D1562E"/>
    <w:rsid w:val="00D1581B"/>
    <w:rsid w:val="00D15943"/>
    <w:rsid w:val="00D159E7"/>
    <w:rsid w:val="00D15B62"/>
    <w:rsid w:val="00D15FD0"/>
    <w:rsid w:val="00D163A5"/>
    <w:rsid w:val="00D16E5C"/>
    <w:rsid w:val="00D17495"/>
    <w:rsid w:val="00D17704"/>
    <w:rsid w:val="00D20718"/>
    <w:rsid w:val="00D20A7C"/>
    <w:rsid w:val="00D20CF5"/>
    <w:rsid w:val="00D20CFC"/>
    <w:rsid w:val="00D21006"/>
    <w:rsid w:val="00D21055"/>
    <w:rsid w:val="00D21187"/>
    <w:rsid w:val="00D2152A"/>
    <w:rsid w:val="00D21829"/>
    <w:rsid w:val="00D21AA6"/>
    <w:rsid w:val="00D21FC2"/>
    <w:rsid w:val="00D22340"/>
    <w:rsid w:val="00D2262E"/>
    <w:rsid w:val="00D22AE0"/>
    <w:rsid w:val="00D22AE3"/>
    <w:rsid w:val="00D2362B"/>
    <w:rsid w:val="00D236A5"/>
    <w:rsid w:val="00D23B50"/>
    <w:rsid w:val="00D23D08"/>
    <w:rsid w:val="00D23EA4"/>
    <w:rsid w:val="00D23F5A"/>
    <w:rsid w:val="00D24154"/>
    <w:rsid w:val="00D24211"/>
    <w:rsid w:val="00D24548"/>
    <w:rsid w:val="00D24867"/>
    <w:rsid w:val="00D24986"/>
    <w:rsid w:val="00D24B76"/>
    <w:rsid w:val="00D250F1"/>
    <w:rsid w:val="00D25A4D"/>
    <w:rsid w:val="00D26138"/>
    <w:rsid w:val="00D262B6"/>
    <w:rsid w:val="00D26490"/>
    <w:rsid w:val="00D266B8"/>
    <w:rsid w:val="00D2722E"/>
    <w:rsid w:val="00D27310"/>
    <w:rsid w:val="00D27AB7"/>
    <w:rsid w:val="00D3019F"/>
    <w:rsid w:val="00D30819"/>
    <w:rsid w:val="00D30A31"/>
    <w:rsid w:val="00D30A45"/>
    <w:rsid w:val="00D30AB1"/>
    <w:rsid w:val="00D30B56"/>
    <w:rsid w:val="00D31238"/>
    <w:rsid w:val="00D31535"/>
    <w:rsid w:val="00D31618"/>
    <w:rsid w:val="00D31941"/>
    <w:rsid w:val="00D31E1F"/>
    <w:rsid w:val="00D31E5D"/>
    <w:rsid w:val="00D31FC2"/>
    <w:rsid w:val="00D323A9"/>
    <w:rsid w:val="00D3271C"/>
    <w:rsid w:val="00D32AF3"/>
    <w:rsid w:val="00D32BBD"/>
    <w:rsid w:val="00D32DE1"/>
    <w:rsid w:val="00D32DF9"/>
    <w:rsid w:val="00D32DFA"/>
    <w:rsid w:val="00D32F18"/>
    <w:rsid w:val="00D330F4"/>
    <w:rsid w:val="00D33262"/>
    <w:rsid w:val="00D33BD4"/>
    <w:rsid w:val="00D33DEB"/>
    <w:rsid w:val="00D33F2D"/>
    <w:rsid w:val="00D340C4"/>
    <w:rsid w:val="00D34270"/>
    <w:rsid w:val="00D342A6"/>
    <w:rsid w:val="00D346F2"/>
    <w:rsid w:val="00D34777"/>
    <w:rsid w:val="00D3489C"/>
    <w:rsid w:val="00D349C9"/>
    <w:rsid w:val="00D34A8C"/>
    <w:rsid w:val="00D34C09"/>
    <w:rsid w:val="00D34FBF"/>
    <w:rsid w:val="00D3545F"/>
    <w:rsid w:val="00D35973"/>
    <w:rsid w:val="00D36053"/>
    <w:rsid w:val="00D364B9"/>
    <w:rsid w:val="00D3686C"/>
    <w:rsid w:val="00D3688F"/>
    <w:rsid w:val="00D36CD9"/>
    <w:rsid w:val="00D36DA4"/>
    <w:rsid w:val="00D36FB8"/>
    <w:rsid w:val="00D37B55"/>
    <w:rsid w:val="00D37BC0"/>
    <w:rsid w:val="00D37D7D"/>
    <w:rsid w:val="00D40120"/>
    <w:rsid w:val="00D4025A"/>
    <w:rsid w:val="00D403A8"/>
    <w:rsid w:val="00D405A1"/>
    <w:rsid w:val="00D41029"/>
    <w:rsid w:val="00D410A1"/>
    <w:rsid w:val="00D410BE"/>
    <w:rsid w:val="00D4161F"/>
    <w:rsid w:val="00D41640"/>
    <w:rsid w:val="00D4164C"/>
    <w:rsid w:val="00D41DD8"/>
    <w:rsid w:val="00D41EFC"/>
    <w:rsid w:val="00D422C6"/>
    <w:rsid w:val="00D42454"/>
    <w:rsid w:val="00D425E8"/>
    <w:rsid w:val="00D42740"/>
    <w:rsid w:val="00D42758"/>
    <w:rsid w:val="00D42A54"/>
    <w:rsid w:val="00D432A2"/>
    <w:rsid w:val="00D43324"/>
    <w:rsid w:val="00D4338F"/>
    <w:rsid w:val="00D438F8"/>
    <w:rsid w:val="00D43A37"/>
    <w:rsid w:val="00D43ACA"/>
    <w:rsid w:val="00D44249"/>
    <w:rsid w:val="00D4432B"/>
    <w:rsid w:val="00D44443"/>
    <w:rsid w:val="00D4582F"/>
    <w:rsid w:val="00D45D84"/>
    <w:rsid w:val="00D46166"/>
    <w:rsid w:val="00D46667"/>
    <w:rsid w:val="00D468FC"/>
    <w:rsid w:val="00D46B26"/>
    <w:rsid w:val="00D46D01"/>
    <w:rsid w:val="00D470BC"/>
    <w:rsid w:val="00D471D6"/>
    <w:rsid w:val="00D47968"/>
    <w:rsid w:val="00D47B29"/>
    <w:rsid w:val="00D47DBF"/>
    <w:rsid w:val="00D47E2D"/>
    <w:rsid w:val="00D50130"/>
    <w:rsid w:val="00D50438"/>
    <w:rsid w:val="00D506E4"/>
    <w:rsid w:val="00D50916"/>
    <w:rsid w:val="00D50D52"/>
    <w:rsid w:val="00D51087"/>
    <w:rsid w:val="00D51EA0"/>
    <w:rsid w:val="00D52114"/>
    <w:rsid w:val="00D52485"/>
    <w:rsid w:val="00D52536"/>
    <w:rsid w:val="00D5289D"/>
    <w:rsid w:val="00D528C6"/>
    <w:rsid w:val="00D52B6C"/>
    <w:rsid w:val="00D538EC"/>
    <w:rsid w:val="00D53CB8"/>
    <w:rsid w:val="00D53D6F"/>
    <w:rsid w:val="00D53E2E"/>
    <w:rsid w:val="00D54462"/>
    <w:rsid w:val="00D5449E"/>
    <w:rsid w:val="00D54997"/>
    <w:rsid w:val="00D54D04"/>
    <w:rsid w:val="00D54F12"/>
    <w:rsid w:val="00D54F5D"/>
    <w:rsid w:val="00D550B2"/>
    <w:rsid w:val="00D5520F"/>
    <w:rsid w:val="00D5527F"/>
    <w:rsid w:val="00D5536E"/>
    <w:rsid w:val="00D55E9B"/>
    <w:rsid w:val="00D56096"/>
    <w:rsid w:val="00D56291"/>
    <w:rsid w:val="00D56575"/>
    <w:rsid w:val="00D568C5"/>
    <w:rsid w:val="00D56B30"/>
    <w:rsid w:val="00D56BF9"/>
    <w:rsid w:val="00D56DFA"/>
    <w:rsid w:val="00D56F92"/>
    <w:rsid w:val="00D57540"/>
    <w:rsid w:val="00D57549"/>
    <w:rsid w:val="00D5789C"/>
    <w:rsid w:val="00D57B7A"/>
    <w:rsid w:val="00D57D24"/>
    <w:rsid w:val="00D60014"/>
    <w:rsid w:val="00D60368"/>
    <w:rsid w:val="00D6047D"/>
    <w:rsid w:val="00D60729"/>
    <w:rsid w:val="00D607ED"/>
    <w:rsid w:val="00D60DEE"/>
    <w:rsid w:val="00D60E5F"/>
    <w:rsid w:val="00D60FB2"/>
    <w:rsid w:val="00D61147"/>
    <w:rsid w:val="00D61211"/>
    <w:rsid w:val="00D612DA"/>
    <w:rsid w:val="00D61C21"/>
    <w:rsid w:val="00D61ED8"/>
    <w:rsid w:val="00D61F86"/>
    <w:rsid w:val="00D621E6"/>
    <w:rsid w:val="00D623CB"/>
    <w:rsid w:val="00D62E51"/>
    <w:rsid w:val="00D6332B"/>
    <w:rsid w:val="00D6350A"/>
    <w:rsid w:val="00D63516"/>
    <w:rsid w:val="00D63783"/>
    <w:rsid w:val="00D638C4"/>
    <w:rsid w:val="00D63EB6"/>
    <w:rsid w:val="00D63F0B"/>
    <w:rsid w:val="00D63F29"/>
    <w:rsid w:val="00D642B2"/>
    <w:rsid w:val="00D642FC"/>
    <w:rsid w:val="00D643BC"/>
    <w:rsid w:val="00D65006"/>
    <w:rsid w:val="00D65073"/>
    <w:rsid w:val="00D65297"/>
    <w:rsid w:val="00D65321"/>
    <w:rsid w:val="00D655F2"/>
    <w:rsid w:val="00D65742"/>
    <w:rsid w:val="00D65758"/>
    <w:rsid w:val="00D65C95"/>
    <w:rsid w:val="00D65DF5"/>
    <w:rsid w:val="00D65E11"/>
    <w:rsid w:val="00D661B1"/>
    <w:rsid w:val="00D6627C"/>
    <w:rsid w:val="00D66929"/>
    <w:rsid w:val="00D66AAF"/>
    <w:rsid w:val="00D66D0C"/>
    <w:rsid w:val="00D67094"/>
    <w:rsid w:val="00D670D4"/>
    <w:rsid w:val="00D67117"/>
    <w:rsid w:val="00D6717C"/>
    <w:rsid w:val="00D67229"/>
    <w:rsid w:val="00D67241"/>
    <w:rsid w:val="00D672B0"/>
    <w:rsid w:val="00D67650"/>
    <w:rsid w:val="00D67F41"/>
    <w:rsid w:val="00D7001B"/>
    <w:rsid w:val="00D7042A"/>
    <w:rsid w:val="00D704F2"/>
    <w:rsid w:val="00D707E5"/>
    <w:rsid w:val="00D709FB"/>
    <w:rsid w:val="00D70D22"/>
    <w:rsid w:val="00D71100"/>
    <w:rsid w:val="00D71415"/>
    <w:rsid w:val="00D714A8"/>
    <w:rsid w:val="00D71919"/>
    <w:rsid w:val="00D71B26"/>
    <w:rsid w:val="00D71C4B"/>
    <w:rsid w:val="00D71CBC"/>
    <w:rsid w:val="00D71DA3"/>
    <w:rsid w:val="00D71ED7"/>
    <w:rsid w:val="00D72346"/>
    <w:rsid w:val="00D723A1"/>
    <w:rsid w:val="00D726DA"/>
    <w:rsid w:val="00D728B2"/>
    <w:rsid w:val="00D72B0B"/>
    <w:rsid w:val="00D72CD2"/>
    <w:rsid w:val="00D72DAD"/>
    <w:rsid w:val="00D72E89"/>
    <w:rsid w:val="00D72FA8"/>
    <w:rsid w:val="00D73BC8"/>
    <w:rsid w:val="00D73BFF"/>
    <w:rsid w:val="00D73C9A"/>
    <w:rsid w:val="00D73F8E"/>
    <w:rsid w:val="00D7407B"/>
    <w:rsid w:val="00D74172"/>
    <w:rsid w:val="00D74283"/>
    <w:rsid w:val="00D7443C"/>
    <w:rsid w:val="00D746F7"/>
    <w:rsid w:val="00D7490C"/>
    <w:rsid w:val="00D74A2C"/>
    <w:rsid w:val="00D74C30"/>
    <w:rsid w:val="00D74EDA"/>
    <w:rsid w:val="00D74F28"/>
    <w:rsid w:val="00D74FCE"/>
    <w:rsid w:val="00D75019"/>
    <w:rsid w:val="00D751EC"/>
    <w:rsid w:val="00D7556A"/>
    <w:rsid w:val="00D756F4"/>
    <w:rsid w:val="00D757B1"/>
    <w:rsid w:val="00D7599B"/>
    <w:rsid w:val="00D75DDC"/>
    <w:rsid w:val="00D761A5"/>
    <w:rsid w:val="00D768B4"/>
    <w:rsid w:val="00D76EA7"/>
    <w:rsid w:val="00D775C8"/>
    <w:rsid w:val="00D77D45"/>
    <w:rsid w:val="00D80228"/>
    <w:rsid w:val="00D80360"/>
    <w:rsid w:val="00D81065"/>
    <w:rsid w:val="00D8127D"/>
    <w:rsid w:val="00D813A4"/>
    <w:rsid w:val="00D8170F"/>
    <w:rsid w:val="00D81BFF"/>
    <w:rsid w:val="00D81E07"/>
    <w:rsid w:val="00D81EE3"/>
    <w:rsid w:val="00D820C2"/>
    <w:rsid w:val="00D8225F"/>
    <w:rsid w:val="00D82380"/>
    <w:rsid w:val="00D826E4"/>
    <w:rsid w:val="00D82AFB"/>
    <w:rsid w:val="00D82D5F"/>
    <w:rsid w:val="00D82DB0"/>
    <w:rsid w:val="00D82E58"/>
    <w:rsid w:val="00D82E73"/>
    <w:rsid w:val="00D8318E"/>
    <w:rsid w:val="00D83316"/>
    <w:rsid w:val="00D833C6"/>
    <w:rsid w:val="00D83B50"/>
    <w:rsid w:val="00D83D47"/>
    <w:rsid w:val="00D83ECF"/>
    <w:rsid w:val="00D8440D"/>
    <w:rsid w:val="00D84735"/>
    <w:rsid w:val="00D84738"/>
    <w:rsid w:val="00D84E67"/>
    <w:rsid w:val="00D852AD"/>
    <w:rsid w:val="00D85997"/>
    <w:rsid w:val="00D86166"/>
    <w:rsid w:val="00D861CE"/>
    <w:rsid w:val="00D8632A"/>
    <w:rsid w:val="00D86457"/>
    <w:rsid w:val="00D866C9"/>
    <w:rsid w:val="00D867D5"/>
    <w:rsid w:val="00D8683A"/>
    <w:rsid w:val="00D868C0"/>
    <w:rsid w:val="00D8692D"/>
    <w:rsid w:val="00D86D4E"/>
    <w:rsid w:val="00D8737C"/>
    <w:rsid w:val="00D87619"/>
    <w:rsid w:val="00D876C7"/>
    <w:rsid w:val="00D87D85"/>
    <w:rsid w:val="00D87DB1"/>
    <w:rsid w:val="00D87DDA"/>
    <w:rsid w:val="00D903CB"/>
    <w:rsid w:val="00D9057E"/>
    <w:rsid w:val="00D90869"/>
    <w:rsid w:val="00D90BB7"/>
    <w:rsid w:val="00D90EAF"/>
    <w:rsid w:val="00D91039"/>
    <w:rsid w:val="00D9136A"/>
    <w:rsid w:val="00D919AB"/>
    <w:rsid w:val="00D919F6"/>
    <w:rsid w:val="00D91B24"/>
    <w:rsid w:val="00D91BAA"/>
    <w:rsid w:val="00D91CA5"/>
    <w:rsid w:val="00D91D1C"/>
    <w:rsid w:val="00D91DE5"/>
    <w:rsid w:val="00D9258C"/>
    <w:rsid w:val="00D92859"/>
    <w:rsid w:val="00D929AF"/>
    <w:rsid w:val="00D92C08"/>
    <w:rsid w:val="00D92D24"/>
    <w:rsid w:val="00D92D36"/>
    <w:rsid w:val="00D92EFA"/>
    <w:rsid w:val="00D93034"/>
    <w:rsid w:val="00D932B1"/>
    <w:rsid w:val="00D93494"/>
    <w:rsid w:val="00D93748"/>
    <w:rsid w:val="00D939FE"/>
    <w:rsid w:val="00D93B75"/>
    <w:rsid w:val="00D93E7A"/>
    <w:rsid w:val="00D940BE"/>
    <w:rsid w:val="00D94313"/>
    <w:rsid w:val="00D944C3"/>
    <w:rsid w:val="00D947AB"/>
    <w:rsid w:val="00D94824"/>
    <w:rsid w:val="00D94A23"/>
    <w:rsid w:val="00D94A8F"/>
    <w:rsid w:val="00D94D24"/>
    <w:rsid w:val="00D94F18"/>
    <w:rsid w:val="00D95252"/>
    <w:rsid w:val="00D957ED"/>
    <w:rsid w:val="00D95908"/>
    <w:rsid w:val="00D95992"/>
    <w:rsid w:val="00D95D33"/>
    <w:rsid w:val="00D96196"/>
    <w:rsid w:val="00D96560"/>
    <w:rsid w:val="00D965ED"/>
    <w:rsid w:val="00D96809"/>
    <w:rsid w:val="00D96848"/>
    <w:rsid w:val="00D968A7"/>
    <w:rsid w:val="00D96A0A"/>
    <w:rsid w:val="00D96B26"/>
    <w:rsid w:val="00D96C86"/>
    <w:rsid w:val="00D96D24"/>
    <w:rsid w:val="00D96D79"/>
    <w:rsid w:val="00D9706E"/>
    <w:rsid w:val="00D977F9"/>
    <w:rsid w:val="00D9787E"/>
    <w:rsid w:val="00D97C49"/>
    <w:rsid w:val="00DA00A8"/>
    <w:rsid w:val="00DA03E5"/>
    <w:rsid w:val="00DA0468"/>
    <w:rsid w:val="00DA0CA4"/>
    <w:rsid w:val="00DA1443"/>
    <w:rsid w:val="00DA154E"/>
    <w:rsid w:val="00DA160D"/>
    <w:rsid w:val="00DA169B"/>
    <w:rsid w:val="00DA18B2"/>
    <w:rsid w:val="00DA18DE"/>
    <w:rsid w:val="00DA1906"/>
    <w:rsid w:val="00DA1C18"/>
    <w:rsid w:val="00DA1E04"/>
    <w:rsid w:val="00DA201B"/>
    <w:rsid w:val="00DA2154"/>
    <w:rsid w:val="00DA22A6"/>
    <w:rsid w:val="00DA22E4"/>
    <w:rsid w:val="00DA243D"/>
    <w:rsid w:val="00DA244C"/>
    <w:rsid w:val="00DA246E"/>
    <w:rsid w:val="00DA2488"/>
    <w:rsid w:val="00DA2496"/>
    <w:rsid w:val="00DA29E3"/>
    <w:rsid w:val="00DA2DD1"/>
    <w:rsid w:val="00DA2E56"/>
    <w:rsid w:val="00DA31E8"/>
    <w:rsid w:val="00DA32E5"/>
    <w:rsid w:val="00DA3514"/>
    <w:rsid w:val="00DA351B"/>
    <w:rsid w:val="00DA37C1"/>
    <w:rsid w:val="00DA3DAD"/>
    <w:rsid w:val="00DA3DE9"/>
    <w:rsid w:val="00DA4029"/>
    <w:rsid w:val="00DA4312"/>
    <w:rsid w:val="00DA43B4"/>
    <w:rsid w:val="00DA4554"/>
    <w:rsid w:val="00DA470C"/>
    <w:rsid w:val="00DA471A"/>
    <w:rsid w:val="00DA4835"/>
    <w:rsid w:val="00DA48C6"/>
    <w:rsid w:val="00DA49D7"/>
    <w:rsid w:val="00DA5242"/>
    <w:rsid w:val="00DA540D"/>
    <w:rsid w:val="00DA5442"/>
    <w:rsid w:val="00DA57C0"/>
    <w:rsid w:val="00DA5BBD"/>
    <w:rsid w:val="00DA6640"/>
    <w:rsid w:val="00DA6863"/>
    <w:rsid w:val="00DA6944"/>
    <w:rsid w:val="00DA6B38"/>
    <w:rsid w:val="00DA7125"/>
    <w:rsid w:val="00DA71D3"/>
    <w:rsid w:val="00DA727A"/>
    <w:rsid w:val="00DA73A0"/>
    <w:rsid w:val="00DA78CC"/>
    <w:rsid w:val="00DA7DC1"/>
    <w:rsid w:val="00DB0011"/>
    <w:rsid w:val="00DB004D"/>
    <w:rsid w:val="00DB0114"/>
    <w:rsid w:val="00DB0167"/>
    <w:rsid w:val="00DB0194"/>
    <w:rsid w:val="00DB019B"/>
    <w:rsid w:val="00DB0269"/>
    <w:rsid w:val="00DB0C1F"/>
    <w:rsid w:val="00DB0CB5"/>
    <w:rsid w:val="00DB0F32"/>
    <w:rsid w:val="00DB0F49"/>
    <w:rsid w:val="00DB10DA"/>
    <w:rsid w:val="00DB142B"/>
    <w:rsid w:val="00DB15D6"/>
    <w:rsid w:val="00DB17B2"/>
    <w:rsid w:val="00DB18C3"/>
    <w:rsid w:val="00DB1D52"/>
    <w:rsid w:val="00DB1DC6"/>
    <w:rsid w:val="00DB2029"/>
    <w:rsid w:val="00DB206B"/>
    <w:rsid w:val="00DB20FD"/>
    <w:rsid w:val="00DB256B"/>
    <w:rsid w:val="00DB2FE7"/>
    <w:rsid w:val="00DB30AB"/>
    <w:rsid w:val="00DB3195"/>
    <w:rsid w:val="00DB35CF"/>
    <w:rsid w:val="00DB3928"/>
    <w:rsid w:val="00DB3933"/>
    <w:rsid w:val="00DB3A60"/>
    <w:rsid w:val="00DB3ACC"/>
    <w:rsid w:val="00DB3B7E"/>
    <w:rsid w:val="00DB3BFC"/>
    <w:rsid w:val="00DB3CFE"/>
    <w:rsid w:val="00DB3DF7"/>
    <w:rsid w:val="00DB41D7"/>
    <w:rsid w:val="00DB46DF"/>
    <w:rsid w:val="00DB49DC"/>
    <w:rsid w:val="00DB4E22"/>
    <w:rsid w:val="00DB4E6E"/>
    <w:rsid w:val="00DB5014"/>
    <w:rsid w:val="00DB507B"/>
    <w:rsid w:val="00DB5084"/>
    <w:rsid w:val="00DB5085"/>
    <w:rsid w:val="00DB50B1"/>
    <w:rsid w:val="00DB597B"/>
    <w:rsid w:val="00DB6155"/>
    <w:rsid w:val="00DB6159"/>
    <w:rsid w:val="00DB6174"/>
    <w:rsid w:val="00DB639E"/>
    <w:rsid w:val="00DB6505"/>
    <w:rsid w:val="00DB657A"/>
    <w:rsid w:val="00DB6D66"/>
    <w:rsid w:val="00DB6F27"/>
    <w:rsid w:val="00DB70D3"/>
    <w:rsid w:val="00DB7975"/>
    <w:rsid w:val="00DB7DE8"/>
    <w:rsid w:val="00DC0362"/>
    <w:rsid w:val="00DC0BE4"/>
    <w:rsid w:val="00DC0EA6"/>
    <w:rsid w:val="00DC0FCE"/>
    <w:rsid w:val="00DC1127"/>
    <w:rsid w:val="00DC113A"/>
    <w:rsid w:val="00DC11EC"/>
    <w:rsid w:val="00DC1348"/>
    <w:rsid w:val="00DC1449"/>
    <w:rsid w:val="00DC15E1"/>
    <w:rsid w:val="00DC1857"/>
    <w:rsid w:val="00DC246E"/>
    <w:rsid w:val="00DC27A3"/>
    <w:rsid w:val="00DC2843"/>
    <w:rsid w:val="00DC2853"/>
    <w:rsid w:val="00DC2969"/>
    <w:rsid w:val="00DC2A82"/>
    <w:rsid w:val="00DC2BF6"/>
    <w:rsid w:val="00DC2EE5"/>
    <w:rsid w:val="00DC3046"/>
    <w:rsid w:val="00DC335F"/>
    <w:rsid w:val="00DC3427"/>
    <w:rsid w:val="00DC386B"/>
    <w:rsid w:val="00DC3A31"/>
    <w:rsid w:val="00DC3B21"/>
    <w:rsid w:val="00DC46C4"/>
    <w:rsid w:val="00DC47F4"/>
    <w:rsid w:val="00DC4816"/>
    <w:rsid w:val="00DC496B"/>
    <w:rsid w:val="00DC4973"/>
    <w:rsid w:val="00DC4AD5"/>
    <w:rsid w:val="00DC5214"/>
    <w:rsid w:val="00DC5234"/>
    <w:rsid w:val="00DC53D0"/>
    <w:rsid w:val="00DC5432"/>
    <w:rsid w:val="00DC57AD"/>
    <w:rsid w:val="00DC59E9"/>
    <w:rsid w:val="00DC5ADD"/>
    <w:rsid w:val="00DC6093"/>
    <w:rsid w:val="00DC61A2"/>
    <w:rsid w:val="00DC6898"/>
    <w:rsid w:val="00DC6E3D"/>
    <w:rsid w:val="00DC7259"/>
    <w:rsid w:val="00DC73C3"/>
    <w:rsid w:val="00DC76DE"/>
    <w:rsid w:val="00DC78BF"/>
    <w:rsid w:val="00DC7D04"/>
    <w:rsid w:val="00DC7F9B"/>
    <w:rsid w:val="00DD0D0C"/>
    <w:rsid w:val="00DD0E10"/>
    <w:rsid w:val="00DD0E8A"/>
    <w:rsid w:val="00DD1482"/>
    <w:rsid w:val="00DD150E"/>
    <w:rsid w:val="00DD15FC"/>
    <w:rsid w:val="00DD16E5"/>
    <w:rsid w:val="00DD1BF0"/>
    <w:rsid w:val="00DD201F"/>
    <w:rsid w:val="00DD2310"/>
    <w:rsid w:val="00DD2411"/>
    <w:rsid w:val="00DD289D"/>
    <w:rsid w:val="00DD297F"/>
    <w:rsid w:val="00DD2D2A"/>
    <w:rsid w:val="00DD320D"/>
    <w:rsid w:val="00DD3583"/>
    <w:rsid w:val="00DD382F"/>
    <w:rsid w:val="00DD3877"/>
    <w:rsid w:val="00DD3890"/>
    <w:rsid w:val="00DD3FE9"/>
    <w:rsid w:val="00DD3FF6"/>
    <w:rsid w:val="00DD42AB"/>
    <w:rsid w:val="00DD45F3"/>
    <w:rsid w:val="00DD4711"/>
    <w:rsid w:val="00DD47D3"/>
    <w:rsid w:val="00DD48A4"/>
    <w:rsid w:val="00DD48C1"/>
    <w:rsid w:val="00DD490C"/>
    <w:rsid w:val="00DD499B"/>
    <w:rsid w:val="00DD4A8A"/>
    <w:rsid w:val="00DD4BA3"/>
    <w:rsid w:val="00DD4E35"/>
    <w:rsid w:val="00DD4F78"/>
    <w:rsid w:val="00DD55F6"/>
    <w:rsid w:val="00DD56F5"/>
    <w:rsid w:val="00DD5A4E"/>
    <w:rsid w:val="00DD5EA6"/>
    <w:rsid w:val="00DD60E6"/>
    <w:rsid w:val="00DD656C"/>
    <w:rsid w:val="00DD6A3B"/>
    <w:rsid w:val="00DD6D3A"/>
    <w:rsid w:val="00DD6D99"/>
    <w:rsid w:val="00DD701A"/>
    <w:rsid w:val="00DD764B"/>
    <w:rsid w:val="00DD7CCE"/>
    <w:rsid w:val="00DD7D71"/>
    <w:rsid w:val="00DD7DBD"/>
    <w:rsid w:val="00DE0447"/>
    <w:rsid w:val="00DE04A6"/>
    <w:rsid w:val="00DE04F3"/>
    <w:rsid w:val="00DE05CB"/>
    <w:rsid w:val="00DE0811"/>
    <w:rsid w:val="00DE0A25"/>
    <w:rsid w:val="00DE0A7A"/>
    <w:rsid w:val="00DE0C6F"/>
    <w:rsid w:val="00DE1414"/>
    <w:rsid w:val="00DE15FF"/>
    <w:rsid w:val="00DE17D9"/>
    <w:rsid w:val="00DE189B"/>
    <w:rsid w:val="00DE1CE6"/>
    <w:rsid w:val="00DE2156"/>
    <w:rsid w:val="00DE260F"/>
    <w:rsid w:val="00DE2884"/>
    <w:rsid w:val="00DE2C3E"/>
    <w:rsid w:val="00DE34C6"/>
    <w:rsid w:val="00DE434F"/>
    <w:rsid w:val="00DE453F"/>
    <w:rsid w:val="00DE46AB"/>
    <w:rsid w:val="00DE46CD"/>
    <w:rsid w:val="00DE47E3"/>
    <w:rsid w:val="00DE49F4"/>
    <w:rsid w:val="00DE4F97"/>
    <w:rsid w:val="00DE521B"/>
    <w:rsid w:val="00DE53BB"/>
    <w:rsid w:val="00DE5759"/>
    <w:rsid w:val="00DE5790"/>
    <w:rsid w:val="00DE57F8"/>
    <w:rsid w:val="00DE5914"/>
    <w:rsid w:val="00DE5973"/>
    <w:rsid w:val="00DE59C6"/>
    <w:rsid w:val="00DE5B20"/>
    <w:rsid w:val="00DE6693"/>
    <w:rsid w:val="00DE694A"/>
    <w:rsid w:val="00DE6E30"/>
    <w:rsid w:val="00DE6F82"/>
    <w:rsid w:val="00DE7149"/>
    <w:rsid w:val="00DE725B"/>
    <w:rsid w:val="00DE73A6"/>
    <w:rsid w:val="00DE7739"/>
    <w:rsid w:val="00DE7754"/>
    <w:rsid w:val="00DE77A8"/>
    <w:rsid w:val="00DE7870"/>
    <w:rsid w:val="00DF023C"/>
    <w:rsid w:val="00DF0287"/>
    <w:rsid w:val="00DF06BF"/>
    <w:rsid w:val="00DF09DF"/>
    <w:rsid w:val="00DF0D38"/>
    <w:rsid w:val="00DF0D5A"/>
    <w:rsid w:val="00DF1244"/>
    <w:rsid w:val="00DF149E"/>
    <w:rsid w:val="00DF18EF"/>
    <w:rsid w:val="00DF19EC"/>
    <w:rsid w:val="00DF1BB5"/>
    <w:rsid w:val="00DF2140"/>
    <w:rsid w:val="00DF2425"/>
    <w:rsid w:val="00DF24F3"/>
    <w:rsid w:val="00DF2504"/>
    <w:rsid w:val="00DF25A2"/>
    <w:rsid w:val="00DF283D"/>
    <w:rsid w:val="00DF2ED3"/>
    <w:rsid w:val="00DF2EE5"/>
    <w:rsid w:val="00DF31FD"/>
    <w:rsid w:val="00DF351C"/>
    <w:rsid w:val="00DF3525"/>
    <w:rsid w:val="00DF3733"/>
    <w:rsid w:val="00DF37EF"/>
    <w:rsid w:val="00DF3928"/>
    <w:rsid w:val="00DF3AE6"/>
    <w:rsid w:val="00DF3D0C"/>
    <w:rsid w:val="00DF3DAF"/>
    <w:rsid w:val="00DF40DF"/>
    <w:rsid w:val="00DF4167"/>
    <w:rsid w:val="00DF45B6"/>
    <w:rsid w:val="00DF4B1B"/>
    <w:rsid w:val="00DF503B"/>
    <w:rsid w:val="00DF5633"/>
    <w:rsid w:val="00DF5BBB"/>
    <w:rsid w:val="00DF5CD0"/>
    <w:rsid w:val="00DF6150"/>
    <w:rsid w:val="00DF61CF"/>
    <w:rsid w:val="00DF61E6"/>
    <w:rsid w:val="00DF61E8"/>
    <w:rsid w:val="00DF62C5"/>
    <w:rsid w:val="00DF6734"/>
    <w:rsid w:val="00DF6793"/>
    <w:rsid w:val="00DF6C69"/>
    <w:rsid w:val="00DF7093"/>
    <w:rsid w:val="00DF763E"/>
    <w:rsid w:val="00E0047D"/>
    <w:rsid w:val="00E00D6D"/>
    <w:rsid w:val="00E00F7D"/>
    <w:rsid w:val="00E0107B"/>
    <w:rsid w:val="00E01082"/>
    <w:rsid w:val="00E013B7"/>
    <w:rsid w:val="00E01A27"/>
    <w:rsid w:val="00E01B56"/>
    <w:rsid w:val="00E02209"/>
    <w:rsid w:val="00E0273E"/>
    <w:rsid w:val="00E02A33"/>
    <w:rsid w:val="00E02B6A"/>
    <w:rsid w:val="00E02E14"/>
    <w:rsid w:val="00E03A88"/>
    <w:rsid w:val="00E03D95"/>
    <w:rsid w:val="00E03E9C"/>
    <w:rsid w:val="00E03F75"/>
    <w:rsid w:val="00E03F96"/>
    <w:rsid w:val="00E04178"/>
    <w:rsid w:val="00E0478E"/>
    <w:rsid w:val="00E0487F"/>
    <w:rsid w:val="00E0522B"/>
    <w:rsid w:val="00E05401"/>
    <w:rsid w:val="00E054E4"/>
    <w:rsid w:val="00E05975"/>
    <w:rsid w:val="00E05B42"/>
    <w:rsid w:val="00E05DAA"/>
    <w:rsid w:val="00E061A4"/>
    <w:rsid w:val="00E061FA"/>
    <w:rsid w:val="00E06257"/>
    <w:rsid w:val="00E06747"/>
    <w:rsid w:val="00E06885"/>
    <w:rsid w:val="00E06A13"/>
    <w:rsid w:val="00E06BA2"/>
    <w:rsid w:val="00E06DA5"/>
    <w:rsid w:val="00E0739D"/>
    <w:rsid w:val="00E07580"/>
    <w:rsid w:val="00E0765F"/>
    <w:rsid w:val="00E07819"/>
    <w:rsid w:val="00E0795D"/>
    <w:rsid w:val="00E07CE4"/>
    <w:rsid w:val="00E10175"/>
    <w:rsid w:val="00E101FB"/>
    <w:rsid w:val="00E1026B"/>
    <w:rsid w:val="00E10278"/>
    <w:rsid w:val="00E10379"/>
    <w:rsid w:val="00E10F81"/>
    <w:rsid w:val="00E1124A"/>
    <w:rsid w:val="00E11598"/>
    <w:rsid w:val="00E115E3"/>
    <w:rsid w:val="00E1170A"/>
    <w:rsid w:val="00E118A4"/>
    <w:rsid w:val="00E1191B"/>
    <w:rsid w:val="00E11A25"/>
    <w:rsid w:val="00E11BB7"/>
    <w:rsid w:val="00E11F65"/>
    <w:rsid w:val="00E12229"/>
    <w:rsid w:val="00E1239F"/>
    <w:rsid w:val="00E12439"/>
    <w:rsid w:val="00E124C7"/>
    <w:rsid w:val="00E1258C"/>
    <w:rsid w:val="00E125F9"/>
    <w:rsid w:val="00E13148"/>
    <w:rsid w:val="00E13347"/>
    <w:rsid w:val="00E13703"/>
    <w:rsid w:val="00E13720"/>
    <w:rsid w:val="00E1376B"/>
    <w:rsid w:val="00E1395C"/>
    <w:rsid w:val="00E13DE8"/>
    <w:rsid w:val="00E145FE"/>
    <w:rsid w:val="00E148A6"/>
    <w:rsid w:val="00E14E8D"/>
    <w:rsid w:val="00E151F2"/>
    <w:rsid w:val="00E151FD"/>
    <w:rsid w:val="00E155CF"/>
    <w:rsid w:val="00E1575A"/>
    <w:rsid w:val="00E15BD6"/>
    <w:rsid w:val="00E15E05"/>
    <w:rsid w:val="00E15FB5"/>
    <w:rsid w:val="00E16A06"/>
    <w:rsid w:val="00E172AF"/>
    <w:rsid w:val="00E172EE"/>
    <w:rsid w:val="00E177B2"/>
    <w:rsid w:val="00E17D2E"/>
    <w:rsid w:val="00E17DEB"/>
    <w:rsid w:val="00E20864"/>
    <w:rsid w:val="00E20D4C"/>
    <w:rsid w:val="00E20F0C"/>
    <w:rsid w:val="00E21398"/>
    <w:rsid w:val="00E217B6"/>
    <w:rsid w:val="00E21A64"/>
    <w:rsid w:val="00E21E12"/>
    <w:rsid w:val="00E21F9F"/>
    <w:rsid w:val="00E2218D"/>
    <w:rsid w:val="00E2291F"/>
    <w:rsid w:val="00E2292E"/>
    <w:rsid w:val="00E229BA"/>
    <w:rsid w:val="00E23206"/>
    <w:rsid w:val="00E2336B"/>
    <w:rsid w:val="00E236EB"/>
    <w:rsid w:val="00E23792"/>
    <w:rsid w:val="00E23864"/>
    <w:rsid w:val="00E23AE5"/>
    <w:rsid w:val="00E23BFE"/>
    <w:rsid w:val="00E23E97"/>
    <w:rsid w:val="00E23F55"/>
    <w:rsid w:val="00E241B4"/>
    <w:rsid w:val="00E241E3"/>
    <w:rsid w:val="00E24260"/>
    <w:rsid w:val="00E24499"/>
    <w:rsid w:val="00E24640"/>
    <w:rsid w:val="00E2467B"/>
    <w:rsid w:val="00E247B1"/>
    <w:rsid w:val="00E247F7"/>
    <w:rsid w:val="00E24B13"/>
    <w:rsid w:val="00E24E0F"/>
    <w:rsid w:val="00E24FAB"/>
    <w:rsid w:val="00E250CB"/>
    <w:rsid w:val="00E25198"/>
    <w:rsid w:val="00E25231"/>
    <w:rsid w:val="00E2562A"/>
    <w:rsid w:val="00E2562B"/>
    <w:rsid w:val="00E25C4B"/>
    <w:rsid w:val="00E25C58"/>
    <w:rsid w:val="00E25FB7"/>
    <w:rsid w:val="00E262DF"/>
    <w:rsid w:val="00E2635E"/>
    <w:rsid w:val="00E26370"/>
    <w:rsid w:val="00E26580"/>
    <w:rsid w:val="00E26618"/>
    <w:rsid w:val="00E267C9"/>
    <w:rsid w:val="00E26B02"/>
    <w:rsid w:val="00E26D53"/>
    <w:rsid w:val="00E26D8D"/>
    <w:rsid w:val="00E26FC8"/>
    <w:rsid w:val="00E27625"/>
    <w:rsid w:val="00E27674"/>
    <w:rsid w:val="00E27A0B"/>
    <w:rsid w:val="00E27B5A"/>
    <w:rsid w:val="00E30217"/>
    <w:rsid w:val="00E3069E"/>
    <w:rsid w:val="00E3073B"/>
    <w:rsid w:val="00E308E1"/>
    <w:rsid w:val="00E30A7B"/>
    <w:rsid w:val="00E30C09"/>
    <w:rsid w:val="00E30CEA"/>
    <w:rsid w:val="00E30DCD"/>
    <w:rsid w:val="00E30DE4"/>
    <w:rsid w:val="00E30F9F"/>
    <w:rsid w:val="00E31446"/>
    <w:rsid w:val="00E31862"/>
    <w:rsid w:val="00E31BED"/>
    <w:rsid w:val="00E32079"/>
    <w:rsid w:val="00E3225E"/>
    <w:rsid w:val="00E322EF"/>
    <w:rsid w:val="00E3236E"/>
    <w:rsid w:val="00E3244C"/>
    <w:rsid w:val="00E328E8"/>
    <w:rsid w:val="00E3296D"/>
    <w:rsid w:val="00E32AFE"/>
    <w:rsid w:val="00E32CAE"/>
    <w:rsid w:val="00E3324D"/>
    <w:rsid w:val="00E33315"/>
    <w:rsid w:val="00E33564"/>
    <w:rsid w:val="00E33B46"/>
    <w:rsid w:val="00E33CE7"/>
    <w:rsid w:val="00E3403C"/>
    <w:rsid w:val="00E34114"/>
    <w:rsid w:val="00E3412D"/>
    <w:rsid w:val="00E3415E"/>
    <w:rsid w:val="00E34180"/>
    <w:rsid w:val="00E34548"/>
    <w:rsid w:val="00E34A94"/>
    <w:rsid w:val="00E34C1B"/>
    <w:rsid w:val="00E34E97"/>
    <w:rsid w:val="00E35272"/>
    <w:rsid w:val="00E35424"/>
    <w:rsid w:val="00E3559A"/>
    <w:rsid w:val="00E35B08"/>
    <w:rsid w:val="00E3642A"/>
    <w:rsid w:val="00E36585"/>
    <w:rsid w:val="00E36737"/>
    <w:rsid w:val="00E36BBD"/>
    <w:rsid w:val="00E37354"/>
    <w:rsid w:val="00E37B86"/>
    <w:rsid w:val="00E40187"/>
    <w:rsid w:val="00E40962"/>
    <w:rsid w:val="00E40B22"/>
    <w:rsid w:val="00E40B64"/>
    <w:rsid w:val="00E40F34"/>
    <w:rsid w:val="00E4101C"/>
    <w:rsid w:val="00E4102A"/>
    <w:rsid w:val="00E413AC"/>
    <w:rsid w:val="00E414E0"/>
    <w:rsid w:val="00E41C11"/>
    <w:rsid w:val="00E42019"/>
    <w:rsid w:val="00E42489"/>
    <w:rsid w:val="00E425F2"/>
    <w:rsid w:val="00E42F03"/>
    <w:rsid w:val="00E433BC"/>
    <w:rsid w:val="00E43E08"/>
    <w:rsid w:val="00E43E9D"/>
    <w:rsid w:val="00E44006"/>
    <w:rsid w:val="00E44240"/>
    <w:rsid w:val="00E443AF"/>
    <w:rsid w:val="00E445AB"/>
    <w:rsid w:val="00E44824"/>
    <w:rsid w:val="00E44B1C"/>
    <w:rsid w:val="00E44B8A"/>
    <w:rsid w:val="00E45322"/>
    <w:rsid w:val="00E4535C"/>
    <w:rsid w:val="00E4589B"/>
    <w:rsid w:val="00E45A63"/>
    <w:rsid w:val="00E45ACF"/>
    <w:rsid w:val="00E45DE0"/>
    <w:rsid w:val="00E460D6"/>
    <w:rsid w:val="00E46374"/>
    <w:rsid w:val="00E4681D"/>
    <w:rsid w:val="00E46895"/>
    <w:rsid w:val="00E46E84"/>
    <w:rsid w:val="00E46EDD"/>
    <w:rsid w:val="00E4703E"/>
    <w:rsid w:val="00E4705A"/>
    <w:rsid w:val="00E4719A"/>
    <w:rsid w:val="00E47365"/>
    <w:rsid w:val="00E473C3"/>
    <w:rsid w:val="00E473E6"/>
    <w:rsid w:val="00E47919"/>
    <w:rsid w:val="00E47982"/>
    <w:rsid w:val="00E47EE6"/>
    <w:rsid w:val="00E50548"/>
    <w:rsid w:val="00E50BC4"/>
    <w:rsid w:val="00E5110E"/>
    <w:rsid w:val="00E51780"/>
    <w:rsid w:val="00E5182B"/>
    <w:rsid w:val="00E518B3"/>
    <w:rsid w:val="00E51991"/>
    <w:rsid w:val="00E51A5D"/>
    <w:rsid w:val="00E51B7A"/>
    <w:rsid w:val="00E51E3C"/>
    <w:rsid w:val="00E52099"/>
    <w:rsid w:val="00E52139"/>
    <w:rsid w:val="00E52144"/>
    <w:rsid w:val="00E526CA"/>
    <w:rsid w:val="00E527A5"/>
    <w:rsid w:val="00E52805"/>
    <w:rsid w:val="00E529E1"/>
    <w:rsid w:val="00E52AED"/>
    <w:rsid w:val="00E52B83"/>
    <w:rsid w:val="00E52E2A"/>
    <w:rsid w:val="00E52EC9"/>
    <w:rsid w:val="00E5305E"/>
    <w:rsid w:val="00E5320E"/>
    <w:rsid w:val="00E53229"/>
    <w:rsid w:val="00E53368"/>
    <w:rsid w:val="00E533E1"/>
    <w:rsid w:val="00E533E4"/>
    <w:rsid w:val="00E53647"/>
    <w:rsid w:val="00E53673"/>
    <w:rsid w:val="00E536EC"/>
    <w:rsid w:val="00E53776"/>
    <w:rsid w:val="00E538EE"/>
    <w:rsid w:val="00E53936"/>
    <w:rsid w:val="00E53F05"/>
    <w:rsid w:val="00E54269"/>
    <w:rsid w:val="00E5444B"/>
    <w:rsid w:val="00E54682"/>
    <w:rsid w:val="00E54A4D"/>
    <w:rsid w:val="00E54ABD"/>
    <w:rsid w:val="00E54FF0"/>
    <w:rsid w:val="00E55083"/>
    <w:rsid w:val="00E555D1"/>
    <w:rsid w:val="00E557AF"/>
    <w:rsid w:val="00E55C5C"/>
    <w:rsid w:val="00E55EBE"/>
    <w:rsid w:val="00E5608A"/>
    <w:rsid w:val="00E5628A"/>
    <w:rsid w:val="00E56420"/>
    <w:rsid w:val="00E56595"/>
    <w:rsid w:val="00E566F3"/>
    <w:rsid w:val="00E567C1"/>
    <w:rsid w:val="00E56ADE"/>
    <w:rsid w:val="00E5709F"/>
    <w:rsid w:val="00E571FB"/>
    <w:rsid w:val="00E57929"/>
    <w:rsid w:val="00E57951"/>
    <w:rsid w:val="00E57A20"/>
    <w:rsid w:val="00E57C5E"/>
    <w:rsid w:val="00E57E4B"/>
    <w:rsid w:val="00E57F8A"/>
    <w:rsid w:val="00E6074A"/>
    <w:rsid w:val="00E6108F"/>
    <w:rsid w:val="00E610B2"/>
    <w:rsid w:val="00E61902"/>
    <w:rsid w:val="00E61D02"/>
    <w:rsid w:val="00E61FA2"/>
    <w:rsid w:val="00E620CD"/>
    <w:rsid w:val="00E622AD"/>
    <w:rsid w:val="00E624E1"/>
    <w:rsid w:val="00E62B32"/>
    <w:rsid w:val="00E62D9F"/>
    <w:rsid w:val="00E62E58"/>
    <w:rsid w:val="00E63034"/>
    <w:rsid w:val="00E630B7"/>
    <w:rsid w:val="00E6310D"/>
    <w:rsid w:val="00E6321B"/>
    <w:rsid w:val="00E63636"/>
    <w:rsid w:val="00E6373D"/>
    <w:rsid w:val="00E639E6"/>
    <w:rsid w:val="00E63D5F"/>
    <w:rsid w:val="00E63F72"/>
    <w:rsid w:val="00E6419E"/>
    <w:rsid w:val="00E64210"/>
    <w:rsid w:val="00E64389"/>
    <w:rsid w:val="00E64473"/>
    <w:rsid w:val="00E64514"/>
    <w:rsid w:val="00E647EE"/>
    <w:rsid w:val="00E64B67"/>
    <w:rsid w:val="00E64C0E"/>
    <w:rsid w:val="00E64ECE"/>
    <w:rsid w:val="00E6501B"/>
    <w:rsid w:val="00E651F8"/>
    <w:rsid w:val="00E6552B"/>
    <w:rsid w:val="00E65639"/>
    <w:rsid w:val="00E661D4"/>
    <w:rsid w:val="00E6627E"/>
    <w:rsid w:val="00E66546"/>
    <w:rsid w:val="00E66649"/>
    <w:rsid w:val="00E66710"/>
    <w:rsid w:val="00E667DA"/>
    <w:rsid w:val="00E66CE2"/>
    <w:rsid w:val="00E66DE0"/>
    <w:rsid w:val="00E66E89"/>
    <w:rsid w:val="00E66FDB"/>
    <w:rsid w:val="00E672B7"/>
    <w:rsid w:val="00E674C4"/>
    <w:rsid w:val="00E67825"/>
    <w:rsid w:val="00E67952"/>
    <w:rsid w:val="00E70002"/>
    <w:rsid w:val="00E702E6"/>
    <w:rsid w:val="00E70465"/>
    <w:rsid w:val="00E709AC"/>
    <w:rsid w:val="00E709F3"/>
    <w:rsid w:val="00E70D90"/>
    <w:rsid w:val="00E70E1A"/>
    <w:rsid w:val="00E7127D"/>
    <w:rsid w:val="00E712C9"/>
    <w:rsid w:val="00E7135C"/>
    <w:rsid w:val="00E713BD"/>
    <w:rsid w:val="00E71AA7"/>
    <w:rsid w:val="00E71AB2"/>
    <w:rsid w:val="00E71C3B"/>
    <w:rsid w:val="00E720CC"/>
    <w:rsid w:val="00E72418"/>
    <w:rsid w:val="00E72BEB"/>
    <w:rsid w:val="00E72D13"/>
    <w:rsid w:val="00E72DD5"/>
    <w:rsid w:val="00E72F54"/>
    <w:rsid w:val="00E731E2"/>
    <w:rsid w:val="00E7348C"/>
    <w:rsid w:val="00E7386C"/>
    <w:rsid w:val="00E73979"/>
    <w:rsid w:val="00E73FB2"/>
    <w:rsid w:val="00E74217"/>
    <w:rsid w:val="00E7436B"/>
    <w:rsid w:val="00E74824"/>
    <w:rsid w:val="00E74D92"/>
    <w:rsid w:val="00E75415"/>
    <w:rsid w:val="00E75478"/>
    <w:rsid w:val="00E757D7"/>
    <w:rsid w:val="00E75906"/>
    <w:rsid w:val="00E75A20"/>
    <w:rsid w:val="00E75C15"/>
    <w:rsid w:val="00E7650F"/>
    <w:rsid w:val="00E76598"/>
    <w:rsid w:val="00E766E1"/>
    <w:rsid w:val="00E769F8"/>
    <w:rsid w:val="00E76C28"/>
    <w:rsid w:val="00E76E18"/>
    <w:rsid w:val="00E7729E"/>
    <w:rsid w:val="00E77724"/>
    <w:rsid w:val="00E777E8"/>
    <w:rsid w:val="00E779FD"/>
    <w:rsid w:val="00E77E71"/>
    <w:rsid w:val="00E8044F"/>
    <w:rsid w:val="00E80DEB"/>
    <w:rsid w:val="00E817B3"/>
    <w:rsid w:val="00E819C8"/>
    <w:rsid w:val="00E81FB4"/>
    <w:rsid w:val="00E8209E"/>
    <w:rsid w:val="00E821AF"/>
    <w:rsid w:val="00E8299C"/>
    <w:rsid w:val="00E82FD9"/>
    <w:rsid w:val="00E83254"/>
    <w:rsid w:val="00E835C2"/>
    <w:rsid w:val="00E8393D"/>
    <w:rsid w:val="00E83959"/>
    <w:rsid w:val="00E83A4C"/>
    <w:rsid w:val="00E83A4D"/>
    <w:rsid w:val="00E83C13"/>
    <w:rsid w:val="00E83FFD"/>
    <w:rsid w:val="00E84177"/>
    <w:rsid w:val="00E84201"/>
    <w:rsid w:val="00E84403"/>
    <w:rsid w:val="00E845C1"/>
    <w:rsid w:val="00E845D9"/>
    <w:rsid w:val="00E84B9A"/>
    <w:rsid w:val="00E84C84"/>
    <w:rsid w:val="00E851C9"/>
    <w:rsid w:val="00E854EF"/>
    <w:rsid w:val="00E855C6"/>
    <w:rsid w:val="00E8586F"/>
    <w:rsid w:val="00E85902"/>
    <w:rsid w:val="00E85A3E"/>
    <w:rsid w:val="00E85B24"/>
    <w:rsid w:val="00E85E31"/>
    <w:rsid w:val="00E861BC"/>
    <w:rsid w:val="00E86410"/>
    <w:rsid w:val="00E86983"/>
    <w:rsid w:val="00E86A7D"/>
    <w:rsid w:val="00E86E4C"/>
    <w:rsid w:val="00E8712C"/>
    <w:rsid w:val="00E8775B"/>
    <w:rsid w:val="00E87840"/>
    <w:rsid w:val="00E87B7A"/>
    <w:rsid w:val="00E87D0E"/>
    <w:rsid w:val="00E87D21"/>
    <w:rsid w:val="00E87EC2"/>
    <w:rsid w:val="00E9014C"/>
    <w:rsid w:val="00E9055A"/>
    <w:rsid w:val="00E907B0"/>
    <w:rsid w:val="00E90CA6"/>
    <w:rsid w:val="00E90E0F"/>
    <w:rsid w:val="00E90F71"/>
    <w:rsid w:val="00E9118E"/>
    <w:rsid w:val="00E9121E"/>
    <w:rsid w:val="00E91579"/>
    <w:rsid w:val="00E915ED"/>
    <w:rsid w:val="00E91A2A"/>
    <w:rsid w:val="00E91B65"/>
    <w:rsid w:val="00E91FC2"/>
    <w:rsid w:val="00E9242E"/>
    <w:rsid w:val="00E9289A"/>
    <w:rsid w:val="00E92DB4"/>
    <w:rsid w:val="00E92F1A"/>
    <w:rsid w:val="00E93138"/>
    <w:rsid w:val="00E93393"/>
    <w:rsid w:val="00E93425"/>
    <w:rsid w:val="00E935CF"/>
    <w:rsid w:val="00E93982"/>
    <w:rsid w:val="00E93ADF"/>
    <w:rsid w:val="00E93CFE"/>
    <w:rsid w:val="00E94463"/>
    <w:rsid w:val="00E945B6"/>
    <w:rsid w:val="00E945CE"/>
    <w:rsid w:val="00E9464C"/>
    <w:rsid w:val="00E94B3E"/>
    <w:rsid w:val="00E94E52"/>
    <w:rsid w:val="00E94E7A"/>
    <w:rsid w:val="00E95214"/>
    <w:rsid w:val="00E9558C"/>
    <w:rsid w:val="00E956CB"/>
    <w:rsid w:val="00E9576B"/>
    <w:rsid w:val="00E958AC"/>
    <w:rsid w:val="00E958C4"/>
    <w:rsid w:val="00E961AA"/>
    <w:rsid w:val="00E96878"/>
    <w:rsid w:val="00E96FD2"/>
    <w:rsid w:val="00E9722A"/>
    <w:rsid w:val="00E9742F"/>
    <w:rsid w:val="00E975DF"/>
    <w:rsid w:val="00E9786F"/>
    <w:rsid w:val="00E97F6C"/>
    <w:rsid w:val="00E97FBE"/>
    <w:rsid w:val="00EA001E"/>
    <w:rsid w:val="00EA01F3"/>
    <w:rsid w:val="00EA0B61"/>
    <w:rsid w:val="00EA0CAA"/>
    <w:rsid w:val="00EA0F79"/>
    <w:rsid w:val="00EA10B7"/>
    <w:rsid w:val="00EA13D1"/>
    <w:rsid w:val="00EA177B"/>
    <w:rsid w:val="00EA1795"/>
    <w:rsid w:val="00EA194C"/>
    <w:rsid w:val="00EA1967"/>
    <w:rsid w:val="00EA1C4D"/>
    <w:rsid w:val="00EA1D91"/>
    <w:rsid w:val="00EA2076"/>
    <w:rsid w:val="00EA20AA"/>
    <w:rsid w:val="00EA2456"/>
    <w:rsid w:val="00EA2629"/>
    <w:rsid w:val="00EA2B31"/>
    <w:rsid w:val="00EA2B81"/>
    <w:rsid w:val="00EA2BAC"/>
    <w:rsid w:val="00EA30F5"/>
    <w:rsid w:val="00EA3244"/>
    <w:rsid w:val="00EA3310"/>
    <w:rsid w:val="00EA35A9"/>
    <w:rsid w:val="00EA37CD"/>
    <w:rsid w:val="00EA39AB"/>
    <w:rsid w:val="00EA3EBD"/>
    <w:rsid w:val="00EA3EDB"/>
    <w:rsid w:val="00EA4305"/>
    <w:rsid w:val="00EA436D"/>
    <w:rsid w:val="00EA4697"/>
    <w:rsid w:val="00EA4781"/>
    <w:rsid w:val="00EA4C78"/>
    <w:rsid w:val="00EA4DEB"/>
    <w:rsid w:val="00EA4EAE"/>
    <w:rsid w:val="00EA4EDE"/>
    <w:rsid w:val="00EA4F66"/>
    <w:rsid w:val="00EA586D"/>
    <w:rsid w:val="00EA59B7"/>
    <w:rsid w:val="00EA5C23"/>
    <w:rsid w:val="00EA608D"/>
    <w:rsid w:val="00EA6750"/>
    <w:rsid w:val="00EA7388"/>
    <w:rsid w:val="00EA73B5"/>
    <w:rsid w:val="00EA73D7"/>
    <w:rsid w:val="00EA787E"/>
    <w:rsid w:val="00EA7C73"/>
    <w:rsid w:val="00EA7F01"/>
    <w:rsid w:val="00EA7FAF"/>
    <w:rsid w:val="00EB01D8"/>
    <w:rsid w:val="00EB0486"/>
    <w:rsid w:val="00EB06D6"/>
    <w:rsid w:val="00EB0828"/>
    <w:rsid w:val="00EB0864"/>
    <w:rsid w:val="00EB0BCC"/>
    <w:rsid w:val="00EB103D"/>
    <w:rsid w:val="00EB124F"/>
    <w:rsid w:val="00EB1263"/>
    <w:rsid w:val="00EB13B2"/>
    <w:rsid w:val="00EB144B"/>
    <w:rsid w:val="00EB1483"/>
    <w:rsid w:val="00EB1693"/>
    <w:rsid w:val="00EB18F2"/>
    <w:rsid w:val="00EB1919"/>
    <w:rsid w:val="00EB1965"/>
    <w:rsid w:val="00EB1A78"/>
    <w:rsid w:val="00EB1B12"/>
    <w:rsid w:val="00EB1B93"/>
    <w:rsid w:val="00EB1E4F"/>
    <w:rsid w:val="00EB2351"/>
    <w:rsid w:val="00EB25BC"/>
    <w:rsid w:val="00EB2F6F"/>
    <w:rsid w:val="00EB302E"/>
    <w:rsid w:val="00EB34EC"/>
    <w:rsid w:val="00EB34F5"/>
    <w:rsid w:val="00EB37DB"/>
    <w:rsid w:val="00EB3828"/>
    <w:rsid w:val="00EB388D"/>
    <w:rsid w:val="00EB3B1A"/>
    <w:rsid w:val="00EB3B70"/>
    <w:rsid w:val="00EB3C98"/>
    <w:rsid w:val="00EB3D6F"/>
    <w:rsid w:val="00EB3E3A"/>
    <w:rsid w:val="00EB3E4C"/>
    <w:rsid w:val="00EB4B52"/>
    <w:rsid w:val="00EB4CED"/>
    <w:rsid w:val="00EB503A"/>
    <w:rsid w:val="00EB5325"/>
    <w:rsid w:val="00EB5733"/>
    <w:rsid w:val="00EB5A4C"/>
    <w:rsid w:val="00EB5A9C"/>
    <w:rsid w:val="00EB5EF5"/>
    <w:rsid w:val="00EB6124"/>
    <w:rsid w:val="00EB6226"/>
    <w:rsid w:val="00EB77E2"/>
    <w:rsid w:val="00EB79FC"/>
    <w:rsid w:val="00EB7EB7"/>
    <w:rsid w:val="00EC001B"/>
    <w:rsid w:val="00EC066C"/>
    <w:rsid w:val="00EC0A76"/>
    <w:rsid w:val="00EC0C16"/>
    <w:rsid w:val="00EC0CB3"/>
    <w:rsid w:val="00EC1196"/>
    <w:rsid w:val="00EC18BD"/>
    <w:rsid w:val="00EC1CE4"/>
    <w:rsid w:val="00EC24F1"/>
    <w:rsid w:val="00EC2614"/>
    <w:rsid w:val="00EC2B1B"/>
    <w:rsid w:val="00EC2F07"/>
    <w:rsid w:val="00EC2FD7"/>
    <w:rsid w:val="00EC33D7"/>
    <w:rsid w:val="00EC3726"/>
    <w:rsid w:val="00EC3FFA"/>
    <w:rsid w:val="00EC415F"/>
    <w:rsid w:val="00EC4162"/>
    <w:rsid w:val="00EC423F"/>
    <w:rsid w:val="00EC4383"/>
    <w:rsid w:val="00EC45DC"/>
    <w:rsid w:val="00EC47CD"/>
    <w:rsid w:val="00EC4922"/>
    <w:rsid w:val="00EC4C17"/>
    <w:rsid w:val="00EC4CC1"/>
    <w:rsid w:val="00EC545A"/>
    <w:rsid w:val="00EC5721"/>
    <w:rsid w:val="00EC5A18"/>
    <w:rsid w:val="00EC62D2"/>
    <w:rsid w:val="00EC6566"/>
    <w:rsid w:val="00EC6631"/>
    <w:rsid w:val="00EC7049"/>
    <w:rsid w:val="00EC7123"/>
    <w:rsid w:val="00EC7336"/>
    <w:rsid w:val="00EC74EC"/>
    <w:rsid w:val="00EC7854"/>
    <w:rsid w:val="00EC78D7"/>
    <w:rsid w:val="00EC7909"/>
    <w:rsid w:val="00EC79A0"/>
    <w:rsid w:val="00ED0001"/>
    <w:rsid w:val="00ED0247"/>
    <w:rsid w:val="00ED0438"/>
    <w:rsid w:val="00ED063C"/>
    <w:rsid w:val="00ED0814"/>
    <w:rsid w:val="00ED0A63"/>
    <w:rsid w:val="00ED0B52"/>
    <w:rsid w:val="00ED0D27"/>
    <w:rsid w:val="00ED0F9E"/>
    <w:rsid w:val="00ED1A14"/>
    <w:rsid w:val="00ED1ED5"/>
    <w:rsid w:val="00ED1EEB"/>
    <w:rsid w:val="00ED2394"/>
    <w:rsid w:val="00ED26B5"/>
    <w:rsid w:val="00ED26BB"/>
    <w:rsid w:val="00ED27C5"/>
    <w:rsid w:val="00ED28EF"/>
    <w:rsid w:val="00ED2CD6"/>
    <w:rsid w:val="00ED3115"/>
    <w:rsid w:val="00ED3124"/>
    <w:rsid w:val="00ED3138"/>
    <w:rsid w:val="00ED358F"/>
    <w:rsid w:val="00ED36A6"/>
    <w:rsid w:val="00ED3CA4"/>
    <w:rsid w:val="00ED3F16"/>
    <w:rsid w:val="00ED3FBC"/>
    <w:rsid w:val="00ED474F"/>
    <w:rsid w:val="00ED4771"/>
    <w:rsid w:val="00ED4BE7"/>
    <w:rsid w:val="00ED504C"/>
    <w:rsid w:val="00ED537B"/>
    <w:rsid w:val="00ED54D6"/>
    <w:rsid w:val="00ED569E"/>
    <w:rsid w:val="00ED5748"/>
    <w:rsid w:val="00ED59BD"/>
    <w:rsid w:val="00ED5DA0"/>
    <w:rsid w:val="00ED6057"/>
    <w:rsid w:val="00ED6201"/>
    <w:rsid w:val="00ED690F"/>
    <w:rsid w:val="00ED692B"/>
    <w:rsid w:val="00ED6A6F"/>
    <w:rsid w:val="00ED7324"/>
    <w:rsid w:val="00ED7398"/>
    <w:rsid w:val="00ED7530"/>
    <w:rsid w:val="00ED7ADA"/>
    <w:rsid w:val="00ED7C2C"/>
    <w:rsid w:val="00ED7D88"/>
    <w:rsid w:val="00ED7ED4"/>
    <w:rsid w:val="00EE01F4"/>
    <w:rsid w:val="00EE0678"/>
    <w:rsid w:val="00EE0699"/>
    <w:rsid w:val="00EE0D0E"/>
    <w:rsid w:val="00EE108F"/>
    <w:rsid w:val="00EE12EA"/>
    <w:rsid w:val="00EE144C"/>
    <w:rsid w:val="00EE1702"/>
    <w:rsid w:val="00EE1737"/>
    <w:rsid w:val="00EE1770"/>
    <w:rsid w:val="00EE1B71"/>
    <w:rsid w:val="00EE1E9C"/>
    <w:rsid w:val="00EE212E"/>
    <w:rsid w:val="00EE29BF"/>
    <w:rsid w:val="00EE2B0B"/>
    <w:rsid w:val="00EE30FF"/>
    <w:rsid w:val="00EE3352"/>
    <w:rsid w:val="00EE3529"/>
    <w:rsid w:val="00EE37C7"/>
    <w:rsid w:val="00EE3870"/>
    <w:rsid w:val="00EE39FB"/>
    <w:rsid w:val="00EE3D9B"/>
    <w:rsid w:val="00EE400D"/>
    <w:rsid w:val="00EE4177"/>
    <w:rsid w:val="00EE4399"/>
    <w:rsid w:val="00EE44E0"/>
    <w:rsid w:val="00EE4872"/>
    <w:rsid w:val="00EE48A6"/>
    <w:rsid w:val="00EE48ED"/>
    <w:rsid w:val="00EE4C49"/>
    <w:rsid w:val="00EE4D19"/>
    <w:rsid w:val="00EE4DD1"/>
    <w:rsid w:val="00EE514A"/>
    <w:rsid w:val="00EE52B1"/>
    <w:rsid w:val="00EE53BC"/>
    <w:rsid w:val="00EE54A8"/>
    <w:rsid w:val="00EE5683"/>
    <w:rsid w:val="00EE5E78"/>
    <w:rsid w:val="00EE5E9B"/>
    <w:rsid w:val="00EE6038"/>
    <w:rsid w:val="00EE6079"/>
    <w:rsid w:val="00EE62A9"/>
    <w:rsid w:val="00EE63C9"/>
    <w:rsid w:val="00EE656C"/>
    <w:rsid w:val="00EE6683"/>
    <w:rsid w:val="00EE6772"/>
    <w:rsid w:val="00EE6AAF"/>
    <w:rsid w:val="00EE6C46"/>
    <w:rsid w:val="00EE756E"/>
    <w:rsid w:val="00EE75AA"/>
    <w:rsid w:val="00EE76F1"/>
    <w:rsid w:val="00EE7741"/>
    <w:rsid w:val="00EE79AC"/>
    <w:rsid w:val="00EE7C48"/>
    <w:rsid w:val="00EE7E71"/>
    <w:rsid w:val="00EF003A"/>
    <w:rsid w:val="00EF00CE"/>
    <w:rsid w:val="00EF03A6"/>
    <w:rsid w:val="00EF0553"/>
    <w:rsid w:val="00EF06D6"/>
    <w:rsid w:val="00EF0882"/>
    <w:rsid w:val="00EF0CFE"/>
    <w:rsid w:val="00EF1935"/>
    <w:rsid w:val="00EF1EE7"/>
    <w:rsid w:val="00EF201C"/>
    <w:rsid w:val="00EF215A"/>
    <w:rsid w:val="00EF2390"/>
    <w:rsid w:val="00EF2714"/>
    <w:rsid w:val="00EF27EA"/>
    <w:rsid w:val="00EF2848"/>
    <w:rsid w:val="00EF2915"/>
    <w:rsid w:val="00EF29F0"/>
    <w:rsid w:val="00EF2A2F"/>
    <w:rsid w:val="00EF2B71"/>
    <w:rsid w:val="00EF33F7"/>
    <w:rsid w:val="00EF3597"/>
    <w:rsid w:val="00EF35BC"/>
    <w:rsid w:val="00EF35E2"/>
    <w:rsid w:val="00EF3765"/>
    <w:rsid w:val="00EF4384"/>
    <w:rsid w:val="00EF43F8"/>
    <w:rsid w:val="00EF4960"/>
    <w:rsid w:val="00EF4B24"/>
    <w:rsid w:val="00EF4BC9"/>
    <w:rsid w:val="00EF4BF9"/>
    <w:rsid w:val="00EF52BC"/>
    <w:rsid w:val="00EF52CA"/>
    <w:rsid w:val="00EF569D"/>
    <w:rsid w:val="00EF5B58"/>
    <w:rsid w:val="00EF5BE1"/>
    <w:rsid w:val="00EF6046"/>
    <w:rsid w:val="00EF654C"/>
    <w:rsid w:val="00EF6573"/>
    <w:rsid w:val="00EF66AF"/>
    <w:rsid w:val="00EF6835"/>
    <w:rsid w:val="00EF7372"/>
    <w:rsid w:val="00EF7644"/>
    <w:rsid w:val="00EF7AA3"/>
    <w:rsid w:val="00EF7F3F"/>
    <w:rsid w:val="00F0013C"/>
    <w:rsid w:val="00F002E7"/>
    <w:rsid w:val="00F005B5"/>
    <w:rsid w:val="00F008B9"/>
    <w:rsid w:val="00F00A4F"/>
    <w:rsid w:val="00F00FA8"/>
    <w:rsid w:val="00F01383"/>
    <w:rsid w:val="00F01386"/>
    <w:rsid w:val="00F0161C"/>
    <w:rsid w:val="00F01633"/>
    <w:rsid w:val="00F01644"/>
    <w:rsid w:val="00F017DA"/>
    <w:rsid w:val="00F01D91"/>
    <w:rsid w:val="00F01E71"/>
    <w:rsid w:val="00F030D0"/>
    <w:rsid w:val="00F033AE"/>
    <w:rsid w:val="00F034B1"/>
    <w:rsid w:val="00F039A6"/>
    <w:rsid w:val="00F039AB"/>
    <w:rsid w:val="00F03C25"/>
    <w:rsid w:val="00F03FAA"/>
    <w:rsid w:val="00F0410A"/>
    <w:rsid w:val="00F041E9"/>
    <w:rsid w:val="00F04328"/>
    <w:rsid w:val="00F0433E"/>
    <w:rsid w:val="00F043A4"/>
    <w:rsid w:val="00F04E83"/>
    <w:rsid w:val="00F056B8"/>
    <w:rsid w:val="00F057F1"/>
    <w:rsid w:val="00F0594A"/>
    <w:rsid w:val="00F05E40"/>
    <w:rsid w:val="00F05EDB"/>
    <w:rsid w:val="00F05F57"/>
    <w:rsid w:val="00F0604D"/>
    <w:rsid w:val="00F061C1"/>
    <w:rsid w:val="00F06262"/>
    <w:rsid w:val="00F06B88"/>
    <w:rsid w:val="00F06D89"/>
    <w:rsid w:val="00F06E67"/>
    <w:rsid w:val="00F0712F"/>
    <w:rsid w:val="00F07161"/>
    <w:rsid w:val="00F07759"/>
    <w:rsid w:val="00F07C61"/>
    <w:rsid w:val="00F1004E"/>
    <w:rsid w:val="00F106B0"/>
    <w:rsid w:val="00F10CFD"/>
    <w:rsid w:val="00F10EAF"/>
    <w:rsid w:val="00F10EB3"/>
    <w:rsid w:val="00F113BC"/>
    <w:rsid w:val="00F11D44"/>
    <w:rsid w:val="00F11FB3"/>
    <w:rsid w:val="00F120E0"/>
    <w:rsid w:val="00F125F6"/>
    <w:rsid w:val="00F12756"/>
    <w:rsid w:val="00F1278A"/>
    <w:rsid w:val="00F127D1"/>
    <w:rsid w:val="00F12B7E"/>
    <w:rsid w:val="00F12E63"/>
    <w:rsid w:val="00F13EDE"/>
    <w:rsid w:val="00F13F9F"/>
    <w:rsid w:val="00F144B8"/>
    <w:rsid w:val="00F145A7"/>
    <w:rsid w:val="00F14F37"/>
    <w:rsid w:val="00F153C5"/>
    <w:rsid w:val="00F1563E"/>
    <w:rsid w:val="00F157DA"/>
    <w:rsid w:val="00F15846"/>
    <w:rsid w:val="00F15AEA"/>
    <w:rsid w:val="00F15CAD"/>
    <w:rsid w:val="00F15DEA"/>
    <w:rsid w:val="00F162A8"/>
    <w:rsid w:val="00F166ED"/>
    <w:rsid w:val="00F166F9"/>
    <w:rsid w:val="00F16828"/>
    <w:rsid w:val="00F16B66"/>
    <w:rsid w:val="00F16F6B"/>
    <w:rsid w:val="00F1718D"/>
    <w:rsid w:val="00F17309"/>
    <w:rsid w:val="00F175A1"/>
    <w:rsid w:val="00F17790"/>
    <w:rsid w:val="00F17BB9"/>
    <w:rsid w:val="00F17E7D"/>
    <w:rsid w:val="00F17F5B"/>
    <w:rsid w:val="00F2040E"/>
    <w:rsid w:val="00F204AF"/>
    <w:rsid w:val="00F206FC"/>
    <w:rsid w:val="00F20E7F"/>
    <w:rsid w:val="00F20F05"/>
    <w:rsid w:val="00F21786"/>
    <w:rsid w:val="00F2180C"/>
    <w:rsid w:val="00F21ACE"/>
    <w:rsid w:val="00F21ECA"/>
    <w:rsid w:val="00F2209A"/>
    <w:rsid w:val="00F22E86"/>
    <w:rsid w:val="00F23308"/>
    <w:rsid w:val="00F234EE"/>
    <w:rsid w:val="00F235E9"/>
    <w:rsid w:val="00F23756"/>
    <w:rsid w:val="00F23AF6"/>
    <w:rsid w:val="00F23FEA"/>
    <w:rsid w:val="00F24109"/>
    <w:rsid w:val="00F24555"/>
    <w:rsid w:val="00F24663"/>
    <w:rsid w:val="00F246FE"/>
    <w:rsid w:val="00F2487B"/>
    <w:rsid w:val="00F24DF7"/>
    <w:rsid w:val="00F2501D"/>
    <w:rsid w:val="00F252C1"/>
    <w:rsid w:val="00F2573C"/>
    <w:rsid w:val="00F257AA"/>
    <w:rsid w:val="00F25839"/>
    <w:rsid w:val="00F25C55"/>
    <w:rsid w:val="00F25D11"/>
    <w:rsid w:val="00F25FB8"/>
    <w:rsid w:val="00F26058"/>
    <w:rsid w:val="00F26381"/>
    <w:rsid w:val="00F263DA"/>
    <w:rsid w:val="00F26463"/>
    <w:rsid w:val="00F2657F"/>
    <w:rsid w:val="00F26743"/>
    <w:rsid w:val="00F2698E"/>
    <w:rsid w:val="00F26FB3"/>
    <w:rsid w:val="00F2732D"/>
    <w:rsid w:val="00F27335"/>
    <w:rsid w:val="00F27801"/>
    <w:rsid w:val="00F2794F"/>
    <w:rsid w:val="00F2797C"/>
    <w:rsid w:val="00F30083"/>
    <w:rsid w:val="00F300FF"/>
    <w:rsid w:val="00F3073B"/>
    <w:rsid w:val="00F30972"/>
    <w:rsid w:val="00F30BB7"/>
    <w:rsid w:val="00F312D4"/>
    <w:rsid w:val="00F31669"/>
    <w:rsid w:val="00F316CD"/>
    <w:rsid w:val="00F31A50"/>
    <w:rsid w:val="00F31D16"/>
    <w:rsid w:val="00F320AD"/>
    <w:rsid w:val="00F320D3"/>
    <w:rsid w:val="00F3223A"/>
    <w:rsid w:val="00F32269"/>
    <w:rsid w:val="00F323B3"/>
    <w:rsid w:val="00F32D03"/>
    <w:rsid w:val="00F330C1"/>
    <w:rsid w:val="00F3312B"/>
    <w:rsid w:val="00F3316B"/>
    <w:rsid w:val="00F33593"/>
    <w:rsid w:val="00F338C2"/>
    <w:rsid w:val="00F339E7"/>
    <w:rsid w:val="00F33A8C"/>
    <w:rsid w:val="00F33ADB"/>
    <w:rsid w:val="00F33B6D"/>
    <w:rsid w:val="00F33D58"/>
    <w:rsid w:val="00F33F27"/>
    <w:rsid w:val="00F33FC7"/>
    <w:rsid w:val="00F3411C"/>
    <w:rsid w:val="00F3438F"/>
    <w:rsid w:val="00F34769"/>
    <w:rsid w:val="00F34842"/>
    <w:rsid w:val="00F34BD0"/>
    <w:rsid w:val="00F34E31"/>
    <w:rsid w:val="00F355C4"/>
    <w:rsid w:val="00F35AE6"/>
    <w:rsid w:val="00F35DA3"/>
    <w:rsid w:val="00F35F2E"/>
    <w:rsid w:val="00F3611E"/>
    <w:rsid w:val="00F36205"/>
    <w:rsid w:val="00F36C15"/>
    <w:rsid w:val="00F37014"/>
    <w:rsid w:val="00F372E0"/>
    <w:rsid w:val="00F3744D"/>
    <w:rsid w:val="00F375C6"/>
    <w:rsid w:val="00F3764B"/>
    <w:rsid w:val="00F3765B"/>
    <w:rsid w:val="00F37A86"/>
    <w:rsid w:val="00F37B62"/>
    <w:rsid w:val="00F37CEA"/>
    <w:rsid w:val="00F40426"/>
    <w:rsid w:val="00F404A7"/>
    <w:rsid w:val="00F404D7"/>
    <w:rsid w:val="00F40576"/>
    <w:rsid w:val="00F40712"/>
    <w:rsid w:val="00F4084E"/>
    <w:rsid w:val="00F40CFD"/>
    <w:rsid w:val="00F41225"/>
    <w:rsid w:val="00F41686"/>
    <w:rsid w:val="00F417BF"/>
    <w:rsid w:val="00F41B55"/>
    <w:rsid w:val="00F41ED9"/>
    <w:rsid w:val="00F41F8C"/>
    <w:rsid w:val="00F421E3"/>
    <w:rsid w:val="00F42262"/>
    <w:rsid w:val="00F42279"/>
    <w:rsid w:val="00F4228B"/>
    <w:rsid w:val="00F424B2"/>
    <w:rsid w:val="00F427CB"/>
    <w:rsid w:val="00F42867"/>
    <w:rsid w:val="00F428C9"/>
    <w:rsid w:val="00F43733"/>
    <w:rsid w:val="00F43A2D"/>
    <w:rsid w:val="00F43DC0"/>
    <w:rsid w:val="00F43FAF"/>
    <w:rsid w:val="00F443C2"/>
    <w:rsid w:val="00F4454F"/>
    <w:rsid w:val="00F445AD"/>
    <w:rsid w:val="00F4465C"/>
    <w:rsid w:val="00F44689"/>
    <w:rsid w:val="00F44C09"/>
    <w:rsid w:val="00F44C4D"/>
    <w:rsid w:val="00F44E57"/>
    <w:rsid w:val="00F44F74"/>
    <w:rsid w:val="00F4504B"/>
    <w:rsid w:val="00F45526"/>
    <w:rsid w:val="00F458CD"/>
    <w:rsid w:val="00F46131"/>
    <w:rsid w:val="00F4615B"/>
    <w:rsid w:val="00F464CA"/>
    <w:rsid w:val="00F4650D"/>
    <w:rsid w:val="00F4654B"/>
    <w:rsid w:val="00F4663C"/>
    <w:rsid w:val="00F46887"/>
    <w:rsid w:val="00F46A4F"/>
    <w:rsid w:val="00F46AD2"/>
    <w:rsid w:val="00F46BFD"/>
    <w:rsid w:val="00F46E64"/>
    <w:rsid w:val="00F471C5"/>
    <w:rsid w:val="00F476F7"/>
    <w:rsid w:val="00F478C3"/>
    <w:rsid w:val="00F478E9"/>
    <w:rsid w:val="00F47A1B"/>
    <w:rsid w:val="00F47C9E"/>
    <w:rsid w:val="00F5044F"/>
    <w:rsid w:val="00F50602"/>
    <w:rsid w:val="00F50C10"/>
    <w:rsid w:val="00F50C8F"/>
    <w:rsid w:val="00F510A4"/>
    <w:rsid w:val="00F511BB"/>
    <w:rsid w:val="00F5142C"/>
    <w:rsid w:val="00F51927"/>
    <w:rsid w:val="00F52644"/>
    <w:rsid w:val="00F52AA4"/>
    <w:rsid w:val="00F52BE8"/>
    <w:rsid w:val="00F52D2A"/>
    <w:rsid w:val="00F52F01"/>
    <w:rsid w:val="00F52F96"/>
    <w:rsid w:val="00F5309A"/>
    <w:rsid w:val="00F53947"/>
    <w:rsid w:val="00F539E9"/>
    <w:rsid w:val="00F53B2E"/>
    <w:rsid w:val="00F53D22"/>
    <w:rsid w:val="00F5464B"/>
    <w:rsid w:val="00F54783"/>
    <w:rsid w:val="00F5483E"/>
    <w:rsid w:val="00F54B22"/>
    <w:rsid w:val="00F54D8C"/>
    <w:rsid w:val="00F55230"/>
    <w:rsid w:val="00F552AC"/>
    <w:rsid w:val="00F552E5"/>
    <w:rsid w:val="00F55334"/>
    <w:rsid w:val="00F554A5"/>
    <w:rsid w:val="00F554E3"/>
    <w:rsid w:val="00F55ADA"/>
    <w:rsid w:val="00F55D8B"/>
    <w:rsid w:val="00F55E8A"/>
    <w:rsid w:val="00F55EB9"/>
    <w:rsid w:val="00F5625F"/>
    <w:rsid w:val="00F563AC"/>
    <w:rsid w:val="00F56410"/>
    <w:rsid w:val="00F56712"/>
    <w:rsid w:val="00F56764"/>
    <w:rsid w:val="00F56A4D"/>
    <w:rsid w:val="00F56D15"/>
    <w:rsid w:val="00F57117"/>
    <w:rsid w:val="00F57512"/>
    <w:rsid w:val="00F57556"/>
    <w:rsid w:val="00F57751"/>
    <w:rsid w:val="00F57A2E"/>
    <w:rsid w:val="00F57DC9"/>
    <w:rsid w:val="00F60317"/>
    <w:rsid w:val="00F60F20"/>
    <w:rsid w:val="00F61013"/>
    <w:rsid w:val="00F612B7"/>
    <w:rsid w:val="00F61804"/>
    <w:rsid w:val="00F61A34"/>
    <w:rsid w:val="00F61A50"/>
    <w:rsid w:val="00F61A80"/>
    <w:rsid w:val="00F61A98"/>
    <w:rsid w:val="00F61E52"/>
    <w:rsid w:val="00F61EED"/>
    <w:rsid w:val="00F62726"/>
    <w:rsid w:val="00F62C39"/>
    <w:rsid w:val="00F62F8C"/>
    <w:rsid w:val="00F62FBE"/>
    <w:rsid w:val="00F63628"/>
    <w:rsid w:val="00F63E36"/>
    <w:rsid w:val="00F63EB6"/>
    <w:rsid w:val="00F63F6A"/>
    <w:rsid w:val="00F6428A"/>
    <w:rsid w:val="00F6473A"/>
    <w:rsid w:val="00F64855"/>
    <w:rsid w:val="00F64CD1"/>
    <w:rsid w:val="00F64E04"/>
    <w:rsid w:val="00F6519F"/>
    <w:rsid w:val="00F6576C"/>
    <w:rsid w:val="00F657A9"/>
    <w:rsid w:val="00F65BAB"/>
    <w:rsid w:val="00F65CE1"/>
    <w:rsid w:val="00F6610C"/>
    <w:rsid w:val="00F6618A"/>
    <w:rsid w:val="00F664D7"/>
    <w:rsid w:val="00F666ED"/>
    <w:rsid w:val="00F6688A"/>
    <w:rsid w:val="00F66B4A"/>
    <w:rsid w:val="00F66D62"/>
    <w:rsid w:val="00F66D72"/>
    <w:rsid w:val="00F6708E"/>
    <w:rsid w:val="00F6756C"/>
    <w:rsid w:val="00F67587"/>
    <w:rsid w:val="00F676EF"/>
    <w:rsid w:val="00F679B9"/>
    <w:rsid w:val="00F67A6E"/>
    <w:rsid w:val="00F67BC1"/>
    <w:rsid w:val="00F70D37"/>
    <w:rsid w:val="00F71030"/>
    <w:rsid w:val="00F7173D"/>
    <w:rsid w:val="00F71751"/>
    <w:rsid w:val="00F7191B"/>
    <w:rsid w:val="00F71DF8"/>
    <w:rsid w:val="00F7212A"/>
    <w:rsid w:val="00F723F0"/>
    <w:rsid w:val="00F72833"/>
    <w:rsid w:val="00F72A47"/>
    <w:rsid w:val="00F72FAE"/>
    <w:rsid w:val="00F734E3"/>
    <w:rsid w:val="00F737B9"/>
    <w:rsid w:val="00F737E4"/>
    <w:rsid w:val="00F73EE2"/>
    <w:rsid w:val="00F73FCA"/>
    <w:rsid w:val="00F7407E"/>
    <w:rsid w:val="00F74275"/>
    <w:rsid w:val="00F742B6"/>
    <w:rsid w:val="00F74372"/>
    <w:rsid w:val="00F746CB"/>
    <w:rsid w:val="00F74A78"/>
    <w:rsid w:val="00F74DAA"/>
    <w:rsid w:val="00F753DE"/>
    <w:rsid w:val="00F75649"/>
    <w:rsid w:val="00F75C7E"/>
    <w:rsid w:val="00F75F03"/>
    <w:rsid w:val="00F76252"/>
    <w:rsid w:val="00F76414"/>
    <w:rsid w:val="00F768D5"/>
    <w:rsid w:val="00F77216"/>
    <w:rsid w:val="00F77272"/>
    <w:rsid w:val="00F77273"/>
    <w:rsid w:val="00F772F0"/>
    <w:rsid w:val="00F773E7"/>
    <w:rsid w:val="00F77414"/>
    <w:rsid w:val="00F7761A"/>
    <w:rsid w:val="00F802C1"/>
    <w:rsid w:val="00F810CD"/>
    <w:rsid w:val="00F81327"/>
    <w:rsid w:val="00F81370"/>
    <w:rsid w:val="00F814C7"/>
    <w:rsid w:val="00F818E0"/>
    <w:rsid w:val="00F81A1F"/>
    <w:rsid w:val="00F81B7D"/>
    <w:rsid w:val="00F81CDD"/>
    <w:rsid w:val="00F8220C"/>
    <w:rsid w:val="00F822F9"/>
    <w:rsid w:val="00F8269A"/>
    <w:rsid w:val="00F82B47"/>
    <w:rsid w:val="00F82D96"/>
    <w:rsid w:val="00F830AF"/>
    <w:rsid w:val="00F830F2"/>
    <w:rsid w:val="00F8323B"/>
    <w:rsid w:val="00F83262"/>
    <w:rsid w:val="00F837BE"/>
    <w:rsid w:val="00F83BEA"/>
    <w:rsid w:val="00F84005"/>
    <w:rsid w:val="00F84030"/>
    <w:rsid w:val="00F8458F"/>
    <w:rsid w:val="00F848FD"/>
    <w:rsid w:val="00F84C6E"/>
    <w:rsid w:val="00F85104"/>
    <w:rsid w:val="00F85D66"/>
    <w:rsid w:val="00F85ED3"/>
    <w:rsid w:val="00F85F05"/>
    <w:rsid w:val="00F861DA"/>
    <w:rsid w:val="00F862D4"/>
    <w:rsid w:val="00F86535"/>
    <w:rsid w:val="00F86568"/>
    <w:rsid w:val="00F8688C"/>
    <w:rsid w:val="00F86ACF"/>
    <w:rsid w:val="00F86BB8"/>
    <w:rsid w:val="00F86F11"/>
    <w:rsid w:val="00F8778C"/>
    <w:rsid w:val="00F87D8B"/>
    <w:rsid w:val="00F90302"/>
    <w:rsid w:val="00F90338"/>
    <w:rsid w:val="00F903C4"/>
    <w:rsid w:val="00F90534"/>
    <w:rsid w:val="00F909E1"/>
    <w:rsid w:val="00F9105C"/>
    <w:rsid w:val="00F911DF"/>
    <w:rsid w:val="00F916A3"/>
    <w:rsid w:val="00F91D29"/>
    <w:rsid w:val="00F92198"/>
    <w:rsid w:val="00F924E2"/>
    <w:rsid w:val="00F92805"/>
    <w:rsid w:val="00F928CA"/>
    <w:rsid w:val="00F9297F"/>
    <w:rsid w:val="00F929A1"/>
    <w:rsid w:val="00F92A02"/>
    <w:rsid w:val="00F930F0"/>
    <w:rsid w:val="00F931DF"/>
    <w:rsid w:val="00F935B7"/>
    <w:rsid w:val="00F935E8"/>
    <w:rsid w:val="00F938C7"/>
    <w:rsid w:val="00F93B61"/>
    <w:rsid w:val="00F943C1"/>
    <w:rsid w:val="00F94607"/>
    <w:rsid w:val="00F94655"/>
    <w:rsid w:val="00F9468B"/>
    <w:rsid w:val="00F94FA9"/>
    <w:rsid w:val="00F95068"/>
    <w:rsid w:val="00F952A4"/>
    <w:rsid w:val="00F952CD"/>
    <w:rsid w:val="00F95327"/>
    <w:rsid w:val="00F95458"/>
    <w:rsid w:val="00F955D5"/>
    <w:rsid w:val="00F956D5"/>
    <w:rsid w:val="00F957C6"/>
    <w:rsid w:val="00F9594C"/>
    <w:rsid w:val="00F95E6C"/>
    <w:rsid w:val="00F95FF4"/>
    <w:rsid w:val="00F96072"/>
    <w:rsid w:val="00F961DE"/>
    <w:rsid w:val="00F962D8"/>
    <w:rsid w:val="00F9673D"/>
    <w:rsid w:val="00F96AB7"/>
    <w:rsid w:val="00F96F28"/>
    <w:rsid w:val="00F9724A"/>
    <w:rsid w:val="00F97363"/>
    <w:rsid w:val="00F9755B"/>
    <w:rsid w:val="00F97E58"/>
    <w:rsid w:val="00FA0303"/>
    <w:rsid w:val="00FA07B4"/>
    <w:rsid w:val="00FA0E4F"/>
    <w:rsid w:val="00FA0FEC"/>
    <w:rsid w:val="00FA14F6"/>
    <w:rsid w:val="00FA167B"/>
    <w:rsid w:val="00FA180D"/>
    <w:rsid w:val="00FA183A"/>
    <w:rsid w:val="00FA1C98"/>
    <w:rsid w:val="00FA1F6A"/>
    <w:rsid w:val="00FA2368"/>
    <w:rsid w:val="00FA26CA"/>
    <w:rsid w:val="00FA2702"/>
    <w:rsid w:val="00FA291E"/>
    <w:rsid w:val="00FA2BD9"/>
    <w:rsid w:val="00FA2E41"/>
    <w:rsid w:val="00FA2E72"/>
    <w:rsid w:val="00FA319C"/>
    <w:rsid w:val="00FA32FF"/>
    <w:rsid w:val="00FA3738"/>
    <w:rsid w:val="00FA37B9"/>
    <w:rsid w:val="00FA3A23"/>
    <w:rsid w:val="00FA3AF0"/>
    <w:rsid w:val="00FA3D2B"/>
    <w:rsid w:val="00FA411E"/>
    <w:rsid w:val="00FA4E5F"/>
    <w:rsid w:val="00FA57BF"/>
    <w:rsid w:val="00FA5FD7"/>
    <w:rsid w:val="00FA65AB"/>
    <w:rsid w:val="00FA6A21"/>
    <w:rsid w:val="00FA6FEC"/>
    <w:rsid w:val="00FA72FE"/>
    <w:rsid w:val="00FA7589"/>
    <w:rsid w:val="00FA758D"/>
    <w:rsid w:val="00FA786F"/>
    <w:rsid w:val="00FA7BCE"/>
    <w:rsid w:val="00FA7D54"/>
    <w:rsid w:val="00FA7D7B"/>
    <w:rsid w:val="00FA7ECF"/>
    <w:rsid w:val="00FB1024"/>
    <w:rsid w:val="00FB11EA"/>
    <w:rsid w:val="00FB12A8"/>
    <w:rsid w:val="00FB154C"/>
    <w:rsid w:val="00FB1A87"/>
    <w:rsid w:val="00FB1CEE"/>
    <w:rsid w:val="00FB2289"/>
    <w:rsid w:val="00FB24D1"/>
    <w:rsid w:val="00FB2992"/>
    <w:rsid w:val="00FB2B88"/>
    <w:rsid w:val="00FB2D63"/>
    <w:rsid w:val="00FB2FDD"/>
    <w:rsid w:val="00FB30A2"/>
    <w:rsid w:val="00FB3260"/>
    <w:rsid w:val="00FB34A6"/>
    <w:rsid w:val="00FB3529"/>
    <w:rsid w:val="00FB370C"/>
    <w:rsid w:val="00FB4147"/>
    <w:rsid w:val="00FB4650"/>
    <w:rsid w:val="00FB4776"/>
    <w:rsid w:val="00FB47F4"/>
    <w:rsid w:val="00FB4837"/>
    <w:rsid w:val="00FB48F8"/>
    <w:rsid w:val="00FB4CD3"/>
    <w:rsid w:val="00FB4CFE"/>
    <w:rsid w:val="00FB4D8E"/>
    <w:rsid w:val="00FB4E8C"/>
    <w:rsid w:val="00FB4EC2"/>
    <w:rsid w:val="00FB571F"/>
    <w:rsid w:val="00FB5CB8"/>
    <w:rsid w:val="00FB62EB"/>
    <w:rsid w:val="00FB6855"/>
    <w:rsid w:val="00FB6A85"/>
    <w:rsid w:val="00FB719E"/>
    <w:rsid w:val="00FB78CD"/>
    <w:rsid w:val="00FB7A8C"/>
    <w:rsid w:val="00FB7D45"/>
    <w:rsid w:val="00FC01DB"/>
    <w:rsid w:val="00FC029E"/>
    <w:rsid w:val="00FC03B3"/>
    <w:rsid w:val="00FC051E"/>
    <w:rsid w:val="00FC086C"/>
    <w:rsid w:val="00FC097F"/>
    <w:rsid w:val="00FC09DC"/>
    <w:rsid w:val="00FC0AB9"/>
    <w:rsid w:val="00FC0CA5"/>
    <w:rsid w:val="00FC0FBC"/>
    <w:rsid w:val="00FC142B"/>
    <w:rsid w:val="00FC14BE"/>
    <w:rsid w:val="00FC14D6"/>
    <w:rsid w:val="00FC1571"/>
    <w:rsid w:val="00FC196D"/>
    <w:rsid w:val="00FC1993"/>
    <w:rsid w:val="00FC19B3"/>
    <w:rsid w:val="00FC1AA0"/>
    <w:rsid w:val="00FC1E70"/>
    <w:rsid w:val="00FC1F4B"/>
    <w:rsid w:val="00FC2073"/>
    <w:rsid w:val="00FC2284"/>
    <w:rsid w:val="00FC248F"/>
    <w:rsid w:val="00FC2D84"/>
    <w:rsid w:val="00FC2E02"/>
    <w:rsid w:val="00FC2F76"/>
    <w:rsid w:val="00FC3225"/>
    <w:rsid w:val="00FC36D3"/>
    <w:rsid w:val="00FC3977"/>
    <w:rsid w:val="00FC3F8A"/>
    <w:rsid w:val="00FC3F8C"/>
    <w:rsid w:val="00FC4239"/>
    <w:rsid w:val="00FC46F9"/>
    <w:rsid w:val="00FC4786"/>
    <w:rsid w:val="00FC4B61"/>
    <w:rsid w:val="00FC4C88"/>
    <w:rsid w:val="00FC4FB2"/>
    <w:rsid w:val="00FC55F1"/>
    <w:rsid w:val="00FC56B4"/>
    <w:rsid w:val="00FC588B"/>
    <w:rsid w:val="00FC5931"/>
    <w:rsid w:val="00FC59D5"/>
    <w:rsid w:val="00FC5A60"/>
    <w:rsid w:val="00FC5C9E"/>
    <w:rsid w:val="00FC5CB4"/>
    <w:rsid w:val="00FC5ED2"/>
    <w:rsid w:val="00FC60FB"/>
    <w:rsid w:val="00FC63B6"/>
    <w:rsid w:val="00FC63C8"/>
    <w:rsid w:val="00FC643C"/>
    <w:rsid w:val="00FC6680"/>
    <w:rsid w:val="00FC6CB1"/>
    <w:rsid w:val="00FC6E86"/>
    <w:rsid w:val="00FC702F"/>
    <w:rsid w:val="00FC7122"/>
    <w:rsid w:val="00FC773C"/>
    <w:rsid w:val="00FC77F7"/>
    <w:rsid w:val="00FC7C1A"/>
    <w:rsid w:val="00FC7C63"/>
    <w:rsid w:val="00FC7F72"/>
    <w:rsid w:val="00FD005A"/>
    <w:rsid w:val="00FD0390"/>
    <w:rsid w:val="00FD0411"/>
    <w:rsid w:val="00FD049C"/>
    <w:rsid w:val="00FD0515"/>
    <w:rsid w:val="00FD0694"/>
    <w:rsid w:val="00FD095D"/>
    <w:rsid w:val="00FD0F55"/>
    <w:rsid w:val="00FD15A6"/>
    <w:rsid w:val="00FD1747"/>
    <w:rsid w:val="00FD1859"/>
    <w:rsid w:val="00FD1DBE"/>
    <w:rsid w:val="00FD1E66"/>
    <w:rsid w:val="00FD20BB"/>
    <w:rsid w:val="00FD20D0"/>
    <w:rsid w:val="00FD213B"/>
    <w:rsid w:val="00FD2353"/>
    <w:rsid w:val="00FD2616"/>
    <w:rsid w:val="00FD2728"/>
    <w:rsid w:val="00FD2C8E"/>
    <w:rsid w:val="00FD2CCA"/>
    <w:rsid w:val="00FD2D21"/>
    <w:rsid w:val="00FD309A"/>
    <w:rsid w:val="00FD35FB"/>
    <w:rsid w:val="00FD3629"/>
    <w:rsid w:val="00FD3F1D"/>
    <w:rsid w:val="00FD4002"/>
    <w:rsid w:val="00FD43D8"/>
    <w:rsid w:val="00FD4866"/>
    <w:rsid w:val="00FD4892"/>
    <w:rsid w:val="00FD4C66"/>
    <w:rsid w:val="00FD4C8F"/>
    <w:rsid w:val="00FD4E43"/>
    <w:rsid w:val="00FD521E"/>
    <w:rsid w:val="00FD5A2A"/>
    <w:rsid w:val="00FD5FAA"/>
    <w:rsid w:val="00FD64D9"/>
    <w:rsid w:val="00FD6803"/>
    <w:rsid w:val="00FD68C2"/>
    <w:rsid w:val="00FD69CB"/>
    <w:rsid w:val="00FD6B3B"/>
    <w:rsid w:val="00FD6D26"/>
    <w:rsid w:val="00FD76A4"/>
    <w:rsid w:val="00FD77EC"/>
    <w:rsid w:val="00FD7A89"/>
    <w:rsid w:val="00FD7AF4"/>
    <w:rsid w:val="00FD7EEE"/>
    <w:rsid w:val="00FD7FF0"/>
    <w:rsid w:val="00FE00B6"/>
    <w:rsid w:val="00FE00D1"/>
    <w:rsid w:val="00FE00F3"/>
    <w:rsid w:val="00FE0127"/>
    <w:rsid w:val="00FE0257"/>
    <w:rsid w:val="00FE03F1"/>
    <w:rsid w:val="00FE05C3"/>
    <w:rsid w:val="00FE0672"/>
    <w:rsid w:val="00FE0C90"/>
    <w:rsid w:val="00FE0E2F"/>
    <w:rsid w:val="00FE0EA8"/>
    <w:rsid w:val="00FE0EF9"/>
    <w:rsid w:val="00FE1018"/>
    <w:rsid w:val="00FE1069"/>
    <w:rsid w:val="00FE1215"/>
    <w:rsid w:val="00FE15CD"/>
    <w:rsid w:val="00FE1741"/>
    <w:rsid w:val="00FE21C7"/>
    <w:rsid w:val="00FE262E"/>
    <w:rsid w:val="00FE2B35"/>
    <w:rsid w:val="00FE2E0C"/>
    <w:rsid w:val="00FE30FA"/>
    <w:rsid w:val="00FE315E"/>
    <w:rsid w:val="00FE32C3"/>
    <w:rsid w:val="00FE32CD"/>
    <w:rsid w:val="00FE3A1F"/>
    <w:rsid w:val="00FE3AC3"/>
    <w:rsid w:val="00FE3BB5"/>
    <w:rsid w:val="00FE3C07"/>
    <w:rsid w:val="00FE3CC1"/>
    <w:rsid w:val="00FE3F37"/>
    <w:rsid w:val="00FE4160"/>
    <w:rsid w:val="00FE4175"/>
    <w:rsid w:val="00FE44AA"/>
    <w:rsid w:val="00FE472F"/>
    <w:rsid w:val="00FE4E42"/>
    <w:rsid w:val="00FE4E94"/>
    <w:rsid w:val="00FE54A8"/>
    <w:rsid w:val="00FE582E"/>
    <w:rsid w:val="00FE583C"/>
    <w:rsid w:val="00FE5B53"/>
    <w:rsid w:val="00FE5BDB"/>
    <w:rsid w:val="00FE5C57"/>
    <w:rsid w:val="00FE605E"/>
    <w:rsid w:val="00FE638E"/>
    <w:rsid w:val="00FE644F"/>
    <w:rsid w:val="00FE6593"/>
    <w:rsid w:val="00FE68A1"/>
    <w:rsid w:val="00FE69EE"/>
    <w:rsid w:val="00FE706C"/>
    <w:rsid w:val="00FE7129"/>
    <w:rsid w:val="00FF00A0"/>
    <w:rsid w:val="00FF01E8"/>
    <w:rsid w:val="00FF0274"/>
    <w:rsid w:val="00FF051B"/>
    <w:rsid w:val="00FF052E"/>
    <w:rsid w:val="00FF0C15"/>
    <w:rsid w:val="00FF0FE0"/>
    <w:rsid w:val="00FF14F4"/>
    <w:rsid w:val="00FF1640"/>
    <w:rsid w:val="00FF1C0C"/>
    <w:rsid w:val="00FF1F57"/>
    <w:rsid w:val="00FF2111"/>
    <w:rsid w:val="00FF214B"/>
    <w:rsid w:val="00FF26C0"/>
    <w:rsid w:val="00FF26E6"/>
    <w:rsid w:val="00FF27D4"/>
    <w:rsid w:val="00FF2AC4"/>
    <w:rsid w:val="00FF2FE9"/>
    <w:rsid w:val="00FF36D9"/>
    <w:rsid w:val="00FF37E5"/>
    <w:rsid w:val="00FF3E80"/>
    <w:rsid w:val="00FF3FF2"/>
    <w:rsid w:val="00FF4016"/>
    <w:rsid w:val="00FF41DF"/>
    <w:rsid w:val="00FF41EC"/>
    <w:rsid w:val="00FF4595"/>
    <w:rsid w:val="00FF4913"/>
    <w:rsid w:val="00FF4FD5"/>
    <w:rsid w:val="00FF5145"/>
    <w:rsid w:val="00FF529C"/>
    <w:rsid w:val="00FF5515"/>
    <w:rsid w:val="00FF58EB"/>
    <w:rsid w:val="00FF5A5A"/>
    <w:rsid w:val="00FF5A89"/>
    <w:rsid w:val="00FF5C92"/>
    <w:rsid w:val="00FF5D02"/>
    <w:rsid w:val="00FF5E6A"/>
    <w:rsid w:val="00FF6192"/>
    <w:rsid w:val="00FF6304"/>
    <w:rsid w:val="00FF6919"/>
    <w:rsid w:val="00FF6950"/>
    <w:rsid w:val="00FF6AAF"/>
    <w:rsid w:val="00FF6F2E"/>
    <w:rsid w:val="00FF6FE0"/>
    <w:rsid w:val="00FF7112"/>
    <w:rsid w:val="00FF71A2"/>
    <w:rsid w:val="00FF740E"/>
    <w:rsid w:val="00FF77CA"/>
    <w:rsid w:val="00FF7D0D"/>
    <w:rsid w:val="00FF7E2A"/>
    <w:rsid w:val="00FF7E4C"/>
    <w:rsid w:val="019B1772"/>
    <w:rsid w:val="020628AF"/>
    <w:rsid w:val="02993A2C"/>
    <w:rsid w:val="02C49BB7"/>
    <w:rsid w:val="03DFC9C5"/>
    <w:rsid w:val="03E78F02"/>
    <w:rsid w:val="0447FA9E"/>
    <w:rsid w:val="058875F9"/>
    <w:rsid w:val="06227FBE"/>
    <w:rsid w:val="0B71E71C"/>
    <w:rsid w:val="0BD0320A"/>
    <w:rsid w:val="0BF22A88"/>
    <w:rsid w:val="0C05AFA9"/>
    <w:rsid w:val="0CBAF2CF"/>
    <w:rsid w:val="0ED05964"/>
    <w:rsid w:val="1724943E"/>
    <w:rsid w:val="189B9C6E"/>
    <w:rsid w:val="18A506EA"/>
    <w:rsid w:val="1ABA6FDB"/>
    <w:rsid w:val="1B05DF6C"/>
    <w:rsid w:val="1C7CE779"/>
    <w:rsid w:val="1DE0D5C6"/>
    <w:rsid w:val="1FEF8E7F"/>
    <w:rsid w:val="2050A9D7"/>
    <w:rsid w:val="20676BEC"/>
    <w:rsid w:val="219E8CC5"/>
    <w:rsid w:val="24A1906E"/>
    <w:rsid w:val="251984E9"/>
    <w:rsid w:val="2662C321"/>
    <w:rsid w:val="27020C06"/>
    <w:rsid w:val="272E1F69"/>
    <w:rsid w:val="2CDD46BD"/>
    <w:rsid w:val="30FCA147"/>
    <w:rsid w:val="31AD3B4E"/>
    <w:rsid w:val="31E2BAD8"/>
    <w:rsid w:val="335DEE0B"/>
    <w:rsid w:val="33BE2DA6"/>
    <w:rsid w:val="3412DC73"/>
    <w:rsid w:val="3559FE07"/>
    <w:rsid w:val="37F18A31"/>
    <w:rsid w:val="38717E9F"/>
    <w:rsid w:val="38C92802"/>
    <w:rsid w:val="3A3919D2"/>
    <w:rsid w:val="3C3D0690"/>
    <w:rsid w:val="3DC33082"/>
    <w:rsid w:val="45513CAF"/>
    <w:rsid w:val="45BD9CC3"/>
    <w:rsid w:val="4752027D"/>
    <w:rsid w:val="47ABD2AC"/>
    <w:rsid w:val="4D52B257"/>
    <w:rsid w:val="4F070BC3"/>
    <w:rsid w:val="518D6F0E"/>
    <w:rsid w:val="519EA9E5"/>
    <w:rsid w:val="55DC9E9F"/>
    <w:rsid w:val="568579D3"/>
    <w:rsid w:val="5690D129"/>
    <w:rsid w:val="577BB01E"/>
    <w:rsid w:val="58379927"/>
    <w:rsid w:val="58548EFC"/>
    <w:rsid w:val="590A061F"/>
    <w:rsid w:val="5A59B6BE"/>
    <w:rsid w:val="5B97C5B2"/>
    <w:rsid w:val="5C961482"/>
    <w:rsid w:val="5D075A7C"/>
    <w:rsid w:val="5E7FC9C4"/>
    <w:rsid w:val="5E8A8818"/>
    <w:rsid w:val="5FB8347D"/>
    <w:rsid w:val="62B8E4FF"/>
    <w:rsid w:val="673E94FF"/>
    <w:rsid w:val="67D842FD"/>
    <w:rsid w:val="68B4BA23"/>
    <w:rsid w:val="6A8BE252"/>
    <w:rsid w:val="6AFB39B1"/>
    <w:rsid w:val="6B56A5FD"/>
    <w:rsid w:val="6C00752F"/>
    <w:rsid w:val="6FEF2C05"/>
    <w:rsid w:val="700C08D8"/>
    <w:rsid w:val="704E0A68"/>
    <w:rsid w:val="716D8B4A"/>
    <w:rsid w:val="784CA7DD"/>
    <w:rsid w:val="785BE9DC"/>
    <w:rsid w:val="7892182F"/>
    <w:rsid w:val="790D56B7"/>
    <w:rsid w:val="7C3B337E"/>
    <w:rsid w:val="7C53B96F"/>
    <w:rsid w:val="7D5775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2"/>
    </o:shapelayout>
  </w:shapeDefaults>
  <w:doNotEmbedSmartTags/>
  <w:decimalSymbol w:val=","/>
  <w:listSeparator w:val=";"/>
  <w14:docId w14:val="6877E080"/>
  <w15:docId w15:val="{9D8B1CBB-71C0-4709-9DE7-9D912DB4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4" w:qFormat="1"/>
    <w:lsdException w:name="heading 4" w:semiHidden="1" w:uiPriority="1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7"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Hyperlink" w:uiPriority="99"/>
    <w:lsdException w:name="Strong" w:uiPriority="27"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349"/>
    <w:pPr>
      <w:spacing w:after="160" w:line="259" w:lineRule="auto"/>
    </w:pPr>
    <w:rPr>
      <w:rFonts w:asciiTheme="minorHAnsi" w:eastAsiaTheme="minorHAnsi" w:hAnsiTheme="minorHAnsi" w:cstheme="minorBidi"/>
      <w:kern w:val="2"/>
      <w:sz w:val="22"/>
      <w:szCs w:val="22"/>
      <w:lang w:val="lv-LV"/>
      <w14:ligatures w14:val="standardContextual"/>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B306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B57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14"/>
    <w:unhideWhenUsed/>
    <w:qFormat/>
    <w:rsid w:val="00B5732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14"/>
    <w:unhideWhenUsed/>
    <w:qFormat/>
    <w:rsid w:val="00B5732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3E11F3"/>
    <w:pPr>
      <w:numPr>
        <w:ilvl w:val="4"/>
        <w:numId w:val="15"/>
      </w:numPr>
      <w:spacing w:before="240" w:after="60"/>
      <w:outlineLvl w:val="4"/>
    </w:pPr>
    <w:rPr>
      <w:b/>
      <w:bCs/>
      <w:i/>
      <w:iCs/>
      <w:sz w:val="26"/>
      <w:szCs w:val="26"/>
      <w:lang w:eastAsia="et-EE"/>
    </w:rPr>
  </w:style>
  <w:style w:type="paragraph" w:styleId="Heading6">
    <w:name w:val="heading 6"/>
    <w:basedOn w:val="Normal"/>
    <w:next w:val="Normal"/>
    <w:link w:val="Heading6Char"/>
    <w:qFormat/>
    <w:rsid w:val="00B5732A"/>
    <w:pPr>
      <w:numPr>
        <w:ilvl w:val="5"/>
        <w:numId w:val="16"/>
      </w:numPr>
      <w:spacing w:before="240" w:after="60"/>
      <w:outlineLvl w:val="5"/>
    </w:pPr>
    <w:rPr>
      <w:b/>
      <w:bCs/>
      <w:lang w:eastAsia="et-EE"/>
    </w:rPr>
  </w:style>
  <w:style w:type="paragraph" w:styleId="Heading7">
    <w:name w:val="heading 7"/>
    <w:basedOn w:val="Normal"/>
    <w:next w:val="Normal"/>
    <w:link w:val="Heading7Char"/>
    <w:qFormat/>
    <w:rsid w:val="00B5732A"/>
    <w:pPr>
      <w:numPr>
        <w:ilvl w:val="6"/>
        <w:numId w:val="16"/>
      </w:numPr>
      <w:spacing w:before="240" w:after="60"/>
      <w:outlineLvl w:val="6"/>
    </w:pPr>
    <w:rPr>
      <w:lang w:eastAsia="et-EE"/>
    </w:rPr>
  </w:style>
  <w:style w:type="paragraph" w:styleId="Heading8">
    <w:name w:val="heading 8"/>
    <w:basedOn w:val="Normal"/>
    <w:next w:val="Normal"/>
    <w:link w:val="Heading8Char"/>
    <w:qFormat/>
    <w:rsid w:val="00B5732A"/>
    <w:pPr>
      <w:numPr>
        <w:ilvl w:val="7"/>
        <w:numId w:val="16"/>
      </w:numPr>
      <w:spacing w:before="240" w:after="60"/>
      <w:outlineLvl w:val="7"/>
    </w:pPr>
    <w:rPr>
      <w:i/>
      <w:iCs/>
      <w:lang w:eastAsia="et-EE"/>
    </w:rPr>
  </w:style>
  <w:style w:type="paragraph" w:styleId="Heading9">
    <w:name w:val="heading 9"/>
    <w:basedOn w:val="Normal"/>
    <w:next w:val="Normal"/>
    <w:link w:val="Heading9Char"/>
    <w:qFormat/>
    <w:rsid w:val="00B5732A"/>
    <w:pPr>
      <w:numPr>
        <w:ilvl w:val="8"/>
        <w:numId w:val="16"/>
      </w:numPr>
      <w:spacing w:before="240" w:after="60"/>
      <w:outlineLvl w:val="8"/>
    </w:pPr>
    <w:rPr>
      <w:rFonts w:ascii="Arial" w:hAnsi="Arial" w:cs="Arial"/>
      <w:lang w:eastAsia="et-EE"/>
    </w:rPr>
  </w:style>
  <w:style w:type="character" w:default="1" w:styleId="DefaultParagraphFont">
    <w:name w:val="Default Paragraph Font"/>
    <w:uiPriority w:val="1"/>
    <w:semiHidden/>
    <w:unhideWhenUsed/>
    <w:rsid w:val="00C45349"/>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rsid w:val="00C45349"/>
  </w:style>
  <w:style w:type="character" w:customStyle="1" w:styleId="HeaderChar">
    <w:name w:val="Header Char"/>
    <w:basedOn w:val="DefaultParagraphFont"/>
    <w:link w:val="Header"/>
    <w:uiPriority w:val="99"/>
    <w:rsid w:val="003E11F3"/>
    <w:rPr>
      <w:sz w:val="20"/>
      <w:lang w:val="en-GB"/>
    </w:rPr>
  </w:style>
  <w:style w:type="character" w:customStyle="1" w:styleId="FooterChar">
    <w:name w:val="Footer Char"/>
    <w:basedOn w:val="DefaultParagraphFont"/>
    <w:link w:val="Footer"/>
    <w:uiPriority w:val="99"/>
    <w:rsid w:val="003E11F3"/>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D1068C"/>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3E11F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14"/>
    <w:rsid w:val="00760B58"/>
    <w:rPr>
      <w:rFonts w:asciiTheme="minorHAnsi" w:eastAsiaTheme="minorHAnsi" w:hAnsiTheme="minorHAnsi" w:cstheme="minorBidi"/>
      <w:caps/>
      <w:color w:val="622423" w:themeColor="accent2" w:themeShade="7F"/>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uiPriority w:val="99"/>
    <w:rsid w:val="003E11F3"/>
    <w:pPr>
      <w:tabs>
        <w:tab w:val="center" w:pos="4535"/>
        <w:tab w:val="right" w:pos="9071"/>
      </w:tabs>
    </w:pPr>
  </w:style>
  <w:style w:type="paragraph" w:styleId="Footer">
    <w:name w:val="footer"/>
    <w:basedOn w:val="SLONormalSmall"/>
    <w:link w:val="FooterChar"/>
    <w:uiPriority w:val="99"/>
    <w:rsid w:val="003E11F3"/>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C45CBA"/>
    <w:pPr>
      <w:tabs>
        <w:tab w:val="left" w:pos="396"/>
        <w:tab w:val="right" w:leader="dot" w:pos="8931"/>
      </w:tabs>
      <w:spacing w:after="120" w:line="240" w:lineRule="auto"/>
      <w:ind w:left="426" w:right="537" w:hanging="426"/>
      <w:jc w:val="both"/>
    </w:pPr>
    <w:rPr>
      <w:caps/>
      <w:noProof/>
      <w:spacing w:val="20"/>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rPr>
  </w:style>
  <w:style w:type="paragraph" w:styleId="CommentSubject">
    <w:name w:val="annotation subject"/>
    <w:basedOn w:val="CommentText"/>
    <w:next w:val="CommentText"/>
    <w:rsid w:val="00B5732A"/>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Number List,Normal bullet 2,Bullet list,Numbering,ERP-List Paragraph,List Paragraph11,Paragraph,Bullet EY,List Paragraph2,Bullet List,List L1,List not in Table,List Paragraph21,Lentele,List Paragraph Red,VARNELES,lp1"/>
    <w:basedOn w:val="Normal"/>
    <w:link w:val="ListParagraphChar"/>
    <w:uiPriority w:val="99"/>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Heading">
    <w:name w:val="TOC Heading"/>
    <w:basedOn w:val="Heading1"/>
    <w:next w:val="Normal"/>
    <w:uiPriority w:val="39"/>
    <w:unhideWhenUsed/>
    <w:qFormat/>
    <w:rsid w:val="003E11F3"/>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rPr>
  </w:style>
  <w:style w:type="paragraph" w:customStyle="1" w:styleId="SignatureNames">
    <w:name w:val="Signature Names"/>
    <w:basedOn w:val="Normal"/>
    <w:rsid w:val="00463CED"/>
    <w:pPr>
      <w:tabs>
        <w:tab w:val="left" w:pos="3912"/>
      </w:tabs>
      <w:spacing w:line="260" w:lineRule="exact"/>
    </w:pPr>
    <w:rPr>
      <w:rFonts w:ascii="Arial" w:hAnsi="Arial" w:cs="Arial"/>
      <w:sz w:val="20"/>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spacing w:before="120" w:after="120" w:line="360" w:lineRule="exact"/>
      <w:contextualSpacing w:val="0"/>
    </w:pPr>
    <w:rPr>
      <w:rFonts w:ascii="Arial" w:hAnsi="Arial"/>
    </w:rPr>
  </w:style>
  <w:style w:type="paragraph" w:styleId="ListNumber3">
    <w:name w:val="List Number 3"/>
    <w:basedOn w:val="Normal"/>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B5732A"/>
    <w:pPr>
      <w:spacing w:after="225"/>
      <w:jc w:val="both"/>
    </w:pPr>
    <w:rPr>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Schriftart: 9 pt,Schriftart: 10 pt,Schriftart: 8 pt,WB-Fußnotentext,Voetnoottekst Char,Voetnoottekst Char1,Voetnoottekst Char2 Char Char"/>
    <w:basedOn w:val="SLONormal"/>
    <w:link w:val="FootnoteTextChar"/>
    <w:uiPriority w:val="99"/>
    <w:unhideWhenUsed/>
    <w:qFormat/>
    <w:rsid w:val="003E11F3"/>
    <w:rPr>
      <w:sz w:val="20"/>
      <w:szCs w:val="20"/>
    </w:rPr>
  </w:style>
  <w:style w:type="character" w:customStyle="1" w:styleId="FootnoteTextChar">
    <w:name w:val="Footnote Text Char"/>
    <w:aliases w:val="Footnote text Char,Style 5 Char,Fußnote Char,fn Char,FT Char,ft Char,SD Footnote Text Char,Footnote Text AG Char,Schriftart: 9 pt Char,Schriftart: 10 pt Char,Schriftart: 8 pt Char,WB-Fußnotentext Char,Voetnoottekst Char Char"/>
    <w:basedOn w:val="DefaultParagraphFont"/>
    <w:link w:val="FootnoteText"/>
    <w:uiPriority w:val="99"/>
    <w:rsid w:val="003E11F3"/>
    <w:rPr>
      <w:sz w:val="20"/>
      <w:szCs w:val="20"/>
      <w:lang w:val="en-GB"/>
    </w:rPr>
  </w:style>
  <w:style w:type="character" w:styleId="FootnoteReference">
    <w:name w:val="footnote reference"/>
    <w:aliases w:val="Footnote sign,Style 4,Footnote Reference Number,fr,Footnote symbol,Footnote reference number,Footnote number,Times 10 Point,Exposant 3 Point,Footnote Reference avhandling,Voetnootverwijzing,Footnote Reference Superscript,note TE"/>
    <w:basedOn w:val="DefaultParagraphFont"/>
    <w:uiPriority w:val="99"/>
    <w:unhideWhenUsed/>
    <w:rsid w:val="000C65D2"/>
    <w:rPr>
      <w:vertAlign w:val="superscript"/>
    </w:rPr>
  </w:style>
  <w:style w:type="character" w:styleId="Strong">
    <w:name w:val="Strong"/>
    <w:uiPriority w:val="27"/>
    <w:unhideWhenUsed/>
    <w:qFormat/>
    <w:rsid w:val="00B5732A"/>
    <w:rPr>
      <w:b/>
      <w:bCs/>
      <w:color w:val="943634" w:themeColor="accent2" w:themeShade="BF"/>
      <w:spacing w:val="5"/>
    </w:rPr>
  </w:style>
  <w:style w:type="character" w:styleId="PageNumber">
    <w:name w:val="page number"/>
    <w:basedOn w:val="DefaultParagraphFont"/>
    <w:unhideWhenUsed/>
    <w:rsid w:val="00B5732A"/>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qFormat/>
    <w:rsid w:val="003E11F3"/>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3E11F3"/>
    <w:pPr>
      <w:spacing w:before="120" w:after="120"/>
      <w:jc w:val="both"/>
    </w:pPr>
    <w:rPr>
      <w:lang w:val="en-GB"/>
    </w:rPr>
  </w:style>
  <w:style w:type="paragraph" w:customStyle="1" w:styleId="4thlevellist">
    <w:name w:val="4th level (list)"/>
    <w:basedOn w:val="4thlevelheading"/>
    <w:link w:val="4thlevellistChar"/>
    <w:uiPriority w:val="2"/>
    <w:qFormat/>
    <w:rsid w:val="003E11F3"/>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lang w:val="x-none" w:eastAsia="lv-LV" w:bidi="bn-BD"/>
    </w:rPr>
  </w:style>
  <w:style w:type="paragraph" w:customStyle="1" w:styleId="Punkts">
    <w:name w:val="Punkts"/>
    <w:basedOn w:val="Normal"/>
    <w:next w:val="Apakpunkts"/>
    <w:rsid w:val="00012878"/>
    <w:pPr>
      <w:numPr>
        <w:numId w:val="2"/>
      </w:numPr>
    </w:pPr>
    <w:rPr>
      <w:rFonts w:ascii="Arial" w:hAnsi="Arial"/>
      <w:b/>
      <w:sz w:val="20"/>
      <w:lang w:eastAsia="lv-LV"/>
    </w:rPr>
  </w:style>
  <w:style w:type="character" w:customStyle="1" w:styleId="ApakpunktsChar">
    <w:name w:val="Apakšpunkts Char"/>
    <w:link w:val="Apakpunkts"/>
    <w:locked/>
    <w:rsid w:val="00012878"/>
    <w:rPr>
      <w:rFonts w:ascii="Arial" w:eastAsiaTheme="minorHAnsi" w:hAnsi="Arial" w:cs="Vrinda"/>
      <w:b/>
      <w:sz w:val="20"/>
      <w:szCs w:val="22"/>
      <w:lang w:val="x-none" w:eastAsia="lv-LV" w:bidi="bn-BD"/>
    </w:rPr>
  </w:style>
  <w:style w:type="paragraph" w:customStyle="1" w:styleId="Paragrfs">
    <w:name w:val="Paragrāfs"/>
    <w:basedOn w:val="Normal"/>
    <w:next w:val="Normal"/>
    <w:rsid w:val="00012878"/>
    <w:pPr>
      <w:numPr>
        <w:ilvl w:val="2"/>
        <w:numId w:val="2"/>
      </w:numPr>
      <w:jc w:val="both"/>
    </w:pPr>
    <w:rPr>
      <w:rFonts w:ascii="Arial" w:hAnsi="Arial"/>
      <w:sz w:val="20"/>
      <w:lang w:eastAsia="lv-LV"/>
    </w:rPr>
  </w:style>
  <w:style w:type="paragraph" w:styleId="Title">
    <w:name w:val="Title"/>
    <w:basedOn w:val="Normal"/>
    <w:next w:val="Normal"/>
    <w:link w:val="TitleChar"/>
    <w:uiPriority w:val="10"/>
    <w:rsid w:val="003E1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F3"/>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uiPriority w:val="14"/>
    <w:rsid w:val="00760B58"/>
    <w:rPr>
      <w:rFonts w:asciiTheme="minorHAnsi" w:eastAsiaTheme="minorHAnsi" w:hAnsiTheme="minorHAnsi" w:cstheme="minorBidi"/>
      <w:caps/>
      <w:color w:val="622423" w:themeColor="accent2" w:themeShade="7F"/>
      <w:spacing w:val="10"/>
      <w:sz w:val="22"/>
      <w:szCs w:val="22"/>
    </w:rPr>
  </w:style>
  <w:style w:type="character" w:customStyle="1" w:styleId="Heading5Char">
    <w:name w:val="Heading 5 Char"/>
    <w:basedOn w:val="DefaultParagraphFont"/>
    <w:link w:val="Heading5"/>
    <w:rsid w:val="003E11F3"/>
    <w:rPr>
      <w:rFonts w:asciiTheme="minorHAnsi" w:eastAsiaTheme="minorHAnsi" w:hAnsiTheme="minorHAnsi" w:cstheme="minorBidi"/>
      <w:b/>
      <w:bCs/>
      <w:i/>
      <w:iCs/>
      <w:sz w:val="26"/>
      <w:szCs w:val="26"/>
      <w:lang w:val="en-GB" w:eastAsia="et-EE"/>
    </w:rPr>
  </w:style>
  <w:style w:type="character" w:customStyle="1" w:styleId="Heading6Char">
    <w:name w:val="Heading 6 Char"/>
    <w:basedOn w:val="DefaultParagraphFont"/>
    <w:link w:val="Heading6"/>
    <w:rsid w:val="003E11F3"/>
    <w:rPr>
      <w:rFonts w:asciiTheme="minorHAnsi" w:eastAsiaTheme="minorHAnsi" w:hAnsiTheme="minorHAnsi" w:cstheme="minorBidi"/>
      <w:b/>
      <w:bCs/>
      <w:sz w:val="22"/>
      <w:szCs w:val="22"/>
      <w:lang w:val="en-GB" w:eastAsia="et-EE"/>
    </w:rPr>
  </w:style>
  <w:style w:type="character" w:customStyle="1" w:styleId="Heading7Char">
    <w:name w:val="Heading 7 Char"/>
    <w:basedOn w:val="DefaultParagraphFont"/>
    <w:link w:val="Heading7"/>
    <w:rsid w:val="003E11F3"/>
    <w:rPr>
      <w:rFonts w:asciiTheme="minorHAnsi" w:eastAsiaTheme="minorHAnsi" w:hAnsiTheme="minorHAnsi" w:cstheme="minorBidi"/>
      <w:sz w:val="22"/>
      <w:szCs w:val="22"/>
      <w:lang w:val="en-GB" w:eastAsia="et-EE"/>
    </w:rPr>
  </w:style>
  <w:style w:type="character" w:customStyle="1" w:styleId="Heading8Char">
    <w:name w:val="Heading 8 Char"/>
    <w:basedOn w:val="DefaultParagraphFont"/>
    <w:link w:val="Heading8"/>
    <w:rsid w:val="003E11F3"/>
    <w:rPr>
      <w:rFonts w:asciiTheme="minorHAnsi" w:eastAsiaTheme="minorHAnsi" w:hAnsiTheme="minorHAnsi" w:cstheme="minorBidi"/>
      <w:i/>
      <w:iCs/>
      <w:sz w:val="22"/>
      <w:szCs w:val="22"/>
      <w:lang w:val="en-GB" w:eastAsia="et-EE"/>
    </w:rPr>
  </w:style>
  <w:style w:type="character" w:customStyle="1" w:styleId="Heading9Char">
    <w:name w:val="Heading 9 Char"/>
    <w:basedOn w:val="DefaultParagraphFont"/>
    <w:link w:val="Heading9"/>
    <w:rsid w:val="003E11F3"/>
    <w:rPr>
      <w:rFonts w:ascii="Arial" w:eastAsiaTheme="minorHAnsi" w:hAnsi="Arial" w:cs="Arial"/>
      <w:sz w:val="22"/>
      <w:szCs w:val="22"/>
      <w:lang w:val="en-GB" w:eastAsia="et-EE"/>
    </w:rPr>
  </w:style>
  <w:style w:type="paragraph" w:customStyle="1" w:styleId="1stlevelheading">
    <w:name w:val="1st level (heading)"/>
    <w:next w:val="SLONormal"/>
    <w:link w:val="1stlevelheadingChar"/>
    <w:uiPriority w:val="1"/>
    <w:qFormat/>
    <w:rsid w:val="003E11F3"/>
    <w:pPr>
      <w:keepNext/>
      <w:tabs>
        <w:tab w:val="num" w:pos="964"/>
      </w:tabs>
      <w:spacing w:before="360" w:after="240"/>
      <w:ind w:left="964" w:hanging="964"/>
      <w:jc w:val="both"/>
      <w:outlineLvl w:val="0"/>
    </w:pPr>
    <w:rPr>
      <w:b/>
      <w:caps/>
      <w:spacing w:val="20"/>
      <w:lang w:val="en-GB"/>
    </w:rPr>
  </w:style>
  <w:style w:type="paragraph" w:customStyle="1" w:styleId="2ndlevelheading">
    <w:name w:val="2nd level (heading)"/>
    <w:basedOn w:val="1stlevelheading"/>
    <w:next w:val="SLONormal"/>
    <w:uiPriority w:val="1"/>
    <w:qFormat/>
    <w:rsid w:val="003E11F3"/>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3E11F3"/>
    <w:pPr>
      <w:outlineLvl w:val="2"/>
    </w:pPr>
    <w:rPr>
      <w:i/>
    </w:rPr>
  </w:style>
  <w:style w:type="paragraph" w:customStyle="1" w:styleId="4thlevelheading">
    <w:name w:val="4th level (heading)"/>
    <w:basedOn w:val="3rdlevelheading"/>
    <w:next w:val="SLONormal"/>
    <w:uiPriority w:val="1"/>
    <w:qFormat/>
    <w:rsid w:val="003E11F3"/>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3E11F3"/>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3E11F3"/>
    <w:pPr>
      <w:spacing w:before="120" w:after="120"/>
    </w:pPr>
    <w:rPr>
      <w:b w:val="0"/>
    </w:rPr>
  </w:style>
  <w:style w:type="paragraph" w:customStyle="1" w:styleId="5thlevel">
    <w:name w:val="5th level"/>
    <w:basedOn w:val="5thlevelheading"/>
    <w:link w:val="5thlevelChar"/>
    <w:uiPriority w:val="2"/>
    <w:qFormat/>
    <w:rsid w:val="003E11F3"/>
    <w:pPr>
      <w:spacing w:before="120"/>
    </w:pPr>
    <w:rPr>
      <w:u w:val="none"/>
    </w:rPr>
  </w:style>
  <w:style w:type="paragraph" w:customStyle="1" w:styleId="SLOReportTitle">
    <w:name w:val="SLO Report Title"/>
    <w:basedOn w:val="SLONormal"/>
    <w:next w:val="SLONormal"/>
    <w:uiPriority w:val="3"/>
    <w:qFormat/>
    <w:rsid w:val="003E11F3"/>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3E11F3"/>
    <w:pPr>
      <w:jc w:val="center"/>
    </w:pPr>
  </w:style>
  <w:style w:type="paragraph" w:customStyle="1" w:styleId="SLOList">
    <w:name w:val="SLO List"/>
    <w:uiPriority w:val="4"/>
    <w:qFormat/>
    <w:rsid w:val="003E11F3"/>
    <w:pPr>
      <w:numPr>
        <w:numId w:val="4"/>
      </w:numPr>
      <w:spacing w:before="60" w:after="60"/>
      <w:jc w:val="both"/>
    </w:pPr>
    <w:rPr>
      <w:kern w:val="24"/>
      <w:lang w:val="en-GB"/>
    </w:rPr>
  </w:style>
  <w:style w:type="paragraph" w:customStyle="1" w:styleId="SLONumberedList">
    <w:name w:val="SLO Numbered List"/>
    <w:uiPriority w:val="4"/>
    <w:qFormat/>
    <w:rsid w:val="003E11F3"/>
    <w:pPr>
      <w:numPr>
        <w:numId w:val="3"/>
      </w:numPr>
      <w:spacing w:before="60" w:after="60"/>
      <w:jc w:val="both"/>
    </w:pPr>
    <w:rPr>
      <w:kern w:val="24"/>
      <w:lang w:val="en-GB"/>
    </w:rPr>
  </w:style>
  <w:style w:type="paragraph" w:customStyle="1" w:styleId="NCNumbering">
    <w:name w:val="NC Numbering"/>
    <w:link w:val="NCNumberingChar"/>
    <w:uiPriority w:val="4"/>
    <w:qFormat/>
    <w:rsid w:val="003E11F3"/>
    <w:pPr>
      <w:numPr>
        <w:numId w:val="18"/>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3E11F3"/>
    <w:pPr>
      <w:tabs>
        <w:tab w:val="clear" w:pos="964"/>
      </w:tabs>
      <w:ind w:left="0" w:firstLine="0"/>
      <w:outlineLvl w:val="9"/>
    </w:pPr>
    <w:rPr>
      <w:kern w:val="22"/>
    </w:rPr>
  </w:style>
  <w:style w:type="paragraph" w:customStyle="1" w:styleId="AgreementPartiesandRecitals">
    <w:name w:val="Agreement Parties and Recitals"/>
    <w:basedOn w:val="1stlevelheading"/>
    <w:rsid w:val="003E11F3"/>
    <w:pPr>
      <w:tabs>
        <w:tab w:val="clear" w:pos="964"/>
      </w:tabs>
      <w:ind w:left="0" w:firstLine="0"/>
      <w:outlineLvl w:val="9"/>
    </w:pPr>
    <w:rPr>
      <w:kern w:val="22"/>
    </w:rPr>
  </w:style>
  <w:style w:type="paragraph" w:customStyle="1" w:styleId="HeadingofAppendix">
    <w:name w:val="Heading of Appendix"/>
    <w:next w:val="SLONormal"/>
    <w:rsid w:val="003E11F3"/>
    <w:pPr>
      <w:keepNext/>
      <w:pageBreakBefore/>
      <w:numPr>
        <w:numId w:val="16"/>
      </w:numPr>
      <w:spacing w:before="360" w:after="360"/>
      <w:outlineLvl w:val="0"/>
    </w:pPr>
    <w:rPr>
      <w:b/>
      <w:lang w:val="en-GB"/>
    </w:rPr>
  </w:style>
  <w:style w:type="paragraph" w:customStyle="1" w:styleId="SLOlistofparties">
    <w:name w:val="SLO list of parties"/>
    <w:rsid w:val="003E11F3"/>
    <w:pPr>
      <w:numPr>
        <w:numId w:val="5"/>
      </w:numPr>
      <w:spacing w:before="120" w:after="120"/>
      <w:jc w:val="both"/>
    </w:pPr>
    <w:rPr>
      <w:lang w:val="en-GB"/>
    </w:rPr>
  </w:style>
  <w:style w:type="paragraph" w:customStyle="1" w:styleId="SLOlistofrecitals">
    <w:name w:val="SLO list of recitals"/>
    <w:basedOn w:val="Normal"/>
    <w:rsid w:val="003E11F3"/>
    <w:pPr>
      <w:numPr>
        <w:ilvl w:val="1"/>
        <w:numId w:val="5"/>
      </w:numPr>
      <w:spacing w:before="120" w:after="120"/>
    </w:pPr>
  </w:style>
  <w:style w:type="paragraph" w:customStyle="1" w:styleId="TextofAppendixlevel1">
    <w:name w:val="Text of Appendix level 1"/>
    <w:basedOn w:val="HeadingofAppendix"/>
    <w:rsid w:val="003E11F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3E11F3"/>
    <w:pPr>
      <w:numPr>
        <w:ilvl w:val="2"/>
      </w:numPr>
      <w:outlineLvl w:val="2"/>
    </w:pPr>
  </w:style>
  <w:style w:type="paragraph" w:customStyle="1" w:styleId="TextofAppendixlevel3">
    <w:name w:val="Text of Appendix level 3"/>
    <w:basedOn w:val="TextofAppendixlevel2"/>
    <w:rsid w:val="003E11F3"/>
    <w:pPr>
      <w:numPr>
        <w:ilvl w:val="3"/>
      </w:numPr>
      <w:outlineLvl w:val="3"/>
    </w:pPr>
  </w:style>
  <w:style w:type="paragraph" w:customStyle="1" w:styleId="TextofAppendixlevel4">
    <w:name w:val="Text of Appendix level 4"/>
    <w:basedOn w:val="TextofAppendixlevel3"/>
    <w:rsid w:val="003E11F3"/>
    <w:pPr>
      <w:numPr>
        <w:ilvl w:val="4"/>
      </w:numPr>
      <w:outlineLvl w:val="4"/>
    </w:pPr>
  </w:style>
  <w:style w:type="paragraph" w:customStyle="1" w:styleId="2ndlevelnonumber">
    <w:name w:val="2nd level (no number)"/>
    <w:basedOn w:val="2ndlevelheading"/>
    <w:next w:val="SLONormal"/>
    <w:uiPriority w:val="9"/>
    <w:unhideWhenUsed/>
    <w:rsid w:val="00760B58"/>
    <w:pPr>
      <w:tabs>
        <w:tab w:val="clear" w:pos="964"/>
      </w:tabs>
      <w:ind w:left="0" w:firstLine="0"/>
    </w:pPr>
  </w:style>
  <w:style w:type="paragraph" w:customStyle="1" w:styleId="LDDComment1">
    <w:name w:val="LDD Comment 1"/>
    <w:next w:val="Normal"/>
    <w:link w:val="LDDComment1CharChar"/>
    <w:rsid w:val="00760B58"/>
    <w:pPr>
      <w:keepNext/>
      <w:numPr>
        <w:numId w:val="6"/>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style>
  <w:style w:type="paragraph" w:customStyle="1" w:styleId="SLONormalLarge">
    <w:name w:val="SLO Normal (Large)"/>
    <w:basedOn w:val="SLONormal"/>
    <w:rsid w:val="00760B58"/>
  </w:style>
  <w:style w:type="paragraph" w:customStyle="1" w:styleId="SLONormalnospace">
    <w:name w:val="SLO Normal (no space)"/>
    <w:basedOn w:val="SLONormal"/>
    <w:rsid w:val="003E11F3"/>
    <w:pPr>
      <w:spacing w:before="0" w:after="0"/>
    </w:pPr>
  </w:style>
  <w:style w:type="paragraph" w:customStyle="1" w:styleId="SLONormalSmall">
    <w:name w:val="SLO Normal (Small)"/>
    <w:basedOn w:val="SLONormal"/>
    <w:link w:val="SLONormalSmallChar"/>
    <w:rsid w:val="003E11F3"/>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3E11F3"/>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3E11F3"/>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3E1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11F3"/>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3E11F3"/>
    <w:pPr>
      <w:ind w:left="851"/>
    </w:pPr>
  </w:style>
  <w:style w:type="character" w:customStyle="1" w:styleId="SC">
    <w:name w:val="SC"/>
    <w:basedOn w:val="DefaultParagraphFont"/>
    <w:rsid w:val="003E11F3"/>
    <w:rPr>
      <w:u w:val="single"/>
    </w:rPr>
  </w:style>
  <w:style w:type="paragraph" w:customStyle="1" w:styleId="SORAINENComment">
    <w:name w:val="SORAINEN Comment"/>
    <w:basedOn w:val="SLONormal"/>
    <w:rsid w:val="003E11F3"/>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3E11F3"/>
    <w:pPr>
      <w:numPr>
        <w:numId w:val="35"/>
      </w:numPr>
    </w:pPr>
  </w:style>
  <w:style w:type="paragraph" w:customStyle="1" w:styleId="SLONormalCentered">
    <w:name w:val="SLO Normal (Centered)"/>
    <w:basedOn w:val="SLONormal"/>
    <w:uiPriority w:val="6"/>
    <w:rsid w:val="003E11F3"/>
    <w:pPr>
      <w:jc w:val="center"/>
    </w:pPr>
  </w:style>
  <w:style w:type="paragraph" w:customStyle="1" w:styleId="SLONormalLeft">
    <w:name w:val="SLO Normal (Left)"/>
    <w:basedOn w:val="SLONormal"/>
    <w:uiPriority w:val="6"/>
    <w:rsid w:val="003E11F3"/>
    <w:pPr>
      <w:jc w:val="left"/>
    </w:pPr>
  </w:style>
  <w:style w:type="paragraph" w:customStyle="1" w:styleId="SLONormalRight">
    <w:name w:val="SLO Normal (Right)"/>
    <w:basedOn w:val="SLONormal"/>
    <w:uiPriority w:val="6"/>
    <w:rsid w:val="003E11F3"/>
    <w:pPr>
      <w:jc w:val="right"/>
    </w:pPr>
  </w:style>
  <w:style w:type="paragraph" w:customStyle="1" w:styleId="4thlevellistnoindent">
    <w:name w:val="4th level (list) no indent"/>
    <w:basedOn w:val="4thlevelheading"/>
    <w:uiPriority w:val="6"/>
    <w:rsid w:val="003E11F3"/>
    <w:pPr>
      <w:spacing w:before="120"/>
      <w:ind w:left="851"/>
    </w:pPr>
    <w:rPr>
      <w:i w:val="0"/>
    </w:rPr>
  </w:style>
  <w:style w:type="paragraph" w:customStyle="1" w:styleId="5thlevelheadingnoindent">
    <w:name w:val="5th level (heading) no indent"/>
    <w:basedOn w:val="5thlevelheading"/>
    <w:next w:val="SLONormal"/>
    <w:uiPriority w:val="6"/>
    <w:rsid w:val="003E11F3"/>
    <w:pPr>
      <w:ind w:left="851"/>
    </w:pPr>
  </w:style>
  <w:style w:type="paragraph" w:customStyle="1" w:styleId="5thlevelnoindent">
    <w:name w:val="5th level no indent"/>
    <w:basedOn w:val="5thlevelheading"/>
    <w:uiPriority w:val="6"/>
    <w:rsid w:val="003E11F3"/>
    <w:pPr>
      <w:spacing w:before="120"/>
      <w:ind w:left="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3E11F3"/>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3E11F3"/>
    <w:pPr>
      <w:spacing w:after="0" w:line="305" w:lineRule="auto"/>
      <w:jc w:val="right"/>
    </w:pPr>
    <w:rPr>
      <w:sz w:val="20"/>
    </w:rPr>
  </w:style>
  <w:style w:type="paragraph" w:customStyle="1" w:styleId="SORLDDCommentText">
    <w:name w:val="SOR_LDD_Comment_Text"/>
    <w:uiPriority w:val="2"/>
    <w:rsid w:val="003E11F3"/>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3E11F3"/>
    <w:pPr>
      <w:ind w:left="360" w:hanging="360"/>
      <w:contextualSpacing/>
    </w:pPr>
  </w:style>
  <w:style w:type="character" w:customStyle="1" w:styleId="SORLDDListParagraphChar">
    <w:name w:val="SOR_LDD_List Paragraph Char"/>
    <w:basedOn w:val="DefaultParagraphFont"/>
    <w:link w:val="SORLDDListParagraph"/>
    <w:uiPriority w:val="4"/>
    <w:rsid w:val="003E11F3"/>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3E11F3"/>
    <w:pPr>
      <w:ind w:left="0" w:firstLine="0"/>
    </w:pPr>
    <w:rPr>
      <w:b/>
    </w:rPr>
  </w:style>
  <w:style w:type="paragraph" w:customStyle="1" w:styleId="SORLDDCommentTitle">
    <w:name w:val="SOR_LDD_Comment_Title"/>
    <w:basedOn w:val="SORLDDListParagraph-Bold"/>
    <w:next w:val="SORLDDCommentText"/>
    <w:uiPriority w:val="1"/>
    <w:rsid w:val="003E11F3"/>
    <w:pPr>
      <w:spacing w:line="180" w:lineRule="exact"/>
    </w:pPr>
    <w:rPr>
      <w:i/>
      <w:sz w:val="16"/>
      <w:szCs w:val="16"/>
    </w:rPr>
  </w:style>
  <w:style w:type="paragraph" w:customStyle="1" w:styleId="SORLDDHeading1">
    <w:name w:val="SOR_LDD_Heading 1"/>
    <w:next w:val="SORLDDNormal"/>
    <w:uiPriority w:val="2"/>
    <w:rsid w:val="003E11F3"/>
    <w:pPr>
      <w:keepNext/>
      <w:keepLines/>
      <w:numPr>
        <w:numId w:val="17"/>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3E11F3"/>
    <w:pPr>
      <w:numPr>
        <w:numId w:val="0"/>
      </w:numPr>
    </w:pPr>
  </w:style>
  <w:style w:type="paragraph" w:customStyle="1" w:styleId="SORLDDHeading2">
    <w:name w:val="SOR_LDD_Heading 2"/>
    <w:basedOn w:val="SORLDDHeading1"/>
    <w:next w:val="SORLDDNormal"/>
    <w:uiPriority w:val="2"/>
    <w:rsid w:val="003E11F3"/>
    <w:pPr>
      <w:numPr>
        <w:ilvl w:val="1"/>
      </w:numPr>
      <w:spacing w:after="240"/>
    </w:pPr>
    <w:rPr>
      <w:caps w:val="0"/>
      <w:sz w:val="20"/>
    </w:rPr>
  </w:style>
  <w:style w:type="paragraph" w:customStyle="1" w:styleId="SORLDDTableHead-B-W-Bold">
    <w:name w:val="SOR_LDD_Table Head - B-W-Bold"/>
    <w:basedOn w:val="SORLDDNormal"/>
    <w:uiPriority w:val="2"/>
    <w:rsid w:val="003E11F3"/>
    <w:pPr>
      <w:numPr>
        <w:numId w:val="9"/>
      </w:numPr>
      <w:jc w:val="center"/>
    </w:pPr>
    <w:rPr>
      <w:b/>
      <w:color w:val="FFFFFF" w:themeColor="background1"/>
    </w:rPr>
  </w:style>
  <w:style w:type="paragraph" w:customStyle="1" w:styleId="SORLDDHeading2-Table">
    <w:name w:val="SOR_LDD_Heading 2 - Table"/>
    <w:basedOn w:val="SORLDDTableHead-B-W-Bold"/>
    <w:rsid w:val="003E11F3"/>
    <w:pPr>
      <w:numPr>
        <w:numId w:val="7"/>
      </w:numPr>
      <w:spacing w:before="120" w:after="120" w:line="240" w:lineRule="auto"/>
      <w:jc w:val="left"/>
    </w:pPr>
  </w:style>
  <w:style w:type="paragraph" w:customStyle="1" w:styleId="SORLDDHeading2ESNumbering">
    <w:name w:val="SOR_LDD_Heading 2_ES_Numbering"/>
    <w:basedOn w:val="SORLDDHeading2-Table"/>
    <w:uiPriority w:val="3"/>
    <w:rsid w:val="003E11F3"/>
    <w:pPr>
      <w:numPr>
        <w:numId w:val="11"/>
      </w:numPr>
    </w:pPr>
  </w:style>
  <w:style w:type="paragraph" w:customStyle="1" w:styleId="SORLDDHeading3">
    <w:name w:val="SOR_LDD_Heading 3"/>
    <w:basedOn w:val="SORLDDHeading2"/>
    <w:uiPriority w:val="6"/>
    <w:rsid w:val="003E11F3"/>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3E11F3"/>
    <w:pPr>
      <w:numPr>
        <w:ilvl w:val="3"/>
        <w:numId w:val="17"/>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3E11F3"/>
    <w:pPr>
      <w:keepNext/>
      <w:numPr>
        <w:ilvl w:val="4"/>
        <w:numId w:val="17"/>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3E11F3"/>
    <w:pPr>
      <w:numPr>
        <w:ilvl w:val="5"/>
        <w:numId w:val="17"/>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3E11F3"/>
    <w:pPr>
      <w:numPr>
        <w:ilvl w:val="6"/>
        <w:numId w:val="17"/>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3E11F3"/>
    <w:pPr>
      <w:numPr>
        <w:ilvl w:val="7"/>
        <w:numId w:val="17"/>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11F3"/>
    <w:pPr>
      <w:numPr>
        <w:ilvl w:val="8"/>
        <w:numId w:val="17"/>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3E11F3"/>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3E11F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3E11F3"/>
    <w:pPr>
      <w:spacing w:before="3840"/>
    </w:pPr>
  </w:style>
  <w:style w:type="numbering" w:customStyle="1" w:styleId="SORLDDHeadings">
    <w:name w:val="SOR_LDD_Headings"/>
    <w:uiPriority w:val="99"/>
    <w:rsid w:val="003E11F3"/>
    <w:pPr>
      <w:numPr>
        <w:numId w:val="8"/>
      </w:numPr>
    </w:pPr>
  </w:style>
  <w:style w:type="paragraph" w:customStyle="1" w:styleId="SORLDDNoSpacing">
    <w:name w:val="SOR_LDD_No Spacing"/>
    <w:uiPriority w:val="6"/>
    <w:rsid w:val="003E11F3"/>
    <w:rPr>
      <w:rFonts w:ascii="Calibri" w:eastAsiaTheme="minorEastAsia" w:hAnsi="Calibri"/>
      <w:sz w:val="18"/>
      <w:szCs w:val="22"/>
      <w:lang w:val="en-GB"/>
    </w:rPr>
  </w:style>
  <w:style w:type="paragraph" w:customStyle="1" w:styleId="SORLDDNormal-Centered">
    <w:name w:val="SOR_LDD_Normal - Centered"/>
    <w:basedOn w:val="SORLDDNormal"/>
    <w:uiPriority w:val="6"/>
    <w:rsid w:val="003E11F3"/>
    <w:pPr>
      <w:jc w:val="center"/>
    </w:pPr>
  </w:style>
  <w:style w:type="paragraph" w:customStyle="1" w:styleId="SORLDDQuote">
    <w:name w:val="SOR_LDD_Quote"/>
    <w:basedOn w:val="Quote"/>
    <w:uiPriority w:val="6"/>
    <w:rsid w:val="003E11F3"/>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3E11F3"/>
    <w:rPr>
      <w:rFonts w:ascii="Calibri" w:eastAsiaTheme="minorEastAsia" w:hAnsi="Calibri"/>
      <w:spacing w:val="15"/>
      <w:sz w:val="32"/>
      <w:szCs w:val="22"/>
      <w:lang w:val="en-GB"/>
    </w:rPr>
  </w:style>
  <w:style w:type="paragraph" w:customStyle="1" w:styleId="SORLDDTableBreak">
    <w:name w:val="SOR_LDD_Table Break"/>
    <w:basedOn w:val="SORLDDNormal"/>
    <w:rsid w:val="003E11F3"/>
    <w:pPr>
      <w:spacing w:after="0" w:line="240" w:lineRule="auto"/>
    </w:pPr>
    <w:rPr>
      <w:sz w:val="8"/>
      <w:szCs w:val="8"/>
    </w:rPr>
  </w:style>
  <w:style w:type="paragraph" w:customStyle="1" w:styleId="SORLDDTableParagraph">
    <w:name w:val="SOR_LDD_Table Paragraph"/>
    <w:basedOn w:val="SORLDDNormal"/>
    <w:uiPriority w:val="2"/>
    <w:rsid w:val="003E11F3"/>
    <w:pPr>
      <w:numPr>
        <w:numId w:val="10"/>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3E11F3"/>
    <w:pPr>
      <w:numPr>
        <w:ilvl w:val="1"/>
        <w:numId w:val="9"/>
      </w:numPr>
    </w:pPr>
  </w:style>
  <w:style w:type="paragraph" w:customStyle="1" w:styleId="SORLDDTableParagraphlist">
    <w:name w:val="SOR_LDD_Table Paragraph_list"/>
    <w:basedOn w:val="SORLDDTableParagraph"/>
    <w:uiPriority w:val="4"/>
    <w:rsid w:val="003E11F3"/>
    <w:pPr>
      <w:numPr>
        <w:ilvl w:val="1"/>
      </w:numPr>
    </w:pPr>
  </w:style>
  <w:style w:type="paragraph" w:customStyle="1" w:styleId="SORLDDTableParagraphESImportance">
    <w:name w:val="SOR_LDD_Table_Paragraph_ES_Importance"/>
    <w:basedOn w:val="SORLDDTableParagraph"/>
    <w:uiPriority w:val="4"/>
    <w:rsid w:val="003E11F3"/>
    <w:pPr>
      <w:numPr>
        <w:numId w:val="0"/>
      </w:numPr>
      <w:jc w:val="center"/>
    </w:pPr>
    <w:rPr>
      <w:b/>
    </w:rPr>
  </w:style>
  <w:style w:type="paragraph" w:customStyle="1" w:styleId="SORLDDTableParagraphESnumbering">
    <w:name w:val="SOR_LDD_Table_Paragraph_ES_numbering"/>
    <w:basedOn w:val="SORLDDTableParagraph"/>
    <w:uiPriority w:val="4"/>
    <w:rsid w:val="003E11F3"/>
    <w:pPr>
      <w:numPr>
        <w:ilvl w:val="1"/>
        <w:numId w:val="11"/>
      </w:numPr>
    </w:pPr>
  </w:style>
  <w:style w:type="paragraph" w:customStyle="1" w:styleId="SORLDDTimelineArrowYear">
    <w:name w:val="SOR_LDD_Timeline_Arrow_Year"/>
    <w:basedOn w:val="Normal"/>
    <w:uiPriority w:val="6"/>
    <w:rsid w:val="003E11F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3E11F3"/>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3E11F3"/>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3E11F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3E11F3"/>
    <w:pPr>
      <w:numPr>
        <w:numId w:val="12"/>
      </w:numPr>
      <w:jc w:val="left"/>
    </w:pPr>
    <w:rPr>
      <w:kern w:val="24"/>
      <w:sz w:val="22"/>
    </w:rPr>
  </w:style>
  <w:style w:type="paragraph" w:customStyle="1" w:styleId="SLOExhibitListEST">
    <w:name w:val="SLO_Exhibit_List_EST"/>
    <w:basedOn w:val="SLONormal"/>
    <w:uiPriority w:val="6"/>
    <w:rsid w:val="003E11F3"/>
    <w:pPr>
      <w:numPr>
        <w:numId w:val="13"/>
      </w:numPr>
      <w:jc w:val="left"/>
    </w:pPr>
    <w:rPr>
      <w:kern w:val="24"/>
      <w:sz w:val="22"/>
    </w:rPr>
  </w:style>
  <w:style w:type="character" w:styleId="Mention">
    <w:name w:val="Mention"/>
    <w:basedOn w:val="DefaultParagraphFont"/>
    <w:uiPriority w:val="99"/>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color w:val="FFFFFF" w:themeColor="background1"/>
      </w:rPr>
      <w:tblPr/>
      <w:trPr>
        <w:hidden/>
      </w:tr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rPr>
        <w:hidden/>
      </w:trPr>
      <w:tcPr>
        <w:tcBorders>
          <w:top w:val="double" w:sz="4" w:space="0" w:color="4F81BD" w:themeColor="accent1"/>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lainText">
    <w:name w:val="Plain Text"/>
    <w:basedOn w:val="Normal"/>
    <w:link w:val="PlainTextChar"/>
    <w:uiPriority w:val="99"/>
    <w:semiHidden/>
    <w:unhideWhenUsed/>
    <w:rsid w:val="00324ACD"/>
    <w:rPr>
      <w:rFonts w:ascii="Calibri" w:hAnsi="Calibri"/>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Number List Char,Normal bullet 2 Char,Bullet list Char,Numbering Char,ERP-List Paragraph Char,List Paragraph11 Char,Paragraph Char,Bullet EY Char,List Paragraph2 Char,Bullet List Char,List L1 Char,Lentele Char"/>
    <w:link w:val="ListParagraph"/>
    <w:uiPriority w:val="99"/>
    <w:locked/>
    <w:rsid w:val="00324ACD"/>
    <w:rPr>
      <w:sz w:val="22"/>
      <w:szCs w:val="22"/>
      <w:lang w:val="et-EE"/>
    </w:rPr>
  </w:style>
  <w:style w:type="paragraph" w:customStyle="1" w:styleId="SORLDDTOCHeading">
    <w:name w:val="SOR_LDD_TOC_Heading"/>
    <w:uiPriority w:val="6"/>
    <w:rsid w:val="003E11F3"/>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3E11F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11F3"/>
    <w:rPr>
      <w:rFonts w:ascii="Calibri" w:hAnsi="Calibri"/>
      <w:sz w:val="18"/>
      <w:szCs w:val="22"/>
      <w:lang w:val="en-GB"/>
    </w:rPr>
  </w:style>
  <w:style w:type="paragraph" w:customStyle="1" w:styleId="Sorainen-Quote">
    <w:name w:val="Sorainen - Quote"/>
    <w:link w:val="Sorainen-QuoteChar"/>
    <w:rsid w:val="003E11F3"/>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3E11F3"/>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3E11F3"/>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3E11F3"/>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3E11F3"/>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3E11F3"/>
    <w:pPr>
      <w:jc w:val="center"/>
    </w:pPr>
  </w:style>
  <w:style w:type="paragraph" w:customStyle="1" w:styleId="SorainenOffer10right">
    <w:name w:val="Sorainen Offer 10 right"/>
    <w:basedOn w:val="SorainenOffer10"/>
    <w:uiPriority w:val="99"/>
    <w:rsid w:val="003E11F3"/>
    <w:pPr>
      <w:jc w:val="right"/>
    </w:pPr>
  </w:style>
  <w:style w:type="paragraph" w:customStyle="1" w:styleId="SorainenOffer9">
    <w:name w:val="Sorainen Offer 9"/>
    <w:basedOn w:val="SorainenOffer10"/>
    <w:uiPriority w:val="99"/>
    <w:rsid w:val="003E11F3"/>
    <w:rPr>
      <w:sz w:val="18"/>
      <w:szCs w:val="18"/>
    </w:rPr>
  </w:style>
  <w:style w:type="paragraph" w:customStyle="1" w:styleId="SorainenOffer9Centre">
    <w:name w:val="Sorainen Offer 9 Centre"/>
    <w:basedOn w:val="SorainenOffer9"/>
    <w:uiPriority w:val="99"/>
    <w:rsid w:val="003E11F3"/>
    <w:pPr>
      <w:jc w:val="center"/>
    </w:pPr>
  </w:style>
  <w:style w:type="paragraph" w:customStyle="1" w:styleId="SorainenOfferNormal">
    <w:name w:val="Sorainen Offer Normal"/>
    <w:basedOn w:val="Normal"/>
    <w:uiPriority w:val="6"/>
    <w:rsid w:val="003E11F3"/>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3E11F3"/>
    <w:pPr>
      <w:spacing w:before="240"/>
    </w:pPr>
    <w:rPr>
      <w:i/>
      <w:iCs/>
    </w:rPr>
  </w:style>
  <w:style w:type="paragraph" w:customStyle="1" w:styleId="SorainenOfferAwardName">
    <w:name w:val="Sorainen Offer Award Name"/>
    <w:basedOn w:val="SorainenOfferAwardPublicationName"/>
    <w:uiPriority w:val="99"/>
    <w:rsid w:val="003E11F3"/>
    <w:pPr>
      <w:spacing w:before="0" w:after="240"/>
    </w:pPr>
    <w:rPr>
      <w:i w:val="0"/>
      <w:iCs w:val="0"/>
    </w:rPr>
  </w:style>
  <w:style w:type="paragraph" w:customStyle="1" w:styleId="SorainenOfferBulletlist2">
    <w:name w:val="Sorainen Offer Bullet list 2"/>
    <w:uiPriority w:val="99"/>
    <w:rsid w:val="003E11F3"/>
    <w:pPr>
      <w:numPr>
        <w:numId w:val="19"/>
      </w:numPr>
      <w:spacing w:before="120" w:after="120" w:line="240" w:lineRule="exact"/>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3E11F3"/>
    <w:pPr>
      <w:ind w:left="714" w:right="851" w:hanging="357"/>
      <w:jc w:val="both"/>
    </w:pPr>
  </w:style>
  <w:style w:type="character" w:customStyle="1" w:styleId="SorainenOfferBulletList1Char">
    <w:name w:val="Sorainen Offer Bullet List 1 Char"/>
    <w:link w:val="SorainenOfferBulletList1"/>
    <w:uiPriority w:val="99"/>
    <w:locked/>
    <w:rsid w:val="003E11F3"/>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3E11F3"/>
    <w:pPr>
      <w:ind w:left="426" w:hanging="284"/>
    </w:pPr>
    <w:rPr>
      <w:sz w:val="20"/>
      <w:szCs w:val="20"/>
    </w:rPr>
  </w:style>
  <w:style w:type="paragraph" w:customStyle="1" w:styleId="SorainenOfferBulletList3">
    <w:name w:val="Sorainen Offer Bullet List 3"/>
    <w:basedOn w:val="SorainenOfferBulletList1"/>
    <w:uiPriority w:val="99"/>
    <w:rsid w:val="003E11F3"/>
    <w:pPr>
      <w:ind w:right="0"/>
      <w:jc w:val="left"/>
    </w:pPr>
    <w:rPr>
      <w:sz w:val="20"/>
      <w:szCs w:val="20"/>
    </w:rPr>
  </w:style>
  <w:style w:type="paragraph" w:customStyle="1" w:styleId="SorainenOfferBulletListBold">
    <w:name w:val="Sorainen Offer Bullet List Bold"/>
    <w:basedOn w:val="SorainenOfferBulletList1"/>
    <w:uiPriority w:val="99"/>
    <w:rsid w:val="003E11F3"/>
    <w:rPr>
      <w:b/>
      <w:bCs/>
    </w:rPr>
  </w:style>
  <w:style w:type="paragraph" w:customStyle="1" w:styleId="SorainenOfferTitle">
    <w:name w:val="Sorainen Offer Title"/>
    <w:link w:val="SorainenOfferTitleChar"/>
    <w:uiPriority w:val="99"/>
    <w:rsid w:val="003E11F3"/>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3E11F3"/>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3E11F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3E11F3"/>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3E11F3"/>
  </w:style>
  <w:style w:type="paragraph" w:customStyle="1" w:styleId="SORAINENOfferHEAD-WHITE">
    <w:name w:val="SORAINEN Offer HEAD-WHITE"/>
    <w:basedOn w:val="SorainenOfferNormal"/>
    <w:uiPriority w:val="99"/>
    <w:rsid w:val="003E11F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3E11F3"/>
    <w:pPr>
      <w:shd w:val="clear" w:color="auto" w:fill="auto"/>
      <w:jc w:val="both"/>
    </w:pPr>
    <w:rPr>
      <w:color w:val="004B87"/>
    </w:rPr>
  </w:style>
  <w:style w:type="paragraph" w:customStyle="1" w:styleId="SorainenOfferHeader">
    <w:name w:val="Sorainen Offer Header"/>
    <w:basedOn w:val="SorainenOfferNormal"/>
    <w:uiPriority w:val="99"/>
    <w:rsid w:val="003E11F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3E11F3"/>
    <w:pPr>
      <w:jc w:val="left"/>
    </w:pPr>
    <w:rPr>
      <w:b/>
      <w:bCs/>
    </w:rPr>
  </w:style>
  <w:style w:type="paragraph" w:customStyle="1" w:styleId="SorainenOfferNormalnospace">
    <w:name w:val="Sorainen Offer Normal (no space)"/>
    <w:basedOn w:val="SorainenOfferNormal"/>
    <w:uiPriority w:val="6"/>
    <w:rsid w:val="003E11F3"/>
    <w:pPr>
      <w:spacing w:before="0" w:after="0"/>
    </w:pPr>
  </w:style>
  <w:style w:type="paragraph" w:customStyle="1" w:styleId="SorainenOfferNormalLeft">
    <w:name w:val="Sorainen Offer Normal Left"/>
    <w:basedOn w:val="SorainenOfferNormal"/>
    <w:uiPriority w:val="6"/>
    <w:rsid w:val="003E11F3"/>
    <w:pPr>
      <w:jc w:val="left"/>
    </w:pPr>
  </w:style>
  <w:style w:type="paragraph" w:customStyle="1" w:styleId="SorainenOfferNormalWhiteCentre">
    <w:name w:val="Sorainen Offer Normal White Centre"/>
    <w:basedOn w:val="SorainenOfferNormal"/>
    <w:uiPriority w:val="99"/>
    <w:rsid w:val="003E11F3"/>
    <w:pPr>
      <w:jc w:val="center"/>
    </w:pPr>
    <w:rPr>
      <w:color w:val="FFFFFF"/>
    </w:rPr>
  </w:style>
  <w:style w:type="paragraph" w:customStyle="1" w:styleId="SorainenOfferTab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3E11F3"/>
    <w:pPr>
      <w:jc w:val="center"/>
    </w:pPr>
  </w:style>
  <w:style w:type="paragraph" w:customStyle="1" w:styleId="SorainenOfferTable1CentreBold">
    <w:name w:val="Sorainen Offer Table 1 Centre Bold"/>
    <w:basedOn w:val="SorainenOfferTable1"/>
    <w:uiPriority w:val="99"/>
    <w:rsid w:val="003E11F3"/>
    <w:pPr>
      <w:jc w:val="center"/>
    </w:pPr>
    <w:rPr>
      <w:b/>
      <w:bCs/>
    </w:rPr>
  </w:style>
  <w:style w:type="paragraph" w:customStyle="1" w:styleId="SorainenOfferTable1Right">
    <w:name w:val="Sorainen Offer Table 1 Right"/>
    <w:basedOn w:val="SorainenOfferTable1"/>
    <w:uiPriority w:val="99"/>
    <w:rsid w:val="003E11F3"/>
    <w:pPr>
      <w:jc w:val="right"/>
    </w:pPr>
  </w:style>
  <w:style w:type="paragraph" w:customStyle="1" w:styleId="SorainenOfferTableHeading1">
    <w:name w:val="Sorainen Offer Table Heading 1"/>
    <w:basedOn w:val="SorainenOfferNormal"/>
    <w:uiPriority w:val="99"/>
    <w:rsid w:val="003E11F3"/>
    <w:pPr>
      <w:jc w:val="center"/>
    </w:pPr>
    <w:rPr>
      <w:b/>
      <w:bCs/>
      <w:color w:val="004B87"/>
    </w:rPr>
  </w:style>
  <w:style w:type="paragraph" w:customStyle="1" w:styleId="SorainenOfferTableHeading2">
    <w:name w:val="Sorainen Offer Table Heading 2"/>
    <w:basedOn w:val="SorainenOfferTableHeading1"/>
    <w:uiPriority w:val="99"/>
    <w:rsid w:val="003E11F3"/>
    <w:rPr>
      <w:color w:val="FFFFFF"/>
    </w:rPr>
  </w:style>
  <w:style w:type="paragraph" w:customStyle="1" w:styleId="SorainenOfferTableHeadingblue-right">
    <w:name w:val="Sorainen Offer Table Heading blue-right"/>
    <w:basedOn w:val="SorainenOfferTableHeading1"/>
    <w:uiPriority w:val="99"/>
    <w:rsid w:val="003E11F3"/>
    <w:pPr>
      <w:ind w:right="123"/>
      <w:jc w:val="right"/>
    </w:pPr>
  </w:style>
  <w:style w:type="paragraph" w:customStyle="1" w:styleId="SorainenOfferTableHeadingblue-right-nospace">
    <w:name w:val="Sorainen Offer Table Heading blue-right-nospace"/>
    <w:basedOn w:val="SorainenOfferTableHeadingblue-right"/>
    <w:uiPriority w:val="99"/>
    <w:rsid w:val="003E11F3"/>
    <w:pPr>
      <w:spacing w:before="360" w:after="0"/>
      <w:ind w:right="125"/>
    </w:pPr>
  </w:style>
  <w:style w:type="paragraph" w:customStyle="1" w:styleId="SorainenOfferTableHeadingLeft">
    <w:name w:val="Sorainen Offer Table Heading Left"/>
    <w:basedOn w:val="Normal"/>
    <w:uiPriority w:val="99"/>
    <w:rsid w:val="003E11F3"/>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3E11F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3E11F3"/>
    <w:pPr>
      <w:jc w:val="left"/>
    </w:pPr>
  </w:style>
  <w:style w:type="paragraph" w:customStyle="1" w:styleId="SorainenOfferTitleBold">
    <w:name w:val="Sorainen Offer Title Bold"/>
    <w:basedOn w:val="SorainenOfferTitle"/>
    <w:uiPriority w:val="99"/>
    <w:rsid w:val="003E11F3"/>
    <w:rPr>
      <w:b/>
      <w:bCs/>
    </w:rPr>
  </w:style>
  <w:style w:type="paragraph" w:customStyle="1" w:styleId="SorainenOfferfootnote">
    <w:name w:val="Sorainen_Offer_footnote"/>
    <w:basedOn w:val="SorainenOfferNormal"/>
    <w:rsid w:val="003E11F3"/>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customStyle="1" w:styleId="ImportedStyle1">
    <w:name w:val="Imported Style 1"/>
    <w:rsid w:val="001126DD"/>
    <w:pPr>
      <w:numPr>
        <w:numId w:val="20"/>
      </w:numPr>
    </w:pPr>
  </w:style>
  <w:style w:type="character" w:customStyle="1" w:styleId="NormalWebChar">
    <w:name w:val="Normal (Web) Char"/>
    <w:link w:val="NormalWeb"/>
    <w:uiPriority w:val="99"/>
    <w:locked/>
    <w:rsid w:val="00A77199"/>
    <w:rPr>
      <w:rFonts w:asciiTheme="minorHAnsi" w:hAnsiTheme="minorHAnsi" w:cstheme="minorBidi"/>
      <w:sz w:val="22"/>
      <w:lang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uiPriority w:val="99"/>
    <w:rsid w:val="00F95458"/>
    <w:pPr>
      <w:tabs>
        <w:tab w:val="num" w:pos="720"/>
      </w:tabs>
      <w:spacing w:after="0" w:line="240" w:lineRule="auto"/>
      <w:ind w:left="720" w:hanging="360"/>
      <w:jc w:val="both"/>
    </w:pPr>
    <w:rPr>
      <w:lang w:val="et-EE"/>
    </w:rPr>
  </w:style>
  <w:style w:type="paragraph" w:customStyle="1" w:styleId="Nolikumiem">
    <w:name w:val="Nolikumiem"/>
    <w:basedOn w:val="Normal"/>
    <w:autoRedefine/>
    <w:uiPriority w:val="99"/>
    <w:rsid w:val="00F95458"/>
    <w:pPr>
      <w:tabs>
        <w:tab w:val="num" w:pos="360"/>
      </w:tabs>
      <w:spacing w:before="120" w:after="0" w:line="240" w:lineRule="auto"/>
      <w:ind w:left="284" w:firstLine="1396"/>
      <w:jc w:val="both"/>
    </w:pPr>
    <w:rPr>
      <w:lang w:val="et-EE"/>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spacing w:after="0" w:line="240" w:lineRule="auto"/>
      <w:jc w:val="both"/>
    </w:pPr>
    <w:rPr>
      <w:i/>
      <w:iCs/>
      <w:lang w:val="et-EE"/>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uiPriority w:val="99"/>
    <w:rsid w:val="00F95458"/>
    <w:pPr>
      <w:spacing w:after="0" w:line="240" w:lineRule="auto"/>
      <w:jc w:val="center"/>
    </w:pPr>
    <w:rPr>
      <w:lang w:val="et-EE"/>
    </w:rPr>
  </w:style>
  <w:style w:type="character" w:customStyle="1" w:styleId="BodyText3Char">
    <w:name w:val="Body Text 3 Char"/>
    <w:basedOn w:val="DefaultParagraphFont"/>
    <w:link w:val="BodyText31"/>
    <w:uiPriority w:val="99"/>
    <w:rsid w:val="00F95458"/>
    <w:rPr>
      <w:sz w:val="22"/>
      <w:szCs w:val="22"/>
      <w:lang w:val="et-EE"/>
    </w:rPr>
  </w:style>
  <w:style w:type="paragraph" w:styleId="BodyTextIndent3">
    <w:name w:val="Body Text Indent 3"/>
    <w:basedOn w:val="Normal"/>
    <w:link w:val="BodyTextIndent3Char"/>
    <w:uiPriority w:val="99"/>
    <w:rsid w:val="00F95458"/>
    <w:pPr>
      <w:spacing w:after="0" w:line="240" w:lineRule="auto"/>
      <w:ind w:firstLine="720"/>
      <w:jc w:val="both"/>
    </w:pPr>
    <w:rPr>
      <w:lang w:val="et-EE"/>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line="240" w:lineRule="auto"/>
      <w:ind w:left="720"/>
    </w:pPr>
    <w:rPr>
      <w:b/>
      <w:sz w:val="28"/>
      <w:lang w:val="et-EE"/>
    </w:rPr>
  </w:style>
  <w:style w:type="paragraph" w:customStyle="1" w:styleId="Style4">
    <w:name w:val="Style4"/>
    <w:basedOn w:val="Normal"/>
    <w:next w:val="Style3"/>
    <w:autoRedefine/>
    <w:uiPriority w:val="99"/>
    <w:rsid w:val="00F95458"/>
    <w:pPr>
      <w:spacing w:before="240" w:after="240" w:line="240" w:lineRule="auto"/>
      <w:ind w:left="720"/>
    </w:pPr>
    <w:rPr>
      <w:b/>
      <w:sz w:val="28"/>
      <w:lang w:val="et-EE"/>
    </w:rPr>
  </w:style>
  <w:style w:type="paragraph" w:customStyle="1" w:styleId="Style5">
    <w:name w:val="Style5"/>
    <w:basedOn w:val="Heading3"/>
    <w:next w:val="Normal"/>
    <w:autoRedefine/>
    <w:uiPriority w:val="99"/>
    <w:rsid w:val="00F95458"/>
    <w:pPr>
      <w:spacing w:before="360" w:after="240" w:line="240" w:lineRule="auto"/>
      <w:ind w:left="720"/>
    </w:pPr>
    <w:rPr>
      <w:b/>
      <w:lang w:val="et-EE"/>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pPr>
      <w:spacing w:after="0" w:line="240" w:lineRule="auto"/>
    </w:pPr>
    <w:rPr>
      <w:rFonts w:ascii="Times New Roman Bold" w:hAnsi="Times New Roman Bold"/>
      <w:b/>
      <w:lang w:val="et-EE"/>
    </w:rPr>
  </w:style>
  <w:style w:type="paragraph" w:customStyle="1" w:styleId="Style7">
    <w:name w:val="Style7"/>
    <w:basedOn w:val="Heading3"/>
    <w:next w:val="Style5"/>
    <w:autoRedefine/>
    <w:uiPriority w:val="99"/>
    <w:rsid w:val="00F95458"/>
    <w:pPr>
      <w:spacing w:after="0" w:line="240" w:lineRule="auto"/>
    </w:pPr>
    <w:rPr>
      <w:b/>
      <w:lang w:val="et-EE"/>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after="0" w:line="240" w:lineRule="auto"/>
      <w:jc w:val="center"/>
    </w:pPr>
    <w:rPr>
      <w:rFonts w:ascii="Times New Roman" w:eastAsia="Times New Roman" w:hAnsi="Times New Roman" w:cs="Times New Roman"/>
      <w:b/>
      <w:caps/>
      <w:color w:val="632423" w:themeColor="accent2" w:themeShade="80"/>
      <w:spacing w:val="15"/>
      <w:sz w:val="24"/>
      <w:szCs w:val="24"/>
      <w:lang w:val="et-EE"/>
    </w:rPr>
  </w:style>
  <w:style w:type="paragraph" w:customStyle="1" w:styleId="Normalnumbered">
    <w:name w:val="Normal_numbered"/>
    <w:basedOn w:val="Normal"/>
    <w:next w:val="Normal"/>
    <w:autoRedefine/>
    <w:uiPriority w:val="99"/>
    <w:rsid w:val="00F95458"/>
    <w:pPr>
      <w:numPr>
        <w:numId w:val="21"/>
      </w:numPr>
      <w:tabs>
        <w:tab w:val="clear" w:pos="360"/>
        <w:tab w:val="num" w:pos="0"/>
      </w:tabs>
      <w:spacing w:before="120" w:after="0" w:line="240" w:lineRule="auto"/>
      <w:ind w:left="1200" w:right="-1" w:firstLine="840"/>
      <w:jc w:val="both"/>
    </w:pPr>
    <w:rPr>
      <w:lang w:val="et-EE" w:eastAsia="lv-LV"/>
    </w:rPr>
  </w:style>
  <w:style w:type="paragraph" w:customStyle="1" w:styleId="LgumaV4">
    <w:name w:val="Līguma V4"/>
    <w:basedOn w:val="Heading4"/>
    <w:uiPriority w:val="99"/>
    <w:rsid w:val="00B5732A"/>
    <w:pPr>
      <w:tabs>
        <w:tab w:val="num" w:pos="360"/>
      </w:tabs>
      <w:spacing w:line="240" w:lineRule="auto"/>
      <w:ind w:left="360" w:hanging="360"/>
    </w:pPr>
    <w:rPr>
      <w:lang w:val="et-EE"/>
    </w:rPr>
  </w:style>
  <w:style w:type="character" w:customStyle="1" w:styleId="CharChar1">
    <w:name w:val="Char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numPr>
        <w:ilvl w:val="0"/>
        <w:numId w:val="0"/>
      </w:numPr>
      <w:spacing w:before="320" w:after="120" w:line="240" w:lineRule="auto"/>
      <w:jc w:val="center"/>
    </w:pPr>
    <w:rPr>
      <w:b w:val="0"/>
      <w:bCs w:val="0"/>
      <w:i w:val="0"/>
      <w:iCs w:val="0"/>
      <w:caps/>
      <w:color w:val="622423" w:themeColor="accent2" w:themeShade="7F"/>
      <w:spacing w:val="10"/>
      <w:sz w:val="22"/>
      <w:szCs w:val="20"/>
      <w:lang w:val="et-EE" w:eastAsia="en-US"/>
    </w:rPr>
  </w:style>
  <w:style w:type="paragraph" w:styleId="TableofFigures">
    <w:name w:val="table of figures"/>
    <w:basedOn w:val="Normal"/>
    <w:next w:val="Normal"/>
    <w:uiPriority w:val="99"/>
    <w:rsid w:val="00F95458"/>
    <w:pPr>
      <w:spacing w:after="0" w:line="240" w:lineRule="auto"/>
    </w:pPr>
    <w:rPr>
      <w:lang w:val="et-EE"/>
    </w:rPr>
  </w:style>
  <w:style w:type="paragraph" w:customStyle="1" w:styleId="Style10ptRedLeft004Right007">
    <w:name w:val="Style 10 pt Red Left:  0.04&quot; Right:  0.07&quot;"/>
    <w:basedOn w:val="Normal"/>
    <w:uiPriority w:val="99"/>
    <w:rsid w:val="00F95458"/>
    <w:pPr>
      <w:spacing w:after="0" w:line="240" w:lineRule="auto"/>
    </w:pPr>
    <w:rPr>
      <w:color w:val="FF0000"/>
      <w:spacing w:val="-1"/>
      <w:sz w:val="20"/>
      <w:lang w:val="et-EE"/>
    </w:rPr>
  </w:style>
  <w:style w:type="paragraph" w:customStyle="1" w:styleId="Style10ptRedJustifiedLeft004Right007">
    <w:name w:val="Style 10 pt Red Justified Left:  0.04&quot; Right:  0.07&quot;"/>
    <w:basedOn w:val="Normal"/>
    <w:uiPriority w:val="99"/>
    <w:rsid w:val="00F95458"/>
    <w:pPr>
      <w:spacing w:after="0" w:line="240" w:lineRule="auto"/>
      <w:jc w:val="both"/>
    </w:pPr>
    <w:rPr>
      <w:color w:val="FF0000"/>
      <w:spacing w:val="-1"/>
      <w:sz w:val="20"/>
      <w:lang w:val="et-EE"/>
    </w:rPr>
  </w:style>
  <w:style w:type="paragraph" w:customStyle="1" w:styleId="Style11ptBefore6pt">
    <w:name w:val="Style 11 pt Before:  6 pt"/>
    <w:basedOn w:val="Normal"/>
    <w:uiPriority w:val="99"/>
    <w:rsid w:val="00F95458"/>
    <w:pPr>
      <w:spacing w:after="0" w:line="240" w:lineRule="auto"/>
    </w:pPr>
    <w:rPr>
      <w:lang w:val="et-EE"/>
    </w:rPr>
  </w:style>
  <w:style w:type="paragraph" w:customStyle="1" w:styleId="Style11ptCentered">
    <w:name w:val="Style 11 pt Centered"/>
    <w:basedOn w:val="Normal"/>
    <w:uiPriority w:val="99"/>
    <w:rsid w:val="00F95458"/>
    <w:pPr>
      <w:spacing w:after="0" w:line="240" w:lineRule="auto"/>
      <w:jc w:val="center"/>
    </w:pPr>
    <w:rPr>
      <w:lang w:val="et-EE"/>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spacing w:after="0" w:line="240" w:lineRule="auto"/>
      <w:jc w:val="right"/>
    </w:pPr>
    <w:rPr>
      <w:rFonts w:ascii="Arial" w:hAnsi="Arial"/>
      <w:b/>
      <w:sz w:val="28"/>
      <w:lang w:val="de-DE" w:eastAsia="de-DE"/>
    </w:rPr>
  </w:style>
  <w:style w:type="paragraph" w:customStyle="1" w:styleId="Arbeitsgruppe">
    <w:name w:val="Arbeitsgruppe"/>
    <w:basedOn w:val="Normal"/>
    <w:uiPriority w:val="99"/>
    <w:rsid w:val="00F95458"/>
    <w:pPr>
      <w:spacing w:after="120" w:line="240" w:lineRule="auto"/>
      <w:jc w:val="right"/>
    </w:pPr>
    <w:rPr>
      <w:rFonts w:ascii="Arial Narrow"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3"/>
      </w:numPr>
      <w:tabs>
        <w:tab w:val="center" w:pos="8505"/>
      </w:tabs>
      <w:spacing w:after="120" w:line="360" w:lineRule="auto"/>
      <w:contextualSpacing/>
    </w:pPr>
    <w:rPr>
      <w:rFonts w:ascii="Arial Narrow" w:hAnsi="Arial Narrow"/>
      <w:spacing w:val="12"/>
      <w:sz w:val="21"/>
      <w:szCs w:val="21"/>
      <w:lang w:eastAsia="de-DE"/>
    </w:rPr>
  </w:style>
  <w:style w:type="paragraph" w:customStyle="1" w:styleId="Inhaltsverzeichnis">
    <w:name w:val="Inhaltsverzeichnis"/>
    <w:basedOn w:val="Normal"/>
    <w:uiPriority w:val="99"/>
    <w:rsid w:val="00F95458"/>
    <w:pPr>
      <w:spacing w:before="120" w:after="0" w:line="240" w:lineRule="auto"/>
    </w:pPr>
    <w:rPr>
      <w:rFonts w:ascii="Arial"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31"/>
        <w:tab w:val="left" w:pos="426"/>
        <w:tab w:val="left" w:pos="601"/>
        <w:tab w:val="left" w:pos="5420"/>
        <w:tab w:val="right" w:pos="6692"/>
        <w:tab w:val="right" w:leader="dot" w:pos="9488"/>
      </w:tabs>
      <w:ind w:left="601" w:right="669" w:hanging="601"/>
    </w:pPr>
    <w:rPr>
      <w:rFonts w:ascii="Arial Narrow" w:hAnsi="Arial Narrow"/>
      <w:bCs/>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after="0" w:line="240" w:lineRule="auto"/>
    </w:pPr>
    <w:rPr>
      <w:rFonts w:ascii="Arial" w:hAnsi="Arial"/>
      <w:b/>
      <w:bCs/>
      <w:color w:val="999999"/>
      <w:spacing w:val="8"/>
      <w:sz w:val="20"/>
      <w:lang w:eastAsia="de-DE"/>
    </w:rPr>
  </w:style>
  <w:style w:type="numbering" w:customStyle="1" w:styleId="Aufzhlung2">
    <w:name w:val="Aufzählung2"/>
    <w:rsid w:val="00F95458"/>
    <w:pPr>
      <w:numPr>
        <w:numId w:val="22"/>
      </w:numPr>
    </w:pPr>
  </w:style>
  <w:style w:type="numbering" w:customStyle="1" w:styleId="Aufzhlungen2">
    <w:name w:val="Aufzählungen2"/>
    <w:rsid w:val="00F95458"/>
    <w:pPr>
      <w:numPr>
        <w:numId w:val="23"/>
      </w:numPr>
    </w:pPr>
  </w:style>
  <w:style w:type="paragraph" w:styleId="EndnoteText">
    <w:name w:val="endnote text"/>
    <w:basedOn w:val="Normal"/>
    <w:link w:val="EndnoteTextChar"/>
    <w:uiPriority w:val="99"/>
    <w:semiHidden/>
    <w:unhideWhenUsed/>
    <w:rsid w:val="00F95458"/>
    <w:pPr>
      <w:spacing w:after="0" w:line="240" w:lineRule="auto"/>
    </w:pPr>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line="240" w:lineRule="auto"/>
    </w:pPr>
    <w:rPr>
      <w:lang w:eastAsia="en-GB"/>
    </w:rPr>
  </w:style>
  <w:style w:type="paragraph" w:customStyle="1" w:styleId="ECVRightColumn">
    <w:name w:val="_ECV_RightColumn"/>
    <w:basedOn w:val="Normal"/>
    <w:rsid w:val="00F95458"/>
    <w:pPr>
      <w:widowControl w:val="0"/>
      <w:suppressLineNumbers/>
      <w:suppressAutoHyphens/>
      <w:spacing w:before="62" w:after="0" w:line="240" w:lineRule="auto"/>
    </w:pPr>
    <w:rPr>
      <w:rFonts w:ascii="Arial" w:eastAsia="SimSun" w:hAnsi="Arial" w:cs="Mangal"/>
      <w:color w:val="404040"/>
      <w:spacing w:val="-6"/>
      <w:kern w:val="1"/>
      <w:sz w:val="16"/>
      <w:lang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lang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after="0" w:line="100" w:lineRule="atLeast"/>
    </w:pPr>
    <w:rPr>
      <w:rFonts w:ascii="Arial" w:eastAsia="SimSun" w:hAnsi="Arial" w:cs="Mangal"/>
      <w:color w:val="0E4194"/>
      <w:spacing w:val="-6"/>
      <w:kern w:val="1"/>
      <w:sz w:val="15"/>
      <w:lang w:eastAsia="hi-IN" w:bidi="hi-IN"/>
    </w:rPr>
  </w:style>
  <w:style w:type="paragraph" w:customStyle="1" w:styleId="Virsraksts">
    <w:name w:val="Virsraksts"/>
    <w:basedOn w:val="1stlevelheading"/>
    <w:next w:val="Normal"/>
    <w:link w:val="VirsrakstsChar"/>
    <w:qFormat/>
    <w:rsid w:val="00C515B4"/>
    <w:pPr>
      <w:tabs>
        <w:tab w:val="clear" w:pos="964"/>
        <w:tab w:val="num" w:pos="720"/>
      </w:tabs>
      <w:spacing w:before="240"/>
      <w:ind w:left="720" w:hanging="720"/>
    </w:pPr>
    <w:rPr>
      <w:rFonts w:ascii="Myriad Pro" w:hAnsi="Myriad Pro"/>
      <w:color w:val="003787"/>
      <w:sz w:val="20"/>
    </w:rPr>
  </w:style>
  <w:style w:type="character" w:customStyle="1" w:styleId="VirsrakstsChar">
    <w:name w:val="Virsraksts Char"/>
    <w:basedOn w:val="DefaultParagraphFont"/>
    <w:link w:val="Virsraksts"/>
    <w:rsid w:val="00C515B4"/>
    <w:rPr>
      <w:rFonts w:ascii="Myriad Pro" w:hAnsi="Myriad Pro"/>
      <w:b/>
      <w:caps/>
      <w:color w:val="003787"/>
      <w:spacing w:val="20"/>
      <w:sz w:val="20"/>
      <w:lang w:val="en-GB"/>
    </w:rPr>
  </w:style>
  <w:style w:type="paragraph" w:customStyle="1" w:styleId="RBdokumentanosaukums">
    <w:name w:val="RB_dokumenta_nosaukums"/>
    <w:basedOn w:val="Normal"/>
    <w:qFormat/>
    <w:rsid w:val="00D024D7"/>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rPr>
  </w:style>
  <w:style w:type="character" w:customStyle="1" w:styleId="1stlevelheadingChar">
    <w:name w:val="1st level (heading) Char"/>
    <w:basedOn w:val="DefaultParagraphFont"/>
    <w:link w:val="1stlevelheading"/>
    <w:uiPriority w:val="1"/>
    <w:rsid w:val="006C16BB"/>
    <w:rPr>
      <w:b/>
      <w:caps/>
      <w:spacing w:val="20"/>
      <w:lang w:val="en-GB"/>
    </w:rPr>
  </w:style>
  <w:style w:type="paragraph" w:customStyle="1" w:styleId="Bodytext1">
    <w:name w:val="Body text_1"/>
    <w:basedOn w:val="2ndlevelprovision"/>
    <w:link w:val="Bodytext1Char"/>
    <w:qFormat/>
    <w:rsid w:val="00AF498B"/>
    <w:pPr>
      <w:numPr>
        <w:ilvl w:val="1"/>
        <w:numId w:val="1"/>
      </w:numPr>
    </w:pPr>
    <w:rPr>
      <w:rFonts w:ascii="Myriad Pro" w:hAnsi="Myriad Pro"/>
      <w:sz w:val="20"/>
      <w:szCs w:val="20"/>
    </w:rPr>
  </w:style>
  <w:style w:type="character" w:customStyle="1" w:styleId="word">
    <w:name w:val="word"/>
    <w:basedOn w:val="DefaultParagraphFont"/>
    <w:rsid w:val="00734DF3"/>
  </w:style>
  <w:style w:type="character" w:customStyle="1" w:styleId="Bodytext1Char">
    <w:name w:val="Body text_1 Char"/>
    <w:basedOn w:val="2ndlevelprovisionChar"/>
    <w:link w:val="Bodytext1"/>
    <w:rsid w:val="00AF498B"/>
    <w:rPr>
      <w:rFonts w:ascii="Myriad Pro" w:hAnsi="Myriad Pro"/>
      <w:sz w:val="20"/>
      <w:szCs w:val="20"/>
      <w:lang w:val="en-GB"/>
    </w:rPr>
  </w:style>
  <w:style w:type="table" w:styleId="GridTable1Light-Accent1">
    <w:name w:val="Grid Table 1 Light Accent 1"/>
    <w:basedOn w:val="TableNormal"/>
    <w:uiPriority w:val="46"/>
    <w:rsid w:val="00D065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rPr>
      <w:hidden/>
    </w:trPr>
    <w:tblStylePr w:type="firstRow">
      <w:rPr>
        <w:b/>
        <w:bCs/>
      </w:rPr>
      <w:tblPr/>
      <w:trPr>
        <w:hidden/>
      </w:trPr>
      <w:tcPr>
        <w:tcBorders>
          <w:bottom w:val="single" w:sz="12" w:space="0" w:color="95B3D7" w:themeColor="accent1" w:themeTint="99"/>
        </w:tcBorders>
      </w:tcPr>
    </w:tblStylePr>
    <w:tblStylePr w:type="lastRow">
      <w:rPr>
        <w:b/>
        <w:bCs/>
      </w:rPr>
      <w:tblPr/>
      <w:trPr>
        <w:hidden/>
      </w:tr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E5709F"/>
    <w:pPr>
      <w:spacing w:before="100" w:beforeAutospacing="1" w:after="100" w:afterAutospacing="1" w:line="240" w:lineRule="auto"/>
    </w:pPr>
    <w:rPr>
      <w:lang w:eastAsia="lv-LV"/>
    </w:rPr>
  </w:style>
  <w:style w:type="character" w:customStyle="1" w:styleId="normaltextrun">
    <w:name w:val="normaltextrun"/>
    <w:basedOn w:val="DefaultParagraphFont"/>
    <w:rsid w:val="00E5709F"/>
  </w:style>
  <w:style w:type="character" w:customStyle="1" w:styleId="eop">
    <w:name w:val="eop"/>
    <w:basedOn w:val="DefaultParagraphFont"/>
    <w:rsid w:val="00E5709F"/>
  </w:style>
  <w:style w:type="table" w:customStyle="1" w:styleId="TableGrid2">
    <w:name w:val="Table Grid2"/>
    <w:basedOn w:val="TableNormal"/>
    <w:next w:val="TableGrid"/>
    <w:uiPriority w:val="39"/>
    <w:rsid w:val="0023617E"/>
    <w:rPr>
      <w:rFonts w:ascii="Calibri" w:eastAsia="Calibri" w:hAnsi="Calibr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2">
    <w:name w:val="List Table 3 - Accent 12"/>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3">
    <w:name w:val="Table Grid3"/>
    <w:basedOn w:val="TableNormal"/>
    <w:next w:val="TableGrid"/>
    <w:uiPriority w:val="3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3">
    <w:name w:val="List Table 3 - Accent 13"/>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4">
    <w:name w:val="Table Grid4"/>
    <w:basedOn w:val="TableNormal"/>
    <w:next w:val="TableGrid"/>
    <w:uiPriority w:val="5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Stylevlg-5BoldUnderlineChar">
    <w:name w:val="Style vlg-.5&quot; + Bold Underline Char"/>
    <w:basedOn w:val="DefaultParagraphFont"/>
    <w:rsid w:val="0049515C"/>
    <w:rPr>
      <w:b/>
      <w:bCs/>
      <w:sz w:val="16"/>
      <w:u w:val="single"/>
      <w:lang w:val="en-US" w:eastAsia="en-US" w:bidi="ar-SA"/>
    </w:rPr>
  </w:style>
  <w:style w:type="paragraph" w:customStyle="1" w:styleId="i">
    <w:name w:val="(i)"/>
    <w:basedOn w:val="Normal"/>
    <w:autoRedefine/>
    <w:rsid w:val="0049515C"/>
    <w:pPr>
      <w:suppressAutoHyphens/>
      <w:autoSpaceDN w:val="0"/>
      <w:spacing w:before="240" w:after="0" w:line="240" w:lineRule="auto"/>
      <w:ind w:left="709" w:hanging="425"/>
      <w:jc w:val="both"/>
    </w:pPr>
    <w:rPr>
      <w:rFonts w:ascii="Times New Roman" w:eastAsia="Times New Roman" w:hAnsi="Times New Roman" w:cs="Times New Roman"/>
      <w:sz w:val="18"/>
      <w:szCs w:val="18"/>
    </w:rPr>
  </w:style>
  <w:style w:type="paragraph" w:customStyle="1" w:styleId="Stylevlg-5Justified">
    <w:name w:val="Style vlg-.5&quot; + Justified"/>
    <w:basedOn w:val="Normal"/>
    <w:autoRedefine/>
    <w:rsid w:val="0049515C"/>
    <w:pPr>
      <w:suppressAutoHyphens/>
      <w:autoSpaceDN w:val="0"/>
      <w:spacing w:before="240" w:after="0" w:line="240" w:lineRule="auto"/>
      <w:jc w:val="both"/>
    </w:pPr>
    <w:rPr>
      <w:rFonts w:ascii="Times New Roman" w:eastAsia="Times New Roman" w:hAnsi="Times New Roman" w:cs="Times New Roman"/>
      <w:sz w:val="16"/>
      <w:szCs w:val="20"/>
    </w:rPr>
  </w:style>
  <w:style w:type="paragraph" w:customStyle="1" w:styleId="vlg-sig">
    <w:name w:val="vlg-sig"/>
    <w:basedOn w:val="Normal"/>
    <w:rsid w:val="0049515C"/>
    <w:pPr>
      <w:tabs>
        <w:tab w:val="left" w:pos="5220"/>
        <w:tab w:val="right" w:pos="9360"/>
      </w:tabs>
      <w:suppressAutoHyphens/>
      <w:autoSpaceDN w:val="0"/>
      <w:spacing w:after="0" w:line="240" w:lineRule="auto"/>
      <w:ind w:left="4320"/>
    </w:pPr>
    <w:rPr>
      <w:rFonts w:ascii="Times New Roman" w:eastAsia="Times New Roman" w:hAnsi="Times New Roman" w:cs="Times New Roman"/>
      <w:szCs w:val="20"/>
    </w:rPr>
  </w:style>
  <w:style w:type="character" w:customStyle="1" w:styleId="ui-provider">
    <w:name w:val="ui-provider"/>
    <w:basedOn w:val="DefaultParagraphFont"/>
    <w:rsid w:val="00BE2B76"/>
  </w:style>
  <w:style w:type="paragraph" w:customStyle="1" w:styleId="Virsrakstsnodalam">
    <w:name w:val="Virsraksts nodalam"/>
    <w:basedOn w:val="Normal"/>
    <w:link w:val="VirsrakstsnodalamChar"/>
    <w:autoRedefine/>
    <w:qFormat/>
    <w:rsid w:val="0017045B"/>
    <w:pPr>
      <w:widowControl w:val="0"/>
      <w:shd w:val="clear" w:color="auto" w:fill="FFFFFF"/>
      <w:spacing w:before="960" w:after="60" w:line="240" w:lineRule="auto"/>
      <w:jc w:val="right"/>
      <w:outlineLvl w:val="0"/>
    </w:pPr>
    <w:rPr>
      <w:rFonts w:eastAsia="Times New Roman" w:cs="Times New Roman"/>
      <w:b/>
      <w:bCs/>
      <w:caps/>
      <w:color w:val="003787"/>
      <w:spacing w:val="20"/>
      <w:sz w:val="20"/>
      <w:szCs w:val="24"/>
    </w:rPr>
  </w:style>
  <w:style w:type="character" w:customStyle="1" w:styleId="VirsrakstsnodalamChar">
    <w:name w:val="Virsraksts nodalam Char"/>
    <w:basedOn w:val="DefaultParagraphFont"/>
    <w:link w:val="Virsrakstsnodalam"/>
    <w:rsid w:val="0017045B"/>
    <w:rPr>
      <w:rFonts w:ascii="Myriad Pro" w:hAnsi="Myriad Pro"/>
      <w:b/>
      <w:bCs/>
      <w:caps/>
      <w:color w:val="003787"/>
      <w:spacing w:val="20"/>
      <w:sz w:val="20"/>
      <w:shd w:val="clear" w:color="auto" w:fill="FFFFFF"/>
      <w:lang w:val="en-GB"/>
    </w:rPr>
  </w:style>
  <w:style w:type="paragraph" w:customStyle="1" w:styleId="pf0">
    <w:name w:val="pf0"/>
    <w:basedOn w:val="Normal"/>
    <w:rsid w:val="00734072"/>
    <w:pPr>
      <w:spacing w:before="100" w:beforeAutospacing="1" w:after="100" w:afterAutospacing="1" w:line="240" w:lineRule="auto"/>
    </w:pPr>
    <w:rPr>
      <w:rFonts w:ascii="Times New Roman" w:eastAsia="Times New Roman" w:hAnsi="Times New Roman" w:cs="Times New Roman"/>
      <w:szCs w:val="24"/>
      <w:lang w:eastAsia="lv-LV"/>
    </w:rPr>
  </w:style>
  <w:style w:type="character" w:customStyle="1" w:styleId="cf01">
    <w:name w:val="cf01"/>
    <w:basedOn w:val="DefaultParagraphFont"/>
    <w:rsid w:val="00734072"/>
    <w:rPr>
      <w:rFonts w:ascii="Segoe UI" w:hAnsi="Segoe UI" w:cs="Segoe UI" w:hint="default"/>
      <w:sz w:val="18"/>
      <w:szCs w:val="18"/>
    </w:rPr>
  </w:style>
  <w:style w:type="paragraph" w:customStyle="1" w:styleId="RBText">
    <w:name w:val="RB Text"/>
    <w:basedOn w:val="Normal"/>
    <w:link w:val="RBTextChar"/>
    <w:qFormat/>
    <w:rsid w:val="006A2071"/>
  </w:style>
  <w:style w:type="character" w:customStyle="1" w:styleId="RBTextChar">
    <w:name w:val="RB Text Char"/>
    <w:basedOn w:val="DefaultParagraphFont"/>
    <w:link w:val="RBText"/>
    <w:rsid w:val="006A2071"/>
    <w:rPr>
      <w:rFonts w:ascii="Myriad Pro" w:eastAsiaTheme="minorHAnsi" w:hAnsi="Myriad Pro" w:cstheme="minorBidi"/>
      <w:kern w:val="2"/>
      <w:szCs w:val="22"/>
      <w14:ligatures w14:val="standardContextual"/>
    </w:rPr>
  </w:style>
  <w:style w:type="paragraph" w:customStyle="1" w:styleId="RBNormal">
    <w:name w:val="RB Normal"/>
    <w:basedOn w:val="Normal"/>
    <w:link w:val="RBNormalChar"/>
    <w:qFormat/>
    <w:rsid w:val="006A2071"/>
    <w:pPr>
      <w:keepNext/>
      <w:keepLines/>
      <w:spacing w:before="240" w:after="0"/>
      <w:jc w:val="both"/>
      <w:outlineLvl w:val="0"/>
    </w:pPr>
    <w:rPr>
      <w:rFonts w:asciiTheme="majorHAnsi" w:eastAsiaTheme="majorEastAsia" w:hAnsiTheme="majorHAnsi" w:cstheme="majorBidi"/>
      <w:color w:val="365F91" w:themeColor="accent1" w:themeShade="BF"/>
      <w:sz w:val="28"/>
      <w:szCs w:val="32"/>
    </w:rPr>
  </w:style>
  <w:style w:type="character" w:customStyle="1" w:styleId="RBNormalChar">
    <w:name w:val="RB Normal Char"/>
    <w:basedOn w:val="DefaultParagraphFont"/>
    <w:link w:val="RBNormal"/>
    <w:rsid w:val="006A2071"/>
    <w:rPr>
      <w:rFonts w:asciiTheme="majorHAnsi" w:eastAsiaTheme="majorEastAsia" w:hAnsiTheme="majorHAnsi" w:cstheme="majorBidi"/>
      <w:color w:val="365F91" w:themeColor="accent1" w:themeShade="BF"/>
      <w:kern w:val="2"/>
      <w:sz w:val="28"/>
      <w:szCs w:val="32"/>
      <w14:ligatures w14:val="standardContextual"/>
    </w:rPr>
  </w:style>
  <w:style w:type="paragraph" w:customStyle="1" w:styleId="RBHeading">
    <w:name w:val="RB Heading"/>
    <w:basedOn w:val="Heading1"/>
    <w:link w:val="RBHeadingChar"/>
    <w:qFormat/>
    <w:rsid w:val="006A2071"/>
    <w:rPr>
      <w:b/>
      <w:sz w:val="28"/>
    </w:rPr>
  </w:style>
  <w:style w:type="character" w:customStyle="1" w:styleId="RBHeadingChar">
    <w:name w:val="RB Heading Char"/>
    <w:basedOn w:val="Heading1Char"/>
    <w:link w:val="RBHeading"/>
    <w:rsid w:val="006A2071"/>
    <w:rPr>
      <w:rFonts w:asciiTheme="majorHAnsi" w:eastAsiaTheme="majorEastAsia" w:hAnsiTheme="majorHAnsi" w:cstheme="majorBidi"/>
      <w:b/>
      <w:color w:val="365F91" w:themeColor="accent1" w:themeShade="BF"/>
      <w:kern w:val="2"/>
      <w:sz w:val="28"/>
      <w:szCs w:val="32"/>
      <w14:ligatures w14:val="standardContextual"/>
    </w:rPr>
  </w:style>
  <w:style w:type="paragraph" w:customStyle="1" w:styleId="RBSubtitle">
    <w:name w:val="RB Subtitle"/>
    <w:basedOn w:val="RBNormal"/>
    <w:link w:val="RBSubtitleChar"/>
    <w:qFormat/>
    <w:rsid w:val="006A2071"/>
    <w:pPr>
      <w:spacing w:after="120"/>
      <w:ind w:left="720"/>
    </w:pPr>
    <w:rPr>
      <w:b/>
    </w:rPr>
  </w:style>
  <w:style w:type="character" w:customStyle="1" w:styleId="RBSubtitleChar">
    <w:name w:val="RB Subtitle Char"/>
    <w:basedOn w:val="RBNormalChar"/>
    <w:link w:val="RBSubtitle"/>
    <w:rsid w:val="006A2071"/>
    <w:rPr>
      <w:rFonts w:asciiTheme="majorHAnsi" w:eastAsiaTheme="majorEastAsia" w:hAnsiTheme="majorHAnsi" w:cstheme="majorBidi"/>
      <w:b/>
      <w:color w:val="365F91" w:themeColor="accent1" w:themeShade="BF"/>
      <w:kern w:val="2"/>
      <w:sz w:val="28"/>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8419">
      <w:bodyDiv w:val="1"/>
      <w:marLeft w:val="0"/>
      <w:marRight w:val="0"/>
      <w:marTop w:val="0"/>
      <w:marBottom w:val="0"/>
      <w:divBdr>
        <w:top w:val="none" w:sz="0" w:space="0" w:color="auto"/>
        <w:left w:val="none" w:sz="0" w:space="0" w:color="auto"/>
        <w:bottom w:val="none" w:sz="0" w:space="0" w:color="auto"/>
        <w:right w:val="none" w:sz="0" w:space="0" w:color="auto"/>
      </w:divBdr>
    </w:div>
    <w:div w:id="50229154">
      <w:bodyDiv w:val="1"/>
      <w:marLeft w:val="0"/>
      <w:marRight w:val="0"/>
      <w:marTop w:val="0"/>
      <w:marBottom w:val="0"/>
      <w:divBdr>
        <w:top w:val="none" w:sz="0" w:space="0" w:color="auto"/>
        <w:left w:val="none" w:sz="0" w:space="0" w:color="auto"/>
        <w:bottom w:val="none" w:sz="0" w:space="0" w:color="auto"/>
        <w:right w:val="none" w:sz="0" w:space="0" w:color="auto"/>
      </w:divBdr>
    </w:div>
    <w:div w:id="53546148">
      <w:bodyDiv w:val="1"/>
      <w:marLeft w:val="0"/>
      <w:marRight w:val="0"/>
      <w:marTop w:val="0"/>
      <w:marBottom w:val="0"/>
      <w:divBdr>
        <w:top w:val="none" w:sz="0" w:space="0" w:color="auto"/>
        <w:left w:val="none" w:sz="0" w:space="0" w:color="auto"/>
        <w:bottom w:val="none" w:sz="0" w:space="0" w:color="auto"/>
        <w:right w:val="none" w:sz="0" w:space="0" w:color="auto"/>
      </w:divBdr>
    </w:div>
    <w:div w:id="257836802">
      <w:bodyDiv w:val="1"/>
      <w:marLeft w:val="0"/>
      <w:marRight w:val="0"/>
      <w:marTop w:val="0"/>
      <w:marBottom w:val="0"/>
      <w:divBdr>
        <w:top w:val="none" w:sz="0" w:space="0" w:color="auto"/>
        <w:left w:val="none" w:sz="0" w:space="0" w:color="auto"/>
        <w:bottom w:val="none" w:sz="0" w:space="0" w:color="auto"/>
        <w:right w:val="none" w:sz="0" w:space="0" w:color="auto"/>
      </w:divBdr>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476">
      <w:bodyDiv w:val="1"/>
      <w:marLeft w:val="0"/>
      <w:marRight w:val="0"/>
      <w:marTop w:val="0"/>
      <w:marBottom w:val="0"/>
      <w:divBdr>
        <w:top w:val="none" w:sz="0" w:space="0" w:color="auto"/>
        <w:left w:val="none" w:sz="0" w:space="0" w:color="auto"/>
        <w:bottom w:val="none" w:sz="0" w:space="0" w:color="auto"/>
        <w:right w:val="none" w:sz="0" w:space="0" w:color="auto"/>
      </w:divBdr>
    </w:div>
    <w:div w:id="828866290">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6196525">
      <w:bodyDiv w:val="1"/>
      <w:marLeft w:val="0"/>
      <w:marRight w:val="0"/>
      <w:marTop w:val="0"/>
      <w:marBottom w:val="0"/>
      <w:divBdr>
        <w:top w:val="none" w:sz="0" w:space="0" w:color="auto"/>
        <w:left w:val="none" w:sz="0" w:space="0" w:color="auto"/>
        <w:bottom w:val="none" w:sz="0" w:space="0" w:color="auto"/>
        <w:right w:val="none" w:sz="0" w:space="0" w:color="auto"/>
      </w:divBdr>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42056724">
      <w:bodyDiv w:val="1"/>
      <w:marLeft w:val="0"/>
      <w:marRight w:val="0"/>
      <w:marTop w:val="0"/>
      <w:marBottom w:val="0"/>
      <w:divBdr>
        <w:top w:val="none" w:sz="0" w:space="0" w:color="auto"/>
        <w:left w:val="none" w:sz="0" w:space="0" w:color="auto"/>
        <w:bottom w:val="none" w:sz="0" w:space="0" w:color="auto"/>
        <w:right w:val="none" w:sz="0" w:space="0" w:color="auto"/>
      </w:divBdr>
    </w:div>
    <w:div w:id="1245527697">
      <w:bodyDiv w:val="1"/>
      <w:marLeft w:val="0"/>
      <w:marRight w:val="0"/>
      <w:marTop w:val="0"/>
      <w:marBottom w:val="0"/>
      <w:divBdr>
        <w:top w:val="none" w:sz="0" w:space="0" w:color="auto"/>
        <w:left w:val="none" w:sz="0" w:space="0" w:color="auto"/>
        <w:bottom w:val="none" w:sz="0" w:space="0" w:color="auto"/>
        <w:right w:val="none" w:sz="0" w:space="0" w:color="auto"/>
      </w:divBdr>
    </w:div>
    <w:div w:id="1247886257">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486317779">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55846573">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615358121">
      <w:bodyDiv w:val="1"/>
      <w:marLeft w:val="0"/>
      <w:marRight w:val="0"/>
      <w:marTop w:val="0"/>
      <w:marBottom w:val="0"/>
      <w:divBdr>
        <w:top w:val="none" w:sz="0" w:space="0" w:color="auto"/>
        <w:left w:val="none" w:sz="0" w:space="0" w:color="auto"/>
        <w:bottom w:val="none" w:sz="0" w:space="0" w:color="auto"/>
        <w:right w:val="none" w:sz="0" w:space="0" w:color="auto"/>
      </w:divBdr>
    </w:div>
    <w:div w:id="165021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eis.gov.lv/EKEIS/Supplier/Procurement/X" TargetMode="External"/><Relationship Id="rId39" Type="http://schemas.openxmlformats.org/officeDocument/2006/relationships/hyperlink" Target="https://www.eis.gov.lv/EKEIS/Supplier/Procurement/X" TargetMode="External"/><Relationship Id="rId21" Type="http://schemas.openxmlformats.org/officeDocument/2006/relationships/hyperlink" Target="https://www.eis.gov.lv/EIS/" TargetMode="External"/><Relationship Id="rId34" Type="http://schemas.openxmlformats.org/officeDocument/2006/relationships/hyperlink" Target="https://www.eis.gov.lv/EKEIS/Supplier/Procurement/X" TargetMode="External"/><Relationship Id="rId42"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is.gov.lv/EKEIS/Supplier" TargetMode="External"/><Relationship Id="rId29" Type="http://schemas.openxmlformats.org/officeDocument/2006/relationships/hyperlink" Target="https://www.eis.gov.lv/EKEIS/Supplier/Procurement/X"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eva.rudzite@railbaltica.org" TargetMode="External"/><Relationship Id="rId32" Type="http://schemas.openxmlformats.org/officeDocument/2006/relationships/image" Target="media/image4.PNG"/><Relationship Id="rId37" Type="http://schemas.openxmlformats.org/officeDocument/2006/relationships/hyperlink" Target="https://info.iub.gov.lv/lv/kalkulators" TargetMode="External"/><Relationship Id="rId40" Type="http://schemas.openxmlformats.org/officeDocument/2006/relationships/hyperlink" Target="https://www.railbaltica.org/tender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railbaltica.org/tenders/" TargetMode="External"/><Relationship Id="rId28" Type="http://schemas.openxmlformats.org/officeDocument/2006/relationships/hyperlink" Target="http://railbaltica.org/global-forum-day-1-presentations/" TargetMode="External"/><Relationship Id="rId36" Type="http://schemas.openxmlformats.org/officeDocument/2006/relationships/hyperlink" Target="https://info.iub.gov.lv/lv/kalkulator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railbaltica.org/procurement/e-procurement-syste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is.gov.lv/EKEIS/Supplier/Procurement/XXX" TargetMode="External"/><Relationship Id="rId27" Type="http://schemas.openxmlformats.org/officeDocument/2006/relationships/hyperlink" Target="http://railbaltica.org/tenders/" TargetMode="External"/><Relationship Id="rId30" Type="http://schemas.openxmlformats.org/officeDocument/2006/relationships/hyperlink" Target="http://railbaltica.org/tenders/" TargetMode="External"/><Relationship Id="rId35" Type="http://schemas.openxmlformats.org/officeDocument/2006/relationships/hyperlink" Target="https://www.eis.gov.lv/EKEIS/Supplier/Procurement/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railbaltica.org/procurement/e-procurement-system/" TargetMode="External"/><Relationship Id="rId33" Type="http://schemas.openxmlformats.org/officeDocument/2006/relationships/hyperlink" Target="https://www.eis.gov.lv/EKEIS/Supplier/Procurement/X" TargetMode="External"/><Relationship Id="rId38" Type="http://schemas.openxmlformats.org/officeDocument/2006/relationships/hyperlink" Target="https://info.iub.gov.lv/lv/kalkulato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7760-publisko-iepirkumu-likums" TargetMode="External"/><Relationship Id="rId2" Type="http://schemas.openxmlformats.org/officeDocument/2006/relationships/hyperlink" Target="https://likumi.lv/ta/en/en/id/4423-group-of-companies-law" TargetMode="External"/><Relationship Id="rId1" Type="http://schemas.openxmlformats.org/officeDocument/2006/relationships/hyperlink" Target="https://eur-lex.europa.eu/legal-content/EN/TXT/?uri=CELEX:32022R0576" TargetMode="External"/><Relationship Id="rId5" Type="http://schemas.openxmlformats.org/officeDocument/2006/relationships/hyperlink" Target="http://eur-lex.europa.eu/legal-content/EN/TXT/?uri=uriserv:OJ.L_.2003.124.01.0036.01.ENG&amp;toc=OJ:L:2003:124:TOC" TargetMode="External"/><Relationship Id="rId4"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Baiba Ūbele</DisplayName>
        <AccountId>30</AccountId>
        <AccountType/>
      </UserInfo>
      <UserInfo>
        <DisplayName>SharingLinks.689aa3fd-270f-42d8-bc52-a0e9e6e35dde.OrganizationEdit.aca0c201-cf93-4307-9805-fa85ab9ec0c9</DisplayName>
        <AccountId>121</AccountId>
        <AccountType/>
      </UserInfo>
      <UserInfo>
        <DisplayName>SharingLinks.350c3b86-6a34-46f7-afc4-b602dc553e4c.OrganizationEdit.3ec0c539-fae1-4809-8255-71a1b51b600d</DisplayName>
        <AccountId>136</AccountId>
        <AccountType/>
      </UserInfo>
      <UserInfo>
        <DisplayName>SharingLinks.eae9247a-ed90-4752-b1a4-e6c94e3bf8d0.OrganizationEdit.b0317987-7f5e-4496-9997-0b16bc15b0e2</DisplayName>
        <AccountId>409</AccountId>
        <AccountType/>
      </UserInfo>
      <UserInfo>
        <DisplayName>Ieva Rudzīte</DisplayName>
        <AccountId>755</AccountId>
        <AccountType/>
      </UserInfo>
      <UserInfo>
        <DisplayName>Rait Leppik</DisplayName>
        <AccountId>1565</AccountId>
        <AccountType/>
      </UserInfo>
      <UserInfo>
        <DisplayName>Raitis Bušmanis</DisplayName>
        <AccountId>364</AccountId>
        <AccountType/>
      </UserInfo>
      <UserInfo>
        <DisplayName>Jovita Starynina</DisplayName>
        <AccountId>936</AccountId>
        <AccountType/>
      </UserInfo>
      <UserInfo>
        <DisplayName>Georgios Papastamos</DisplayName>
        <AccountId>1663</AccountId>
        <AccountType/>
      </UserInfo>
      <UserInfo>
        <DisplayName>Zane Nore</DisplayName>
        <AccountId>1439</AccountId>
        <AccountType/>
      </UserInfo>
      <UserInfo>
        <DisplayName>Solvita Liepiņa</DisplayName>
        <AccountId>1734</AccountId>
        <AccountType/>
      </UserInfo>
      <UserInfo>
        <DisplayName>Asta Žaltauskienė</DisplayName>
        <AccountId>134</AccountId>
        <AccountType/>
      </UserInfo>
      <UserInfo>
        <DisplayName>Margo Jõgi</DisplayName>
        <AccountId>676</AccountId>
        <AccountType/>
      </UserInfo>
      <UserInfo>
        <DisplayName>Diāna Stirna</DisplayName>
        <AccountId>553</AccountId>
        <AccountType/>
      </UserInfo>
      <UserInfo>
        <DisplayName>Elīna Saule</DisplayName>
        <AccountId>20</AccountId>
        <AccountType/>
      </UserInfo>
      <UserInfo>
        <DisplayName>Gintarė Aglinskytė</DisplayName>
        <AccountId>1949</AccountId>
        <AccountType/>
      </UserInfo>
      <UserInfo>
        <DisplayName>Getter Lünekund</DisplayName>
        <AccountId>1331</AccountId>
        <AccountType/>
      </UserInfo>
      <UserInfo>
        <DisplayName>Kristīne Marija Trepša</DisplayName>
        <AccountId>1947</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38295b98518285b8457136b0e9cb220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4e863eaf1f69b5a229260d4cba0fac7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2.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3.xml><?xml version="1.0" encoding="utf-8"?>
<ds:datastoreItem xmlns:ds="http://schemas.openxmlformats.org/officeDocument/2006/customXml" ds:itemID="{BB3478DD-9BA8-41BE-87A7-16719F7E40EC}"/>
</file>

<file path=customXml/itemProps4.xml><?xml version="1.0" encoding="utf-8"?>
<ds:datastoreItem xmlns:ds="http://schemas.openxmlformats.org/officeDocument/2006/customXml" ds:itemID="{B3E90D21-F806-408A-9E0C-D17D353F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4806</TotalTime>
  <Pages>42</Pages>
  <Words>66164</Words>
  <Characters>37715</Characters>
  <Application>Microsoft Office Word</Application>
  <DocSecurity>0</DocSecurity>
  <PresentationFormat/>
  <Lines>314</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103672</CharactersWithSpaces>
  <SharedDoc>false</SharedDoc>
  <HyperlinkBase/>
  <HLinks>
    <vt:vector size="360" baseType="variant">
      <vt:variant>
        <vt:i4>1835097</vt:i4>
      </vt:variant>
      <vt:variant>
        <vt:i4>258</vt:i4>
      </vt:variant>
      <vt:variant>
        <vt:i4>0</vt:i4>
      </vt:variant>
      <vt:variant>
        <vt:i4>5</vt:i4>
      </vt:variant>
      <vt:variant>
        <vt:lpwstr>https://www.railbaltica.org/tenders/</vt:lpwstr>
      </vt:variant>
      <vt:variant>
        <vt:lpwstr/>
      </vt:variant>
      <vt:variant>
        <vt:i4>2162729</vt:i4>
      </vt:variant>
      <vt:variant>
        <vt:i4>255</vt:i4>
      </vt:variant>
      <vt:variant>
        <vt:i4>0</vt:i4>
      </vt:variant>
      <vt:variant>
        <vt:i4>5</vt:i4>
      </vt:variant>
      <vt:variant>
        <vt:lpwstr>https://www.eis.gov.lv/EKEIS/Supplier/Procurement/X</vt:lpwstr>
      </vt:variant>
      <vt:variant>
        <vt:lpwstr/>
      </vt:variant>
      <vt:variant>
        <vt:i4>3145774</vt:i4>
      </vt:variant>
      <vt:variant>
        <vt:i4>252</vt:i4>
      </vt:variant>
      <vt:variant>
        <vt:i4>0</vt:i4>
      </vt:variant>
      <vt:variant>
        <vt:i4>5</vt:i4>
      </vt:variant>
      <vt:variant>
        <vt:lpwstr>https://info.iub.gov.lv/lv/kalkulators</vt:lpwstr>
      </vt:variant>
      <vt:variant>
        <vt:lpwstr/>
      </vt:variant>
      <vt:variant>
        <vt:i4>3145774</vt:i4>
      </vt:variant>
      <vt:variant>
        <vt:i4>249</vt:i4>
      </vt:variant>
      <vt:variant>
        <vt:i4>0</vt:i4>
      </vt:variant>
      <vt:variant>
        <vt:i4>5</vt:i4>
      </vt:variant>
      <vt:variant>
        <vt:lpwstr>https://info.iub.gov.lv/lv/kalkulators</vt:lpwstr>
      </vt:variant>
      <vt:variant>
        <vt:lpwstr/>
      </vt:variant>
      <vt:variant>
        <vt:i4>3145774</vt:i4>
      </vt:variant>
      <vt:variant>
        <vt:i4>246</vt:i4>
      </vt:variant>
      <vt:variant>
        <vt:i4>0</vt:i4>
      </vt:variant>
      <vt:variant>
        <vt:i4>5</vt:i4>
      </vt:variant>
      <vt:variant>
        <vt:lpwstr>https://info.iub.gov.lv/lv/kalkulators</vt:lpwstr>
      </vt:variant>
      <vt:variant>
        <vt:lpwstr/>
      </vt:variant>
      <vt:variant>
        <vt:i4>2162729</vt:i4>
      </vt:variant>
      <vt:variant>
        <vt:i4>243</vt:i4>
      </vt:variant>
      <vt:variant>
        <vt:i4>0</vt:i4>
      </vt:variant>
      <vt:variant>
        <vt:i4>5</vt:i4>
      </vt:variant>
      <vt:variant>
        <vt:lpwstr>https://www.eis.gov.lv/EKEIS/Supplier/Procurement/X</vt:lpwstr>
      </vt:variant>
      <vt:variant>
        <vt:lpwstr/>
      </vt:variant>
      <vt:variant>
        <vt:i4>2162729</vt:i4>
      </vt:variant>
      <vt:variant>
        <vt:i4>240</vt:i4>
      </vt:variant>
      <vt:variant>
        <vt:i4>0</vt:i4>
      </vt:variant>
      <vt:variant>
        <vt:i4>5</vt:i4>
      </vt:variant>
      <vt:variant>
        <vt:lpwstr>https://www.eis.gov.lv/EKEIS/Supplier/Procurement/X</vt:lpwstr>
      </vt:variant>
      <vt:variant>
        <vt:lpwstr/>
      </vt:variant>
      <vt:variant>
        <vt:i4>2162729</vt:i4>
      </vt:variant>
      <vt:variant>
        <vt:i4>237</vt:i4>
      </vt:variant>
      <vt:variant>
        <vt:i4>0</vt:i4>
      </vt:variant>
      <vt:variant>
        <vt:i4>5</vt:i4>
      </vt:variant>
      <vt:variant>
        <vt:lpwstr>https://www.eis.gov.lv/EKEIS/Supplier/Procurement/X</vt:lpwstr>
      </vt:variant>
      <vt:variant>
        <vt:lpwstr/>
      </vt:variant>
      <vt:variant>
        <vt:i4>6291573</vt:i4>
      </vt:variant>
      <vt:variant>
        <vt:i4>234</vt:i4>
      </vt:variant>
      <vt:variant>
        <vt:i4>0</vt:i4>
      </vt:variant>
      <vt:variant>
        <vt:i4>5</vt:i4>
      </vt:variant>
      <vt:variant>
        <vt:lpwstr>http://espd.eis.gov.lv/</vt:lpwstr>
      </vt:variant>
      <vt:variant>
        <vt:lpwstr/>
      </vt:variant>
      <vt:variant>
        <vt:i4>1114135</vt:i4>
      </vt:variant>
      <vt:variant>
        <vt:i4>231</vt:i4>
      </vt:variant>
      <vt:variant>
        <vt:i4>0</vt:i4>
      </vt:variant>
      <vt:variant>
        <vt:i4>5</vt:i4>
      </vt:variant>
      <vt:variant>
        <vt:lpwstr>http://www.railbaltica.org/procurement/e-procurement-system/</vt:lpwstr>
      </vt:variant>
      <vt:variant>
        <vt:lpwstr/>
      </vt:variant>
      <vt:variant>
        <vt:i4>3276914</vt:i4>
      </vt:variant>
      <vt:variant>
        <vt:i4>228</vt:i4>
      </vt:variant>
      <vt:variant>
        <vt:i4>0</vt:i4>
      </vt:variant>
      <vt:variant>
        <vt:i4>5</vt:i4>
      </vt:variant>
      <vt:variant>
        <vt:lpwstr>http://railbaltica.org/tenders/</vt:lpwstr>
      </vt:variant>
      <vt:variant>
        <vt:lpwstr/>
      </vt:variant>
      <vt:variant>
        <vt:i4>2162729</vt:i4>
      </vt:variant>
      <vt:variant>
        <vt:i4>225</vt:i4>
      </vt:variant>
      <vt:variant>
        <vt:i4>0</vt:i4>
      </vt:variant>
      <vt:variant>
        <vt:i4>5</vt:i4>
      </vt:variant>
      <vt:variant>
        <vt:lpwstr>https://www.eis.gov.lv/EKEIS/Supplier/Procurement/X</vt:lpwstr>
      </vt:variant>
      <vt:variant>
        <vt:lpwstr/>
      </vt:variant>
      <vt:variant>
        <vt:i4>655450</vt:i4>
      </vt:variant>
      <vt:variant>
        <vt:i4>222</vt:i4>
      </vt:variant>
      <vt:variant>
        <vt:i4>0</vt:i4>
      </vt:variant>
      <vt:variant>
        <vt:i4>5</vt:i4>
      </vt:variant>
      <vt:variant>
        <vt:lpwstr>http://railbaltica.org/global-forum-day-1-presentations/</vt:lpwstr>
      </vt:variant>
      <vt:variant>
        <vt:lpwstr/>
      </vt:variant>
      <vt:variant>
        <vt:i4>2162729</vt:i4>
      </vt:variant>
      <vt:variant>
        <vt:i4>219</vt:i4>
      </vt:variant>
      <vt:variant>
        <vt:i4>0</vt:i4>
      </vt:variant>
      <vt:variant>
        <vt:i4>5</vt:i4>
      </vt:variant>
      <vt:variant>
        <vt:lpwstr>https://www.eis.gov.lv/EKEIS/Supplier/Procurement/X</vt:lpwstr>
      </vt:variant>
      <vt:variant>
        <vt:lpwstr/>
      </vt:variant>
      <vt:variant>
        <vt:i4>3276914</vt:i4>
      </vt:variant>
      <vt:variant>
        <vt:i4>216</vt:i4>
      </vt:variant>
      <vt:variant>
        <vt:i4>0</vt:i4>
      </vt:variant>
      <vt:variant>
        <vt:i4>5</vt:i4>
      </vt:variant>
      <vt:variant>
        <vt:lpwstr>http://railbaltica.org/tenders/</vt:lpwstr>
      </vt:variant>
      <vt:variant>
        <vt:lpwstr/>
      </vt:variant>
      <vt:variant>
        <vt:i4>2162729</vt:i4>
      </vt:variant>
      <vt:variant>
        <vt:i4>213</vt:i4>
      </vt:variant>
      <vt:variant>
        <vt:i4>0</vt:i4>
      </vt:variant>
      <vt:variant>
        <vt:i4>5</vt:i4>
      </vt:variant>
      <vt:variant>
        <vt:lpwstr>https://www.eis.gov.lv/EKEIS/Supplier/Procurement/X</vt:lpwstr>
      </vt:variant>
      <vt:variant>
        <vt:lpwstr/>
      </vt:variant>
      <vt:variant>
        <vt:i4>1114135</vt:i4>
      </vt:variant>
      <vt:variant>
        <vt:i4>210</vt:i4>
      </vt:variant>
      <vt:variant>
        <vt:i4>0</vt:i4>
      </vt:variant>
      <vt:variant>
        <vt:i4>5</vt:i4>
      </vt:variant>
      <vt:variant>
        <vt:lpwstr>http://www.railbaltica.org/procurement/e-procurement-system/</vt:lpwstr>
      </vt:variant>
      <vt:variant>
        <vt:lpwstr/>
      </vt:variant>
      <vt:variant>
        <vt:i4>5177382</vt:i4>
      </vt:variant>
      <vt:variant>
        <vt:i4>207</vt:i4>
      </vt:variant>
      <vt:variant>
        <vt:i4>0</vt:i4>
      </vt:variant>
      <vt:variant>
        <vt:i4>5</vt:i4>
      </vt:variant>
      <vt:variant>
        <vt:lpwstr>mailto:ieva.rudzite@railbaltica.org</vt:lpwstr>
      </vt:variant>
      <vt:variant>
        <vt:lpwstr/>
      </vt:variant>
      <vt:variant>
        <vt:i4>3276914</vt:i4>
      </vt:variant>
      <vt:variant>
        <vt:i4>204</vt:i4>
      </vt:variant>
      <vt:variant>
        <vt:i4>0</vt:i4>
      </vt:variant>
      <vt:variant>
        <vt:i4>5</vt:i4>
      </vt:variant>
      <vt:variant>
        <vt:lpwstr>http://railbaltica.org/tenders/</vt:lpwstr>
      </vt:variant>
      <vt:variant>
        <vt:lpwstr/>
      </vt:variant>
      <vt:variant>
        <vt:i4>5832785</vt:i4>
      </vt:variant>
      <vt:variant>
        <vt:i4>201</vt:i4>
      </vt:variant>
      <vt:variant>
        <vt:i4>0</vt:i4>
      </vt:variant>
      <vt:variant>
        <vt:i4>5</vt:i4>
      </vt:variant>
      <vt:variant>
        <vt:lpwstr>https://www.eis.gov.lv/EKEIS/Supplier/Procurement/XXX</vt:lpwstr>
      </vt:variant>
      <vt:variant>
        <vt:lpwstr/>
      </vt:variant>
      <vt:variant>
        <vt:i4>3276914</vt:i4>
      </vt:variant>
      <vt:variant>
        <vt:i4>198</vt:i4>
      </vt:variant>
      <vt:variant>
        <vt:i4>0</vt:i4>
      </vt:variant>
      <vt:variant>
        <vt:i4>5</vt:i4>
      </vt:variant>
      <vt:variant>
        <vt:lpwstr>http://railbaltica.org/tenders/</vt:lpwstr>
      </vt:variant>
      <vt:variant>
        <vt:lpwstr/>
      </vt:variant>
      <vt:variant>
        <vt:i4>5832785</vt:i4>
      </vt:variant>
      <vt:variant>
        <vt:i4>195</vt:i4>
      </vt:variant>
      <vt:variant>
        <vt:i4>0</vt:i4>
      </vt:variant>
      <vt:variant>
        <vt:i4>5</vt:i4>
      </vt:variant>
      <vt:variant>
        <vt:lpwstr>https://www.eis.gov.lv/EKEIS/Supplier/Procurement/XXX</vt:lpwstr>
      </vt:variant>
      <vt:variant>
        <vt:lpwstr/>
      </vt:variant>
      <vt:variant>
        <vt:i4>3014765</vt:i4>
      </vt:variant>
      <vt:variant>
        <vt:i4>192</vt:i4>
      </vt:variant>
      <vt:variant>
        <vt:i4>0</vt:i4>
      </vt:variant>
      <vt:variant>
        <vt:i4>5</vt:i4>
      </vt:variant>
      <vt:variant>
        <vt:lpwstr>https://www.eis.gov.lv/EIS/</vt:lpwstr>
      </vt:variant>
      <vt:variant>
        <vt:lpwstr/>
      </vt:variant>
      <vt:variant>
        <vt:i4>4259909</vt:i4>
      </vt:variant>
      <vt:variant>
        <vt:i4>189</vt:i4>
      </vt:variant>
      <vt:variant>
        <vt:i4>0</vt:i4>
      </vt:variant>
      <vt:variant>
        <vt:i4>5</vt:i4>
      </vt:variant>
      <vt:variant>
        <vt:lpwstr>https://www.eis.gov.lv/EKEIS/Supplier</vt:lpwstr>
      </vt:variant>
      <vt:variant>
        <vt:lpwstr/>
      </vt:variant>
      <vt:variant>
        <vt:i4>1769520</vt:i4>
      </vt:variant>
      <vt:variant>
        <vt:i4>182</vt:i4>
      </vt:variant>
      <vt:variant>
        <vt:i4>0</vt:i4>
      </vt:variant>
      <vt:variant>
        <vt:i4>5</vt:i4>
      </vt:variant>
      <vt:variant>
        <vt:lpwstr/>
      </vt:variant>
      <vt:variant>
        <vt:lpwstr>_Toc174018432</vt:lpwstr>
      </vt:variant>
      <vt:variant>
        <vt:i4>1769520</vt:i4>
      </vt:variant>
      <vt:variant>
        <vt:i4>176</vt:i4>
      </vt:variant>
      <vt:variant>
        <vt:i4>0</vt:i4>
      </vt:variant>
      <vt:variant>
        <vt:i4>5</vt:i4>
      </vt:variant>
      <vt:variant>
        <vt:lpwstr/>
      </vt:variant>
      <vt:variant>
        <vt:lpwstr>_Toc174018431</vt:lpwstr>
      </vt:variant>
      <vt:variant>
        <vt:i4>1703984</vt:i4>
      </vt:variant>
      <vt:variant>
        <vt:i4>170</vt:i4>
      </vt:variant>
      <vt:variant>
        <vt:i4>0</vt:i4>
      </vt:variant>
      <vt:variant>
        <vt:i4>5</vt:i4>
      </vt:variant>
      <vt:variant>
        <vt:lpwstr/>
      </vt:variant>
      <vt:variant>
        <vt:lpwstr>_Toc174018429</vt:lpwstr>
      </vt:variant>
      <vt:variant>
        <vt:i4>1703984</vt:i4>
      </vt:variant>
      <vt:variant>
        <vt:i4>164</vt:i4>
      </vt:variant>
      <vt:variant>
        <vt:i4>0</vt:i4>
      </vt:variant>
      <vt:variant>
        <vt:i4>5</vt:i4>
      </vt:variant>
      <vt:variant>
        <vt:lpwstr/>
      </vt:variant>
      <vt:variant>
        <vt:lpwstr>_Toc174018427</vt:lpwstr>
      </vt:variant>
      <vt:variant>
        <vt:i4>1703984</vt:i4>
      </vt:variant>
      <vt:variant>
        <vt:i4>158</vt:i4>
      </vt:variant>
      <vt:variant>
        <vt:i4>0</vt:i4>
      </vt:variant>
      <vt:variant>
        <vt:i4>5</vt:i4>
      </vt:variant>
      <vt:variant>
        <vt:lpwstr/>
      </vt:variant>
      <vt:variant>
        <vt:lpwstr>_Toc174018424</vt:lpwstr>
      </vt:variant>
      <vt:variant>
        <vt:i4>1703984</vt:i4>
      </vt:variant>
      <vt:variant>
        <vt:i4>152</vt:i4>
      </vt:variant>
      <vt:variant>
        <vt:i4>0</vt:i4>
      </vt:variant>
      <vt:variant>
        <vt:i4>5</vt:i4>
      </vt:variant>
      <vt:variant>
        <vt:lpwstr/>
      </vt:variant>
      <vt:variant>
        <vt:lpwstr>_Toc174018422</vt:lpwstr>
      </vt:variant>
      <vt:variant>
        <vt:i4>1703984</vt:i4>
      </vt:variant>
      <vt:variant>
        <vt:i4>146</vt:i4>
      </vt:variant>
      <vt:variant>
        <vt:i4>0</vt:i4>
      </vt:variant>
      <vt:variant>
        <vt:i4>5</vt:i4>
      </vt:variant>
      <vt:variant>
        <vt:lpwstr/>
      </vt:variant>
      <vt:variant>
        <vt:lpwstr>_Toc174018421</vt:lpwstr>
      </vt:variant>
      <vt:variant>
        <vt:i4>1703984</vt:i4>
      </vt:variant>
      <vt:variant>
        <vt:i4>140</vt:i4>
      </vt:variant>
      <vt:variant>
        <vt:i4>0</vt:i4>
      </vt:variant>
      <vt:variant>
        <vt:i4>5</vt:i4>
      </vt:variant>
      <vt:variant>
        <vt:lpwstr/>
      </vt:variant>
      <vt:variant>
        <vt:lpwstr>_Toc174018420</vt:lpwstr>
      </vt:variant>
      <vt:variant>
        <vt:i4>1638448</vt:i4>
      </vt:variant>
      <vt:variant>
        <vt:i4>134</vt:i4>
      </vt:variant>
      <vt:variant>
        <vt:i4>0</vt:i4>
      </vt:variant>
      <vt:variant>
        <vt:i4>5</vt:i4>
      </vt:variant>
      <vt:variant>
        <vt:lpwstr/>
      </vt:variant>
      <vt:variant>
        <vt:lpwstr>_Toc174018419</vt:lpwstr>
      </vt:variant>
      <vt:variant>
        <vt:i4>1638448</vt:i4>
      </vt:variant>
      <vt:variant>
        <vt:i4>128</vt:i4>
      </vt:variant>
      <vt:variant>
        <vt:i4>0</vt:i4>
      </vt:variant>
      <vt:variant>
        <vt:i4>5</vt:i4>
      </vt:variant>
      <vt:variant>
        <vt:lpwstr/>
      </vt:variant>
      <vt:variant>
        <vt:lpwstr>_Toc174018418</vt:lpwstr>
      </vt:variant>
      <vt:variant>
        <vt:i4>1638448</vt:i4>
      </vt:variant>
      <vt:variant>
        <vt:i4>122</vt:i4>
      </vt:variant>
      <vt:variant>
        <vt:i4>0</vt:i4>
      </vt:variant>
      <vt:variant>
        <vt:i4>5</vt:i4>
      </vt:variant>
      <vt:variant>
        <vt:lpwstr/>
      </vt:variant>
      <vt:variant>
        <vt:lpwstr>_Toc174018417</vt:lpwstr>
      </vt:variant>
      <vt:variant>
        <vt:i4>1638448</vt:i4>
      </vt:variant>
      <vt:variant>
        <vt:i4>116</vt:i4>
      </vt:variant>
      <vt:variant>
        <vt:i4>0</vt:i4>
      </vt:variant>
      <vt:variant>
        <vt:i4>5</vt:i4>
      </vt:variant>
      <vt:variant>
        <vt:lpwstr/>
      </vt:variant>
      <vt:variant>
        <vt:lpwstr>_Toc174018416</vt:lpwstr>
      </vt:variant>
      <vt:variant>
        <vt:i4>1638448</vt:i4>
      </vt:variant>
      <vt:variant>
        <vt:i4>110</vt:i4>
      </vt:variant>
      <vt:variant>
        <vt:i4>0</vt:i4>
      </vt:variant>
      <vt:variant>
        <vt:i4>5</vt:i4>
      </vt:variant>
      <vt:variant>
        <vt:lpwstr/>
      </vt:variant>
      <vt:variant>
        <vt:lpwstr>_Toc174018415</vt:lpwstr>
      </vt:variant>
      <vt:variant>
        <vt:i4>1638448</vt:i4>
      </vt:variant>
      <vt:variant>
        <vt:i4>104</vt:i4>
      </vt:variant>
      <vt:variant>
        <vt:i4>0</vt:i4>
      </vt:variant>
      <vt:variant>
        <vt:i4>5</vt:i4>
      </vt:variant>
      <vt:variant>
        <vt:lpwstr/>
      </vt:variant>
      <vt:variant>
        <vt:lpwstr>_Toc174018414</vt:lpwstr>
      </vt:variant>
      <vt:variant>
        <vt:i4>1638448</vt:i4>
      </vt:variant>
      <vt:variant>
        <vt:i4>98</vt:i4>
      </vt:variant>
      <vt:variant>
        <vt:i4>0</vt:i4>
      </vt:variant>
      <vt:variant>
        <vt:i4>5</vt:i4>
      </vt:variant>
      <vt:variant>
        <vt:lpwstr/>
      </vt:variant>
      <vt:variant>
        <vt:lpwstr>_Toc174018413</vt:lpwstr>
      </vt:variant>
      <vt:variant>
        <vt:i4>1638448</vt:i4>
      </vt:variant>
      <vt:variant>
        <vt:i4>92</vt:i4>
      </vt:variant>
      <vt:variant>
        <vt:i4>0</vt:i4>
      </vt:variant>
      <vt:variant>
        <vt:i4>5</vt:i4>
      </vt:variant>
      <vt:variant>
        <vt:lpwstr/>
      </vt:variant>
      <vt:variant>
        <vt:lpwstr>_Toc174018412</vt:lpwstr>
      </vt:variant>
      <vt:variant>
        <vt:i4>1638448</vt:i4>
      </vt:variant>
      <vt:variant>
        <vt:i4>86</vt:i4>
      </vt:variant>
      <vt:variant>
        <vt:i4>0</vt:i4>
      </vt:variant>
      <vt:variant>
        <vt:i4>5</vt:i4>
      </vt:variant>
      <vt:variant>
        <vt:lpwstr/>
      </vt:variant>
      <vt:variant>
        <vt:lpwstr>_Toc174018411</vt:lpwstr>
      </vt:variant>
      <vt:variant>
        <vt:i4>1638448</vt:i4>
      </vt:variant>
      <vt:variant>
        <vt:i4>80</vt:i4>
      </vt:variant>
      <vt:variant>
        <vt:i4>0</vt:i4>
      </vt:variant>
      <vt:variant>
        <vt:i4>5</vt:i4>
      </vt:variant>
      <vt:variant>
        <vt:lpwstr/>
      </vt:variant>
      <vt:variant>
        <vt:lpwstr>_Toc174018410</vt:lpwstr>
      </vt:variant>
      <vt:variant>
        <vt:i4>1572912</vt:i4>
      </vt:variant>
      <vt:variant>
        <vt:i4>74</vt:i4>
      </vt:variant>
      <vt:variant>
        <vt:i4>0</vt:i4>
      </vt:variant>
      <vt:variant>
        <vt:i4>5</vt:i4>
      </vt:variant>
      <vt:variant>
        <vt:lpwstr/>
      </vt:variant>
      <vt:variant>
        <vt:lpwstr>_Toc174018407</vt:lpwstr>
      </vt:variant>
      <vt:variant>
        <vt:i4>1572912</vt:i4>
      </vt:variant>
      <vt:variant>
        <vt:i4>68</vt:i4>
      </vt:variant>
      <vt:variant>
        <vt:i4>0</vt:i4>
      </vt:variant>
      <vt:variant>
        <vt:i4>5</vt:i4>
      </vt:variant>
      <vt:variant>
        <vt:lpwstr/>
      </vt:variant>
      <vt:variant>
        <vt:lpwstr>_Toc174018406</vt:lpwstr>
      </vt:variant>
      <vt:variant>
        <vt:i4>1572912</vt:i4>
      </vt:variant>
      <vt:variant>
        <vt:i4>62</vt:i4>
      </vt:variant>
      <vt:variant>
        <vt:i4>0</vt:i4>
      </vt:variant>
      <vt:variant>
        <vt:i4>5</vt:i4>
      </vt:variant>
      <vt:variant>
        <vt:lpwstr/>
      </vt:variant>
      <vt:variant>
        <vt:lpwstr>_Toc174018405</vt:lpwstr>
      </vt:variant>
      <vt:variant>
        <vt:i4>1572912</vt:i4>
      </vt:variant>
      <vt:variant>
        <vt:i4>56</vt:i4>
      </vt:variant>
      <vt:variant>
        <vt:i4>0</vt:i4>
      </vt:variant>
      <vt:variant>
        <vt:i4>5</vt:i4>
      </vt:variant>
      <vt:variant>
        <vt:lpwstr/>
      </vt:variant>
      <vt:variant>
        <vt:lpwstr>_Toc174018404</vt:lpwstr>
      </vt:variant>
      <vt:variant>
        <vt:i4>1572912</vt:i4>
      </vt:variant>
      <vt:variant>
        <vt:i4>50</vt:i4>
      </vt:variant>
      <vt:variant>
        <vt:i4>0</vt:i4>
      </vt:variant>
      <vt:variant>
        <vt:i4>5</vt:i4>
      </vt:variant>
      <vt:variant>
        <vt:lpwstr/>
      </vt:variant>
      <vt:variant>
        <vt:lpwstr>_Toc174018403</vt:lpwstr>
      </vt:variant>
      <vt:variant>
        <vt:i4>1572912</vt:i4>
      </vt:variant>
      <vt:variant>
        <vt:i4>44</vt:i4>
      </vt:variant>
      <vt:variant>
        <vt:i4>0</vt:i4>
      </vt:variant>
      <vt:variant>
        <vt:i4>5</vt:i4>
      </vt:variant>
      <vt:variant>
        <vt:lpwstr/>
      </vt:variant>
      <vt:variant>
        <vt:lpwstr>_Toc174018402</vt:lpwstr>
      </vt:variant>
      <vt:variant>
        <vt:i4>1572912</vt:i4>
      </vt:variant>
      <vt:variant>
        <vt:i4>38</vt:i4>
      </vt:variant>
      <vt:variant>
        <vt:i4>0</vt:i4>
      </vt:variant>
      <vt:variant>
        <vt:i4>5</vt:i4>
      </vt:variant>
      <vt:variant>
        <vt:lpwstr/>
      </vt:variant>
      <vt:variant>
        <vt:lpwstr>_Toc174018400</vt:lpwstr>
      </vt:variant>
      <vt:variant>
        <vt:i4>1114167</vt:i4>
      </vt:variant>
      <vt:variant>
        <vt:i4>32</vt:i4>
      </vt:variant>
      <vt:variant>
        <vt:i4>0</vt:i4>
      </vt:variant>
      <vt:variant>
        <vt:i4>5</vt:i4>
      </vt:variant>
      <vt:variant>
        <vt:lpwstr/>
      </vt:variant>
      <vt:variant>
        <vt:lpwstr>_Toc174018399</vt:lpwstr>
      </vt:variant>
      <vt:variant>
        <vt:i4>1114167</vt:i4>
      </vt:variant>
      <vt:variant>
        <vt:i4>26</vt:i4>
      </vt:variant>
      <vt:variant>
        <vt:i4>0</vt:i4>
      </vt:variant>
      <vt:variant>
        <vt:i4>5</vt:i4>
      </vt:variant>
      <vt:variant>
        <vt:lpwstr/>
      </vt:variant>
      <vt:variant>
        <vt:lpwstr>_Toc174018398</vt:lpwstr>
      </vt:variant>
      <vt:variant>
        <vt:i4>1114167</vt:i4>
      </vt:variant>
      <vt:variant>
        <vt:i4>20</vt:i4>
      </vt:variant>
      <vt:variant>
        <vt:i4>0</vt:i4>
      </vt:variant>
      <vt:variant>
        <vt:i4>5</vt:i4>
      </vt:variant>
      <vt:variant>
        <vt:lpwstr/>
      </vt:variant>
      <vt:variant>
        <vt:lpwstr>_Toc174018397</vt:lpwstr>
      </vt:variant>
      <vt:variant>
        <vt:i4>1114167</vt:i4>
      </vt:variant>
      <vt:variant>
        <vt:i4>14</vt:i4>
      </vt:variant>
      <vt:variant>
        <vt:i4>0</vt:i4>
      </vt:variant>
      <vt:variant>
        <vt:i4>5</vt:i4>
      </vt:variant>
      <vt:variant>
        <vt:lpwstr/>
      </vt:variant>
      <vt:variant>
        <vt:lpwstr>_Toc174018396</vt:lpwstr>
      </vt:variant>
      <vt:variant>
        <vt:i4>1114167</vt:i4>
      </vt:variant>
      <vt:variant>
        <vt:i4>8</vt:i4>
      </vt:variant>
      <vt:variant>
        <vt:i4>0</vt:i4>
      </vt:variant>
      <vt:variant>
        <vt:i4>5</vt:i4>
      </vt:variant>
      <vt:variant>
        <vt:lpwstr/>
      </vt:variant>
      <vt:variant>
        <vt:lpwstr>_Toc174018394</vt:lpwstr>
      </vt:variant>
      <vt:variant>
        <vt:i4>1114167</vt:i4>
      </vt:variant>
      <vt:variant>
        <vt:i4>2</vt:i4>
      </vt:variant>
      <vt:variant>
        <vt:i4>0</vt:i4>
      </vt:variant>
      <vt:variant>
        <vt:i4>5</vt:i4>
      </vt:variant>
      <vt:variant>
        <vt:lpwstr/>
      </vt:variant>
      <vt:variant>
        <vt:lpwstr>_Toc174018393</vt:lpwstr>
      </vt:variant>
      <vt:variant>
        <vt:i4>589924</vt:i4>
      </vt:variant>
      <vt:variant>
        <vt:i4>12</vt:i4>
      </vt:variant>
      <vt:variant>
        <vt:i4>0</vt:i4>
      </vt:variant>
      <vt:variant>
        <vt:i4>5</vt:i4>
      </vt:variant>
      <vt:variant>
        <vt:lpwstr>http://eur-lex.europa.eu/legal-content/EN/TXT/?uri=uriserv:OJ.L_.2003.124.01.0036.01.ENG&amp;toc=OJ:L:2003:124:TOC</vt:lpwstr>
      </vt:variant>
      <vt:variant>
        <vt:lpwstr/>
      </vt:variant>
      <vt:variant>
        <vt:i4>589924</vt:i4>
      </vt:variant>
      <vt:variant>
        <vt:i4>9</vt:i4>
      </vt:variant>
      <vt:variant>
        <vt:i4>0</vt:i4>
      </vt:variant>
      <vt:variant>
        <vt:i4>5</vt:i4>
      </vt:variant>
      <vt:variant>
        <vt:lpwstr>http://eur-lex.europa.eu/legal-content/EN/TXT/?uri=uriserv:OJ.L_.2003.124.01.0036.01.ENG&amp;toc=OJ:L:2003:124:TOC</vt:lpwstr>
      </vt:variant>
      <vt:variant>
        <vt:lpwstr/>
      </vt:variant>
      <vt:variant>
        <vt:i4>4849751</vt:i4>
      </vt:variant>
      <vt:variant>
        <vt:i4>6</vt:i4>
      </vt:variant>
      <vt:variant>
        <vt:i4>0</vt:i4>
      </vt:variant>
      <vt:variant>
        <vt:i4>5</vt:i4>
      </vt:variant>
      <vt:variant>
        <vt:lpwstr>https://likumi.lv/ta/id/287760-publisko-iepirkumu-likums</vt:lpwstr>
      </vt:variant>
      <vt:variant>
        <vt:lpwstr/>
      </vt:variant>
      <vt:variant>
        <vt:i4>4259863</vt:i4>
      </vt:variant>
      <vt:variant>
        <vt:i4>3</vt:i4>
      </vt:variant>
      <vt:variant>
        <vt:i4>0</vt:i4>
      </vt:variant>
      <vt:variant>
        <vt:i4>5</vt:i4>
      </vt:variant>
      <vt:variant>
        <vt:lpwstr>https://likumi.lv/ta/en/en/id/4423-group-of-companies-law</vt:lpwstr>
      </vt:variant>
      <vt:variant>
        <vt:lpwstr/>
      </vt:variant>
      <vt:variant>
        <vt:i4>1376324</vt:i4>
      </vt:variant>
      <vt:variant>
        <vt:i4>0</vt:i4>
      </vt:variant>
      <vt:variant>
        <vt:i4>0</vt:i4>
      </vt:variant>
      <vt:variant>
        <vt:i4>5</vt:i4>
      </vt:variant>
      <vt:variant>
        <vt:lpwstr>https://eur-lex.europa.eu/legal-content/EN/TXT/?uri=CELEX:32022R0576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Ezergaile</dc:creator>
  <cp:keywords/>
  <dc:description/>
  <cp:lastModifiedBy>Ieva Rudzīte</cp:lastModifiedBy>
  <cp:revision>234</cp:revision>
  <cp:lastPrinted>2024-09-26T08:31:00Z</cp:lastPrinted>
  <dcterms:created xsi:type="dcterms:W3CDTF">2023-10-06T21:27:00Z</dcterms:created>
  <dcterms:modified xsi:type="dcterms:W3CDTF">2024-11-19T11:47:00Z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0x010100F7613BE71AB5D84D85907E89B00562EB</vt:lpwstr>
  </property>
  <property fmtid="{D5CDD505-2E9C-101B-9397-08002B2CF9AE}" pid="10" name="MediaServiceImageTags">
    <vt:lpwstr/>
  </property>
</Properties>
</file>